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F12E97" w:rsidRPr="00DB7C9A" w:rsidRDefault="00C5168F" w:rsidP="00C5168F">
      <w:pPr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Załącznik nr 1 do Zapytania ofertowego </w:t>
      </w:r>
    </w:p>
    <w:p w:rsidR="00C5168F" w:rsidRPr="00DB7C9A" w:rsidRDefault="00C5168F" w:rsidP="00DB7C9A">
      <w:pPr>
        <w:spacing w:after="480"/>
        <w:ind w:left="5664" w:firstLine="708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ZO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45482E">
        <w:rPr>
          <w:rFonts w:ascii="Arial Nova Cond Light" w:hAnsi="Arial Nova Cond Light"/>
          <w:bCs/>
          <w:sz w:val="22"/>
          <w:szCs w:val="22"/>
        </w:rPr>
        <w:t>30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E978E8" w:rsidRPr="00DB7C9A">
        <w:rPr>
          <w:rFonts w:ascii="Arial Nova Cond Light" w:hAnsi="Arial Nova Cond Light"/>
          <w:bCs/>
          <w:sz w:val="22"/>
          <w:szCs w:val="22"/>
        </w:rPr>
        <w:t>0</w:t>
      </w:r>
      <w:r w:rsidR="0045482E">
        <w:rPr>
          <w:rFonts w:ascii="Arial Nova Cond Light" w:hAnsi="Arial Nova Cond Light"/>
          <w:bCs/>
          <w:sz w:val="22"/>
          <w:szCs w:val="22"/>
        </w:rPr>
        <w:t>6</w:t>
      </w:r>
      <w:r w:rsidRPr="00DB7C9A">
        <w:rPr>
          <w:rFonts w:ascii="Arial Nova Cond Light" w:hAnsi="Arial Nova Cond Light"/>
          <w:bCs/>
          <w:sz w:val="22"/>
          <w:szCs w:val="22"/>
        </w:rPr>
        <w:t>/2</w:t>
      </w:r>
      <w:r w:rsidR="00E978E8" w:rsidRPr="00DB7C9A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                            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           </w:t>
      </w:r>
      <w:r w:rsidR="000F1CF4" w:rsidRPr="00DB7C9A">
        <w:rPr>
          <w:rFonts w:ascii="Arial Nova Cond Light" w:hAnsi="Arial Nova Cond Light"/>
          <w:sz w:val="22"/>
          <w:szCs w:val="22"/>
        </w:rPr>
        <w:t xml:space="preserve">    </w:t>
      </w:r>
      <w:r w:rsidRPr="00DB7C9A">
        <w:rPr>
          <w:rFonts w:ascii="Arial Nova Cond Light" w:hAnsi="Arial Nova Cond Light"/>
          <w:sz w:val="22"/>
          <w:szCs w:val="22"/>
        </w:rPr>
        <w:t xml:space="preserve"> (miejscowość, data)</w:t>
      </w:r>
    </w:p>
    <w:p w:rsidR="00EF5D46" w:rsidRPr="00DB7C9A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DB7C9A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DB7C9A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DB7C9A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DB7C9A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DB7C9A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DB7C9A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DB7C9A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DB7C9A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DB7C9A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DB7C9A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DB7C9A" w:rsidRPr="00DB7C9A" w:rsidRDefault="00B903A5" w:rsidP="00DB7C9A">
      <w:pPr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Odpowiadając na zapytanie ofertowe</w:t>
      </w:r>
      <w:r w:rsidR="00DB7C9A" w:rsidRPr="00DB7C9A">
        <w:rPr>
          <w:rFonts w:ascii="Arial Nova Cond Light" w:hAnsi="Arial Nova Cond Light"/>
          <w:sz w:val="22"/>
          <w:szCs w:val="22"/>
        </w:rPr>
        <w:t>, którego przedmiotem jest organizacja konferencji otwierającej projekt „Pomiędzy Fiordami a Karpatami – Platforma wymiany doświadczeń z zakresu edukacji turystycznej” /</w:t>
      </w:r>
      <w:bookmarkStart w:id="0" w:name="_Hlk103857678"/>
      <w:r w:rsidR="00DB7C9A" w:rsidRPr="00DB7C9A">
        <w:rPr>
          <w:rFonts w:ascii="Arial Nova Cond Light" w:hAnsi="Arial Nova Cond Light"/>
          <w:sz w:val="22"/>
          <w:szCs w:val="22"/>
        </w:rPr>
        <w:t>Nr projektu EOG/21/K3/W/0059W/0086/,</w:t>
      </w:r>
      <w:bookmarkEnd w:id="0"/>
    </w:p>
    <w:p w:rsidR="00F12E97" w:rsidRPr="00DB7C9A" w:rsidRDefault="00F12E97" w:rsidP="00F12E97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B903A5" w:rsidRPr="00DB7C9A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DB7C9A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DB7C9A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DB7C9A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P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DB7C9A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DB7C9A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>..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DB7C9A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DB7C9A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45482E" w:rsidRDefault="0045482E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45482E" w:rsidRPr="0045482E" w:rsidRDefault="0045482E" w:rsidP="00F67A84">
      <w:pPr>
        <w:pStyle w:val="Akapitzlist"/>
        <w:ind w:left="0"/>
        <w:jc w:val="both"/>
        <w:rPr>
          <w:rFonts w:ascii="Arial Nova Cond Light" w:hAnsi="Arial Nova Cond Light"/>
          <w:b/>
          <w:sz w:val="22"/>
          <w:szCs w:val="22"/>
        </w:rPr>
      </w:pPr>
      <w:r w:rsidRPr="0045482E">
        <w:rPr>
          <w:rFonts w:ascii="Arial Nova Cond Light" w:hAnsi="Arial Nova Cond Light"/>
          <w:b/>
          <w:sz w:val="22"/>
          <w:szCs w:val="22"/>
        </w:rPr>
        <w:t>CZEŚĆ 1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45482E" w:rsidRDefault="0045482E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45482E" w:rsidRDefault="0045482E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W tym cena za 1 godz.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45482E" w:rsidRPr="00DB7C9A" w:rsidRDefault="0045482E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45482E" w:rsidRP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b/>
          <w:sz w:val="22"/>
          <w:szCs w:val="22"/>
        </w:rPr>
      </w:pPr>
      <w:r w:rsidRPr="0045482E">
        <w:rPr>
          <w:rFonts w:ascii="Arial Nova Cond Light" w:hAnsi="Arial Nova Cond Light"/>
          <w:b/>
          <w:sz w:val="22"/>
          <w:szCs w:val="22"/>
        </w:rPr>
        <w:t xml:space="preserve">CZEŚĆ </w:t>
      </w:r>
      <w:r w:rsidRPr="0045482E">
        <w:rPr>
          <w:rFonts w:ascii="Arial Nova Cond Light" w:hAnsi="Arial Nova Cond Light"/>
          <w:b/>
          <w:sz w:val="22"/>
          <w:szCs w:val="22"/>
        </w:rPr>
        <w:t>2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W tym cena za 1 godz.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45482E" w:rsidRPr="00DB7C9A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45482E" w:rsidRDefault="0045482E" w:rsidP="0045482E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45482E" w:rsidRPr="00D35CD1" w:rsidRDefault="0045482E" w:rsidP="00F67A84">
      <w:pPr>
        <w:pStyle w:val="Akapitzlist"/>
        <w:ind w:left="0"/>
        <w:jc w:val="both"/>
        <w:rPr>
          <w:rFonts w:ascii="Arial Nova Cond Light" w:hAnsi="Arial Nova Cond Light"/>
          <w:i/>
          <w:sz w:val="22"/>
          <w:szCs w:val="22"/>
          <w:u w:val="single"/>
        </w:rPr>
      </w:pPr>
      <w:r w:rsidRPr="00D35CD1">
        <w:rPr>
          <w:rFonts w:ascii="Arial Nova Cond Light" w:hAnsi="Arial Nova Cond Light"/>
          <w:i/>
          <w:sz w:val="22"/>
          <w:szCs w:val="22"/>
          <w:u w:val="single"/>
        </w:rPr>
        <w:t>W przypadku składania oferty przez osobę fizyczną, należy podać wyłącznie cenę brutto, rozumianą jako całkowity koszt Zamawiającego.</w:t>
      </w:r>
    </w:p>
    <w:p w:rsidR="00F30DC9" w:rsidRPr="00DB7C9A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***</w:t>
      </w:r>
    </w:p>
    <w:p w:rsidR="00396837" w:rsidRPr="00DB7C9A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DB7C9A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że przedstawiona oferta jest wiążąca </w:t>
      </w:r>
      <w:r w:rsidR="00DB2C14" w:rsidRPr="00DB7C9A">
        <w:rPr>
          <w:rFonts w:ascii="Arial Nova Cond Light" w:hAnsi="Arial Nova Cond Light"/>
          <w:sz w:val="22"/>
          <w:szCs w:val="22"/>
        </w:rPr>
        <w:t xml:space="preserve">do dnia </w:t>
      </w:r>
      <w:r w:rsidR="0045482E" w:rsidRPr="0045482E">
        <w:rPr>
          <w:rFonts w:ascii="Arial Nova Cond Light" w:hAnsi="Arial Nova Cond Light"/>
          <w:b/>
          <w:sz w:val="22"/>
          <w:szCs w:val="22"/>
        </w:rPr>
        <w:t>3</w:t>
      </w:r>
      <w:r w:rsidR="00DB7C9A" w:rsidRPr="0045482E">
        <w:rPr>
          <w:rFonts w:ascii="Arial Nova Cond Light" w:hAnsi="Arial Nova Cond Light"/>
          <w:b/>
          <w:sz w:val="22"/>
          <w:szCs w:val="22"/>
        </w:rPr>
        <w:t>0</w:t>
      </w:r>
      <w:r w:rsidR="00DB2C14" w:rsidRPr="0045482E">
        <w:rPr>
          <w:rFonts w:ascii="Arial Nova Cond Light" w:hAnsi="Arial Nova Cond Light"/>
          <w:b/>
          <w:sz w:val="22"/>
          <w:szCs w:val="22"/>
        </w:rPr>
        <w:t>.0</w:t>
      </w:r>
      <w:r w:rsidR="008A7CB8" w:rsidRPr="0045482E">
        <w:rPr>
          <w:rFonts w:ascii="Arial Nova Cond Light" w:hAnsi="Arial Nova Cond Light"/>
          <w:b/>
          <w:sz w:val="22"/>
          <w:szCs w:val="22"/>
        </w:rPr>
        <w:t>6</w:t>
      </w:r>
      <w:r w:rsidR="00DB2C14" w:rsidRPr="0045482E">
        <w:rPr>
          <w:rFonts w:ascii="Arial Nova Cond Light" w:hAnsi="Arial Nova Cond Light"/>
          <w:b/>
          <w:sz w:val="22"/>
          <w:szCs w:val="22"/>
        </w:rPr>
        <w:t>.2022 r.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DB7C9A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DB7C9A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DB7C9A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e usługi są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DB7C9A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45482E" w:rsidRDefault="00940CB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Termin realizacji – </w:t>
      </w:r>
      <w:r w:rsidR="0045482E" w:rsidRPr="0045482E">
        <w:rPr>
          <w:rFonts w:ascii="Arial Nova Cond Light" w:hAnsi="Arial Nova Cond Light"/>
          <w:b/>
          <w:bCs/>
          <w:sz w:val="22"/>
          <w:szCs w:val="22"/>
        </w:rPr>
        <w:t>do dwóch miesięcy</w:t>
      </w:r>
      <w:r w:rsidR="00D35CD1">
        <w:rPr>
          <w:rFonts w:ascii="Arial Nova Cond Light" w:hAnsi="Arial Nova Cond Light"/>
          <w:b/>
          <w:bCs/>
          <w:sz w:val="22"/>
          <w:szCs w:val="22"/>
        </w:rPr>
        <w:t xml:space="preserve"> licząc</w:t>
      </w:r>
      <w:r w:rsidR="0045482E" w:rsidRPr="0045482E">
        <w:rPr>
          <w:rFonts w:ascii="Arial Nova Cond Light" w:hAnsi="Arial Nova Cond Light"/>
          <w:b/>
          <w:bCs/>
          <w:sz w:val="22"/>
          <w:szCs w:val="22"/>
        </w:rPr>
        <w:t xml:space="preserve"> od dnia podpisania umowy.</w:t>
      </w:r>
    </w:p>
    <w:p w:rsidR="001A18B5" w:rsidRPr="00DB7C9A" w:rsidRDefault="001A313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Zapewniamy okres stałości cen – przez cały okres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DB7C9A">
        <w:rPr>
          <w:rFonts w:ascii="Arial Nova Cond Light" w:hAnsi="Arial Nova Cond Light"/>
          <w:bCs/>
          <w:sz w:val="22"/>
          <w:szCs w:val="22"/>
        </w:rPr>
        <w:t>w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zawarte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DB7C9A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DB7C9A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jesteśmy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DB7C9A">
        <w:rPr>
          <w:rFonts w:ascii="Arial Nova Cond Light" w:hAnsi="Arial Nova Cond Light"/>
          <w:bCs/>
          <w:sz w:val="22"/>
          <w:szCs w:val="22"/>
        </w:rPr>
        <w:t>dnia 06.03.2018</w:t>
      </w:r>
      <w:r w:rsidR="00FB1052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DB7C9A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DB7C9A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DB7C9A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nie jesteśmy powiązani osobowo lub kapitałowo z Zamawiającym.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Przez powiązanie kapitałowe lub osobowe rozumie się wzajemne powiązania między Zamawiającym lub osobami upoważnionymi do zaciągania zobowiązań w imieniu Zamawiającego lub osobami wykonywującymi w imieniu Zamawiającego czynności związane z przygotowaniem i przeprowadzeniem procedury wyboru Wykonawcy, a Wykonawcą polegające w szczególności na: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DB7C9A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5D46" w:rsidRPr="00DB7C9A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DB7C9A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DB7C9A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DB7C9A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DB7C9A" w:rsidRDefault="00C5168F" w:rsidP="00ED24DA">
      <w:pPr>
        <w:spacing w:line="360" w:lineRule="auto"/>
        <w:ind w:left="708" w:firstLine="708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</w:t>
      </w:r>
      <w:r w:rsidR="005C73E0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043EF5" w:rsidRPr="00DB7C9A" w:rsidRDefault="00043EF5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DB7C9A" w:rsidRDefault="00043EF5" w:rsidP="00ED24DA">
      <w:pPr>
        <w:ind w:left="2832" w:firstLine="708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(Podpis osoby/osób uprawnionej/ uprawnionych do reprezentacji podmiotu)</w:t>
      </w:r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ED24DA" w:rsidRPr="00DB7C9A" w:rsidRDefault="00ED24DA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bookmarkStart w:id="1" w:name="_GoBack"/>
      <w:bookmarkEnd w:id="1"/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DB7C9A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DB7C9A">
        <w:rPr>
          <w:rFonts w:ascii="Arial Nova Cond Light" w:hAnsi="Arial Nova Cond Light"/>
          <w:bCs/>
          <w:sz w:val="22"/>
          <w:szCs w:val="22"/>
        </w:rPr>
        <w:tab/>
      </w:r>
      <w:r w:rsidRPr="00DB7C9A">
        <w:rPr>
          <w:rFonts w:ascii="Arial Nova Cond Light" w:hAnsi="Arial Nova Cond Light"/>
          <w:bCs/>
          <w:sz w:val="22"/>
          <w:szCs w:val="22"/>
        </w:rPr>
        <w:t>niepotrzebne skreślić</w:t>
      </w:r>
    </w:p>
    <w:sectPr w:rsidR="00876E98" w:rsidRPr="00DB7C9A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F1" w:rsidRDefault="001D73F1">
      <w:r>
        <w:separator/>
      </w:r>
    </w:p>
  </w:endnote>
  <w:endnote w:type="continuationSeparator" w:id="0">
    <w:p w:rsidR="001D73F1" w:rsidRDefault="001D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/Nr projektu EOG/21/K3/W/0059W/0086/.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F1" w:rsidRDefault="001D73F1">
      <w:r>
        <w:separator/>
      </w:r>
    </w:p>
  </w:footnote>
  <w:footnote w:type="continuationSeparator" w:id="0">
    <w:p w:rsidR="001D73F1" w:rsidRDefault="001D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6" w:rsidRDefault="00DB7C9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66FF68" wp14:editId="23611A57">
          <wp:simplePos x="0" y="0"/>
          <wp:positionH relativeFrom="page">
            <wp:align>center</wp:align>
          </wp:positionH>
          <wp:positionV relativeFrom="paragraph">
            <wp:posOffset>-587375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45BE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3F1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1B4F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482E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799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24F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A7CB8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5CD1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B7C9A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24DA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73BF07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6E48-2E08-46BB-890D-70B25891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10</cp:revision>
  <cp:lastPrinted>2019-09-10T06:22:00Z</cp:lastPrinted>
  <dcterms:created xsi:type="dcterms:W3CDTF">2022-04-13T11:31:00Z</dcterms:created>
  <dcterms:modified xsi:type="dcterms:W3CDTF">2022-06-03T08:17:00Z</dcterms:modified>
</cp:coreProperties>
</file>