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2E97" w:rsidRPr="000F1CF4" w:rsidRDefault="00C5168F" w:rsidP="00C5168F">
      <w:pPr>
        <w:rPr>
          <w:rFonts w:ascii="Arial Nova Cond Light" w:hAnsi="Arial Nova Cond Light"/>
          <w:sz w:val="20"/>
          <w:szCs w:val="20"/>
        </w:rPr>
      </w:pPr>
      <w:r w:rsidRPr="000F1CF4">
        <w:rPr>
          <w:rFonts w:ascii="Arial Nova Cond Light" w:hAnsi="Arial Nova Cond Light"/>
          <w:sz w:val="20"/>
          <w:szCs w:val="20"/>
        </w:rPr>
        <w:t xml:space="preserve">Załącznik nr 1 do Zapytania ofertowego </w:t>
      </w:r>
    </w:p>
    <w:p w:rsidR="00C5168F" w:rsidRPr="000F1CF4" w:rsidRDefault="00C5168F" w:rsidP="00C5168F">
      <w:pPr>
        <w:spacing w:after="480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</w:rPr>
        <w:t xml:space="preserve">                           </w:t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  <w:t xml:space="preserve">            </w:t>
      </w:r>
      <w:r w:rsidRPr="000F1CF4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ZO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0B46C4" w:rsidRPr="000F1CF4">
        <w:rPr>
          <w:rFonts w:ascii="Arial Nova Cond Light" w:hAnsi="Arial Nova Cond Light"/>
          <w:bCs/>
          <w:sz w:val="22"/>
          <w:szCs w:val="22"/>
        </w:rPr>
        <w:t>2</w:t>
      </w:r>
      <w:r w:rsidR="008A7CB8">
        <w:rPr>
          <w:rFonts w:ascii="Arial Nova Cond Light" w:hAnsi="Arial Nova Cond Light"/>
          <w:bCs/>
          <w:sz w:val="22"/>
          <w:szCs w:val="22"/>
        </w:rPr>
        <w:t>6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0</w:t>
      </w:r>
      <w:r w:rsidR="008A7CB8">
        <w:rPr>
          <w:rFonts w:ascii="Arial Nova Cond Light" w:hAnsi="Arial Nova Cond Light"/>
          <w:bCs/>
          <w:sz w:val="22"/>
          <w:szCs w:val="22"/>
        </w:rPr>
        <w:t>5</w:t>
      </w:r>
      <w:r w:rsidRPr="000F1CF4">
        <w:rPr>
          <w:rFonts w:ascii="Arial Nova Cond Light" w:hAnsi="Arial Nova Cond Light"/>
          <w:bCs/>
          <w:sz w:val="22"/>
          <w:szCs w:val="22"/>
        </w:rPr>
        <w:t>/2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………………………………                            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  <w:sz w:val="16"/>
          <w:szCs w:val="16"/>
        </w:rPr>
      </w:pPr>
      <w:r w:rsidRPr="000F1CF4">
        <w:rPr>
          <w:rFonts w:ascii="Arial Nova Cond Light" w:hAnsi="Arial Nova Cond Light"/>
        </w:rPr>
        <w:t xml:space="preserve">           </w:t>
      </w:r>
      <w:r w:rsidR="000F1CF4">
        <w:rPr>
          <w:rFonts w:ascii="Arial Nova Cond Light" w:hAnsi="Arial Nova Cond Light"/>
        </w:rPr>
        <w:t xml:space="preserve">    </w:t>
      </w:r>
      <w:r w:rsidRPr="000F1CF4">
        <w:rPr>
          <w:rFonts w:ascii="Arial Nova Cond Light" w:hAnsi="Arial Nova Cond Light"/>
        </w:rPr>
        <w:t xml:space="preserve"> </w:t>
      </w:r>
      <w:r w:rsidRPr="000F1CF4">
        <w:rPr>
          <w:rFonts w:ascii="Arial Nova Cond Light" w:hAnsi="Arial Nova Cond Light"/>
          <w:sz w:val="16"/>
          <w:szCs w:val="16"/>
        </w:rPr>
        <w:t>(miejscowość, data)</w:t>
      </w:r>
    </w:p>
    <w:p w:rsidR="00EF5D46" w:rsidRPr="000F1CF4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0F1CF4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0F1CF4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0F1CF4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0F1CF4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0F1CF4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0F1CF4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0F1CF4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0F1CF4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0F1CF4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0F1CF4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F12E97" w:rsidRPr="000F1CF4" w:rsidRDefault="00B903A5" w:rsidP="00F12E97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Odpowiadając na zapytanie ofertowe </w:t>
      </w:r>
      <w:r w:rsidR="00F12E97" w:rsidRPr="000F1CF4">
        <w:rPr>
          <w:rFonts w:ascii="Arial Nova Cond Light" w:hAnsi="Arial Nova Cond Light"/>
          <w:sz w:val="22"/>
          <w:szCs w:val="22"/>
        </w:rPr>
        <w:t>pn.</w:t>
      </w:r>
      <w:r w:rsidRPr="000F1CF4">
        <w:rPr>
          <w:rFonts w:ascii="Arial Nova Cond Light" w:hAnsi="Arial Nova Cond Light"/>
          <w:sz w:val="22"/>
          <w:szCs w:val="22"/>
        </w:rPr>
        <w:t xml:space="preserve"> </w:t>
      </w:r>
      <w:r w:rsidR="00F12E97" w:rsidRPr="000F1CF4">
        <w:rPr>
          <w:rFonts w:ascii="Arial Nova Cond Light" w:hAnsi="Arial Nova Cond Light"/>
          <w:sz w:val="22"/>
          <w:szCs w:val="22"/>
        </w:rPr>
        <w:t>Zakup baz danych dotyczących Podkarpacia: wskaźników ekonomicznych, gospodarki nieruchomościami oraz wskaźników społeczno-gospodarczych w ramach realizowanego projektu pn. „Opracowanie algorytmów i wykonanie prototypu oprogramowania dla systemu dynamicznej wyceny nieruchomości komercyjnych Jednostek Samorządu Terytorialnego” /nr projektu N3_596/</w:t>
      </w:r>
    </w:p>
    <w:p w:rsidR="00B903A5" w:rsidRPr="000F1CF4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0F1CF4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0F1CF4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0F1CF4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P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0F1CF4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0F1CF4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>..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0F1CF4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0F1CF4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W tym :</w:t>
      </w:r>
    </w:p>
    <w:p w:rsidR="00520604" w:rsidRPr="000F1CF4" w:rsidRDefault="0052060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1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2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3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30DC9" w:rsidRPr="000F1CF4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***</w:t>
      </w:r>
    </w:p>
    <w:p w:rsidR="00396837" w:rsidRPr="000F1CF4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0F1CF4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2C1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że przedstawiona oferta jest </w:t>
      </w:r>
      <w:r w:rsidRPr="00DB2C14">
        <w:rPr>
          <w:rFonts w:ascii="Arial Nova Cond Light" w:hAnsi="Arial Nova Cond Light"/>
          <w:sz w:val="22"/>
          <w:szCs w:val="22"/>
        </w:rPr>
        <w:t xml:space="preserve">wiążąca </w:t>
      </w:r>
      <w:r w:rsidR="00DB2C14">
        <w:rPr>
          <w:rFonts w:ascii="Arial Nova Cond Light" w:hAnsi="Arial Nova Cond Light"/>
          <w:sz w:val="22"/>
          <w:szCs w:val="22"/>
        </w:rPr>
        <w:t>do dnia 3.0</w:t>
      </w:r>
      <w:r w:rsidR="008A7CB8">
        <w:rPr>
          <w:rFonts w:ascii="Arial Nova Cond Light" w:hAnsi="Arial Nova Cond Light"/>
          <w:sz w:val="22"/>
          <w:szCs w:val="22"/>
        </w:rPr>
        <w:t>6</w:t>
      </w:r>
      <w:r w:rsidR="00DB2C14">
        <w:rPr>
          <w:rFonts w:ascii="Arial Nova Cond Light" w:hAnsi="Arial Nova Cond Light"/>
          <w:sz w:val="22"/>
          <w:szCs w:val="22"/>
        </w:rPr>
        <w:t>.2022 r.</w:t>
      </w:r>
    </w:p>
    <w:p w:rsidR="00396837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0F1CF4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0F1CF4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0F1CF4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703799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e usługi są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0F1CF4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703799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703799" w:rsidRDefault="00940CB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703799">
        <w:rPr>
          <w:rFonts w:ascii="Arial Nova Cond Light" w:hAnsi="Arial Nova Cond Light"/>
          <w:bCs/>
          <w:sz w:val="22"/>
          <w:szCs w:val="22"/>
        </w:rPr>
        <w:t xml:space="preserve"> </w:t>
      </w:r>
      <w:r w:rsidR="00672D94" w:rsidRPr="00703799">
        <w:rPr>
          <w:rFonts w:ascii="Arial Nova Cond Light" w:hAnsi="Arial Nova Cond Light"/>
          <w:bCs/>
          <w:sz w:val="22"/>
          <w:szCs w:val="22"/>
        </w:rPr>
        <w:t xml:space="preserve"> </w:t>
      </w:r>
      <w:r w:rsidR="00703799" w:rsidRPr="00703799">
        <w:rPr>
          <w:rFonts w:ascii="Arial Nova Cond Light" w:hAnsi="Arial Nova Cond Light"/>
          <w:bCs/>
          <w:sz w:val="22"/>
          <w:szCs w:val="22"/>
        </w:rPr>
        <w:t xml:space="preserve">21 dni od </w:t>
      </w:r>
      <w:bookmarkStart w:id="0" w:name="_GoBack"/>
      <w:bookmarkEnd w:id="0"/>
      <w:r w:rsidR="00703799" w:rsidRPr="00703799">
        <w:rPr>
          <w:rFonts w:ascii="Arial Nova Cond Light" w:hAnsi="Arial Nova Cond Light"/>
          <w:bCs/>
          <w:sz w:val="22"/>
          <w:szCs w:val="22"/>
        </w:rPr>
        <w:t xml:space="preserve"> zawarcia umowy w zakresie zadania 1 i 3, oraz do 20 czerwca 2022 r. w zakresie zadania 2.</w:t>
      </w:r>
    </w:p>
    <w:p w:rsidR="001A18B5" w:rsidRPr="000F1CF4" w:rsidRDefault="001A313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0F1CF4">
        <w:rPr>
          <w:rFonts w:ascii="Arial Nova Cond Light" w:hAnsi="Arial Nova Cond Light"/>
          <w:bCs/>
          <w:sz w:val="22"/>
          <w:szCs w:val="22"/>
        </w:rPr>
        <w:t>w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 xml:space="preserve">Oświadczamy, że uważamy się 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Oświadczamy, że zawarte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0F1CF4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2D05ED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, że jesteśmy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0F1CF4">
        <w:rPr>
          <w:rFonts w:ascii="Arial Nova Cond Light" w:hAnsi="Arial Nova Cond Light"/>
          <w:bCs/>
          <w:sz w:val="22"/>
          <w:szCs w:val="22"/>
        </w:rPr>
        <w:t>dnia 06.03.2018</w:t>
      </w:r>
      <w:r w:rsidR="00FB1052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0F1CF4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0F1CF4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2D05ED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Oświadczamy, że nie jeste</w:t>
      </w:r>
      <w:r>
        <w:rPr>
          <w:rFonts w:ascii="Arial Nova Cond Light" w:hAnsi="Arial Nova Cond Light"/>
          <w:bCs/>
          <w:sz w:val="22"/>
          <w:szCs w:val="22"/>
        </w:rPr>
        <w:t>śmy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powiązan</w:t>
      </w:r>
      <w:r>
        <w:rPr>
          <w:rFonts w:ascii="Arial Nova Cond Light" w:hAnsi="Arial Nova Cond Light"/>
          <w:bCs/>
          <w:sz w:val="22"/>
          <w:szCs w:val="22"/>
        </w:rPr>
        <w:t>i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osobowo lub kapitałowo z Zamawiającym.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Przez powiązani</w:t>
      </w:r>
      <w:r>
        <w:rPr>
          <w:rFonts w:ascii="Arial Nova Cond Light" w:hAnsi="Arial Nova Cond Light"/>
          <w:bCs/>
          <w:sz w:val="22"/>
          <w:szCs w:val="22"/>
        </w:rPr>
        <w:t>e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kapitałowe lub osobowe rozumie się wzajemne powiązania między Zamawiającym lub osobami upoważnionymi do zaciągania zobowiązań w imieniu Zamawiającego lub osobami wykon</w:t>
      </w:r>
      <w:r>
        <w:rPr>
          <w:rFonts w:ascii="Arial Nova Cond Light" w:hAnsi="Arial Nova Cond Light"/>
          <w:bCs/>
          <w:sz w:val="22"/>
          <w:szCs w:val="22"/>
        </w:rPr>
        <w:t>yw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ującymi w imieniu Zamawiającego czynności związane z </w:t>
      </w:r>
      <w:r>
        <w:rPr>
          <w:rFonts w:ascii="Arial Nova Cond Light" w:hAnsi="Arial Nova Cond Light"/>
          <w:bCs/>
          <w:sz w:val="22"/>
          <w:szCs w:val="22"/>
        </w:rPr>
        <w:t xml:space="preserve">przygotowaniem i 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przeprowadzeniem procedury wyboru Wykonawcy, a Wykonawcą polegające w szczególności na: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9B57B4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d) pozostawaniu w związku małżeńskim, w stosunku pokrewieństwa lub powinowactwa w linii prostej</w:t>
      </w:r>
      <w:r>
        <w:rPr>
          <w:rFonts w:ascii="Arial Nova Cond Light" w:hAnsi="Arial Nova Cond Light"/>
          <w:bCs/>
          <w:sz w:val="22"/>
          <w:szCs w:val="22"/>
        </w:rPr>
        <w:t>,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pokrewieństwa drugiego stopnia lub powinowactwa drugiego stopnia w linii bocznej lub w stosunku przysposobienia, opieki lub kurateli.</w:t>
      </w:r>
    </w:p>
    <w:p w:rsidR="00EF5D46" w:rsidRPr="000F1CF4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0F1CF4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0F1CF4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0F1CF4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0F1CF4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0F1CF4" w:rsidRDefault="00AF1987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</w:t>
      </w:r>
      <w:r w:rsidR="005C73E0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0F1CF4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</w:t>
      </w:r>
      <w:r w:rsid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</w:t>
      </w: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AF1987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 xml:space="preserve">  </w:t>
      </w:r>
    </w:p>
    <w:p w:rsidR="00AF1987" w:rsidRPr="000F1CF4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9B57B4" w:rsidRPr="000F1CF4" w:rsidRDefault="009B57B4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</w:t>
      </w:r>
      <w:r w:rsidR="00043EF5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0F1CF4" w:rsidRDefault="00AF1987" w:rsidP="00AF1987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</w:t>
      </w:r>
      <w:r w:rsidR="000F1CF4">
        <w:rPr>
          <w:rFonts w:ascii="Arial Nova Cond Light" w:hAnsi="Arial Nova Cond Light"/>
          <w:bCs/>
          <w:sz w:val="22"/>
          <w:szCs w:val="22"/>
        </w:rPr>
        <w:t xml:space="preserve">        </w:t>
      </w:r>
      <w:r w:rsidR="000F1CF4"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="000F1CF4">
        <w:rPr>
          <w:rFonts w:ascii="Arial Nova Cond Light" w:hAnsi="Arial Nova Cond Light"/>
          <w:bCs/>
          <w:sz w:val="20"/>
          <w:szCs w:val="20"/>
        </w:rPr>
        <w:t xml:space="preserve">     </w:t>
      </w:r>
      <w:r w:rsidR="00043EF5" w:rsidRPr="000F1CF4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0F1CF4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0F1CF4">
        <w:rPr>
          <w:rFonts w:ascii="Arial Nova Cond Light" w:hAnsi="Arial Nova Cond Light"/>
          <w:bCs/>
          <w:sz w:val="22"/>
          <w:szCs w:val="22"/>
        </w:rPr>
        <w:tab/>
      </w:r>
      <w:r w:rsidRPr="000F1CF4">
        <w:rPr>
          <w:rFonts w:ascii="Arial Nova Cond Light" w:hAnsi="Arial Nova Cond Light"/>
          <w:bCs/>
          <w:sz w:val="22"/>
          <w:szCs w:val="22"/>
        </w:rPr>
        <w:t>niepotrzebne skreślić</w:t>
      </w:r>
    </w:p>
    <w:sectPr w:rsidR="00876E98" w:rsidRPr="000F1CF4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4F" w:rsidRDefault="007A324F">
      <w:r>
        <w:separator/>
      </w:r>
    </w:p>
  </w:endnote>
  <w:endnote w:type="continuationSeparator" w:id="0">
    <w:p w:rsidR="007A324F" w:rsidRDefault="007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  <w:lang w:eastAsia="pl-PL"/>
      </w:rPr>
    </w:pPr>
    <w:r>
      <w:rPr>
        <w:i/>
        <w:color w:val="000000"/>
        <w:sz w:val="18"/>
        <w:szCs w:val="18"/>
      </w:rPr>
      <w:t>Postępowanie w ramach projektu pn. „Opracowanie algorytmów i wykonanie prototypu oprogramowania dla systemu dynamicznej wyceny nieruchomości komercyjnych Jednostek Samorządu Terytorialnego” /nr projektu N3_596/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4F" w:rsidRDefault="007A324F">
      <w:r>
        <w:separator/>
      </w:r>
    </w:p>
  </w:footnote>
  <w:footnote w:type="continuationSeparator" w:id="0">
    <w:p w:rsidR="007A324F" w:rsidRDefault="007A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B" w:rsidRDefault="00F12E97" w:rsidP="001632AB">
    <w:pPr>
      <w:pStyle w:val="Nagwek"/>
    </w:pPr>
    <w:r>
      <w:rPr>
        <w:noProof/>
      </w:rPr>
      <w:drawing>
        <wp:anchor distT="0" distB="0" distL="0" distR="114300" simplePos="0" relativeHeight="251659264" behindDoc="1" locked="0" layoutInCell="1" allowOverlap="1" wp14:anchorId="3CDF2E93" wp14:editId="590A9CDC">
          <wp:simplePos x="0" y="0"/>
          <wp:positionH relativeFrom="margin">
            <wp:posOffset>7620</wp:posOffset>
          </wp:positionH>
          <wp:positionV relativeFrom="paragraph">
            <wp:posOffset>-282575</wp:posOffset>
          </wp:positionV>
          <wp:extent cx="5742940" cy="420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2AB">
      <w:t xml:space="preserve">                </w:t>
    </w:r>
  </w:p>
  <w:p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45BE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799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24F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A7CB8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59F372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24EB-B2E3-44BE-A832-B2D5D0A6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6</cp:revision>
  <cp:lastPrinted>2019-09-10T06:22:00Z</cp:lastPrinted>
  <dcterms:created xsi:type="dcterms:W3CDTF">2022-04-13T11:31:00Z</dcterms:created>
  <dcterms:modified xsi:type="dcterms:W3CDTF">2022-05-05T08:59:00Z</dcterms:modified>
</cp:coreProperties>
</file>