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150E6" w:rsidRPr="00A6552B" w:rsidRDefault="00F150E6" w:rsidP="00F150E6">
      <w:pPr>
        <w:spacing w:after="240"/>
        <w:jc w:val="right"/>
        <w:rPr>
          <w:rFonts w:ascii="Arial Nova Cond Light" w:hAnsi="Arial Nova Cond Light"/>
          <w:bCs/>
          <w:sz w:val="20"/>
          <w:szCs w:val="20"/>
        </w:rPr>
      </w:pPr>
      <w:r w:rsidRPr="00A6552B">
        <w:rPr>
          <w:rFonts w:ascii="Arial Nova Cond Light" w:hAnsi="Arial Nova Cond Light"/>
          <w:bCs/>
          <w:sz w:val="20"/>
          <w:szCs w:val="20"/>
        </w:rPr>
        <w:t xml:space="preserve">Załącznik nr </w:t>
      </w:r>
      <w:r w:rsidR="00613F16">
        <w:rPr>
          <w:rFonts w:ascii="Arial Nova Cond Light" w:hAnsi="Arial Nova Cond Light"/>
          <w:bCs/>
          <w:sz w:val="20"/>
          <w:szCs w:val="20"/>
        </w:rPr>
        <w:t>6</w:t>
      </w:r>
      <w:r w:rsidRPr="00A6552B">
        <w:rPr>
          <w:rFonts w:ascii="Arial Nova Cond Light" w:hAnsi="Arial Nova Cond Light"/>
          <w:bCs/>
          <w:sz w:val="20"/>
          <w:szCs w:val="20"/>
        </w:rPr>
        <w:t xml:space="preserve">  do zapytania ofertowego DAG/ZO/14/02/22 </w:t>
      </w:r>
    </w:p>
    <w:p w:rsidR="001A3138" w:rsidRPr="00363340" w:rsidRDefault="006957CA" w:rsidP="001A3138">
      <w:pPr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noProof/>
          <w:color w:val="00000A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94615</wp:posOffset>
                </wp:positionV>
                <wp:extent cx="1943100" cy="9906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DEA1" id="Rectangle 2" o:spid="_x0000_s1026" style="position:absolute;margin-left:9.45pt;margin-top:7.45pt;width:153pt;height:7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>
        <w:rPr>
          <w:rFonts w:ascii="Arial Nova Cond Light" w:eastAsiaTheme="minorHAnsi" w:hAnsi="Arial Nova Cond Light" w:cs="Arial"/>
          <w:noProof/>
          <w:color w:val="00000A"/>
          <w:sz w:val="20"/>
          <w:szCs w:val="20"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117475</wp:posOffset>
                </wp:positionV>
                <wp:extent cx="1710690" cy="3181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138" w:rsidRPr="00363340" w:rsidRDefault="001A3138" w:rsidP="00363340">
                            <w:pPr>
                              <w:keepNext/>
                              <w:spacing w:before="60" w:after="60"/>
                              <w:jc w:val="center"/>
                              <w:rPr>
                                <w:rFonts w:ascii="Arial Nova Cond Light" w:eastAsiaTheme="minorHAnsi" w:hAnsi="Arial Nova Cond Light" w:cs="Arial"/>
                                <w:color w:val="00000A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363340">
                              <w:rPr>
                                <w:rFonts w:ascii="Arial Nova Cond Light" w:eastAsiaTheme="minorHAnsi" w:hAnsi="Arial Nova Cond Light" w:cs="Arial"/>
                                <w:color w:val="00000A"/>
                                <w:sz w:val="20"/>
                                <w:szCs w:val="20"/>
                                <w:lang w:eastAsia="en-US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.85pt;margin-top:9.25pt;width:134.7pt;height:25.0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" stroked="f">
                <v:textbox inset="0,0,0,0">
                  <w:txbxContent>
                    <w:p w:rsidR="001A3138" w:rsidRPr="00363340" w:rsidRDefault="001A3138" w:rsidP="00363340">
                      <w:pPr>
                        <w:keepNext/>
                        <w:spacing w:before="60" w:after="60"/>
                        <w:jc w:val="center"/>
                        <w:rPr>
                          <w:rFonts w:ascii="Arial Nova Cond Light" w:eastAsiaTheme="minorHAnsi" w:hAnsi="Arial Nova Cond Light" w:cs="Arial"/>
                          <w:color w:val="00000A"/>
                          <w:sz w:val="20"/>
                          <w:szCs w:val="20"/>
                          <w:lang w:eastAsia="en-US"/>
                        </w:rPr>
                      </w:pPr>
                      <w:r w:rsidRPr="00363340">
                        <w:rPr>
                          <w:rFonts w:ascii="Arial Nova Cond Light" w:eastAsiaTheme="minorHAnsi" w:hAnsi="Arial Nova Cond Light" w:cs="Arial"/>
                          <w:color w:val="00000A"/>
                          <w:sz w:val="20"/>
                          <w:szCs w:val="20"/>
                          <w:lang w:eastAsia="en-US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Pr="00363340" w:rsidRDefault="001A3138" w:rsidP="001A3138">
      <w:pPr>
        <w:autoSpaceDE w:val="0"/>
        <w:jc w:val="both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8278DC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363340" w:rsidRDefault="00363340" w:rsidP="00363340">
      <w:pPr>
        <w:jc w:val="center"/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</w:pPr>
    </w:p>
    <w:p w:rsidR="008278DC" w:rsidRPr="00363340" w:rsidRDefault="001A3138" w:rsidP="00363340">
      <w:pPr>
        <w:jc w:val="center"/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 xml:space="preserve">Wykaz </w:t>
      </w:r>
      <w:r w:rsidR="008278DC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>osób,</w:t>
      </w:r>
      <w:r w:rsidR="00363340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 xml:space="preserve"> </w:t>
      </w:r>
      <w:r w:rsidR="008278DC" w:rsidRPr="00363340">
        <w:rPr>
          <w:rFonts w:ascii="Arial Nova Cond Light" w:eastAsiaTheme="minorHAnsi" w:hAnsi="Arial Nova Cond Light" w:cs="Arial"/>
          <w:b/>
          <w:color w:val="00000A"/>
          <w:sz w:val="20"/>
          <w:szCs w:val="20"/>
          <w:lang w:eastAsia="en-US"/>
        </w:rPr>
        <w:t>które będą uczestniczyć w wykonywaniu zamówienia</w:t>
      </w:r>
    </w:p>
    <w:p w:rsidR="00FB5D99" w:rsidRPr="00363340" w:rsidRDefault="00FB5D99" w:rsidP="00FB5D99">
      <w:pPr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2040"/>
        <w:gridCol w:w="2467"/>
        <w:gridCol w:w="2467"/>
        <w:gridCol w:w="1832"/>
        <w:gridCol w:w="2098"/>
        <w:gridCol w:w="3136"/>
      </w:tblGrid>
      <w:tr w:rsidR="006957CA" w:rsidRPr="00363340" w:rsidTr="006957CA"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57CA" w:rsidRPr="00363340" w:rsidRDefault="006957CA" w:rsidP="00E51108">
            <w:pPr>
              <w:pStyle w:val="Nagwek4"/>
              <w:numPr>
                <w:ilvl w:val="3"/>
                <w:numId w:val="2"/>
              </w:numPr>
              <w:ind w:right="-34"/>
              <w:jc w:val="center"/>
              <w:rPr>
                <w:rFonts w:ascii="Arial Nova Cond Light" w:eastAsiaTheme="minorHAnsi" w:hAnsi="Arial Nova Cond Light" w:cs="Arial"/>
                <w:b w:val="0"/>
                <w:bCs w:val="0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b w:val="0"/>
                <w:bCs w:val="0"/>
                <w:color w:val="00000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57CA" w:rsidRPr="00363340" w:rsidRDefault="006957CA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Imię i nazwisko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957CA" w:rsidRDefault="006957CA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S</w:t>
            </w:r>
            <w:r w:rsidRPr="006957CA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posób dysponowania osobami*</w:t>
            </w: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57CA" w:rsidRPr="00363340" w:rsidRDefault="006957CA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Liczba wykonanych stron internetowych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57CA" w:rsidRPr="00363340" w:rsidRDefault="006957CA" w:rsidP="00F150E6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Liczba wykonany badań ankietowych</w:t>
            </w:r>
            <w:r w:rsidRPr="00505F62">
              <w:rPr>
                <w:rFonts w:ascii="Arial Nova Cond Light" w:hAnsi="Arial Nova Cond Light" w:cs="Arial"/>
                <w:sz w:val="20"/>
                <w:szCs w:val="20"/>
              </w:rPr>
              <w:t xml:space="preserve"> z wykorzystaniem własnego formularza pytań oraz API do zapamiętywania wyników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6957CA" w:rsidRDefault="006957CA" w:rsidP="00F150E6">
            <w:pPr>
              <w:pStyle w:val="Default"/>
              <w:jc w:val="center"/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  <w:t>Liczba wykonanych ankiet cyfrowych dla uczelni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57CA" w:rsidRPr="00363340" w:rsidRDefault="006957CA" w:rsidP="00F150E6">
            <w:pPr>
              <w:pStyle w:val="Default"/>
              <w:jc w:val="center"/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</w:pPr>
            <w:r>
              <w:rPr>
                <w:rFonts w:ascii="Arial Nova Cond Light" w:eastAsiaTheme="minorHAnsi" w:hAnsi="Arial Nova Cond Light" w:cs="Arial"/>
                <w:color w:val="00000A"/>
                <w:lang w:eastAsia="en-US"/>
              </w:rPr>
              <w:t xml:space="preserve">Udział w projektach, które obejmują </w:t>
            </w:r>
            <w:r>
              <w:rPr>
                <w:rFonts w:ascii="Arial Nova Cond Light" w:hAnsi="Arial Nova Cond Light"/>
              </w:rPr>
              <w:t>badania</w:t>
            </w:r>
            <w:r w:rsidRPr="00505F62">
              <w:rPr>
                <w:rFonts w:ascii="Arial Nova Cond Light" w:hAnsi="Arial Nova Cond Light" w:cs="Arial"/>
              </w:rPr>
              <w:t xml:space="preserve"> metodami zbierania danych statystycznych i ich opracowaniem.</w:t>
            </w:r>
          </w:p>
        </w:tc>
      </w:tr>
      <w:tr w:rsidR="006957CA" w:rsidRPr="00363340" w:rsidTr="006957CA">
        <w:trPr>
          <w:trHeight w:hRule="exact" w:val="463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6957CA" w:rsidRPr="00363340" w:rsidTr="006957CA">
        <w:trPr>
          <w:trHeight w:hRule="exact" w:val="509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6957CA" w:rsidRPr="00363340" w:rsidTr="006957CA">
        <w:trPr>
          <w:trHeight w:hRule="exact" w:val="43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  <w:tr w:rsidR="006957CA" w:rsidRPr="00363340" w:rsidTr="006957CA">
        <w:trPr>
          <w:trHeight w:hRule="exact" w:val="427"/>
        </w:trPr>
        <w:tc>
          <w:tcPr>
            <w:tcW w:w="2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  <w:r w:rsidRPr="00363340"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57CA" w:rsidRPr="00363340" w:rsidRDefault="006957CA" w:rsidP="008278DC">
            <w:pPr>
              <w:widowControl w:val="0"/>
              <w:snapToGrid w:val="0"/>
              <w:ind w:right="-34"/>
              <w:jc w:val="center"/>
              <w:rPr>
                <w:rFonts w:ascii="Arial Nova Cond Light" w:eastAsiaTheme="minorHAnsi" w:hAnsi="Arial Nova Cond Light" w:cs="Arial"/>
                <w:color w:val="00000A"/>
                <w:sz w:val="20"/>
                <w:szCs w:val="20"/>
                <w:lang w:eastAsia="en-US"/>
              </w:rPr>
            </w:pPr>
          </w:p>
        </w:tc>
      </w:tr>
    </w:tbl>
    <w:p w:rsidR="00050453" w:rsidRPr="00363340" w:rsidRDefault="00050453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EC3B89" w:rsidRDefault="008278DC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Oświadczam, że osoby, które będą uczestniczyć w wykonywaniu zamówienia, posiadają wymaga</w:t>
      </w:r>
      <w:r w:rsidR="00F150E6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nia określone w zapytaniu.</w:t>
      </w:r>
    </w:p>
    <w:p w:rsidR="00363340" w:rsidRDefault="00363340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6957CA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Oświadczam, że w chwili obecnej reprezentowana przeze mnie firma (lub firmy w przypadku wspólnego ubiegania się o zamówienia) dysponuje lub przewiduje zatrudnić następujące osoby, które będą pełnić funkcje podczas wykonywania przedmiotu zamówienia</w:t>
      </w:r>
      <w:r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</w:t>
      </w:r>
    </w:p>
    <w:p w:rsidR="006957CA" w:rsidRDefault="006957CA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6957CA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lastRenderedPageBreak/>
        <w:t xml:space="preserve">* Przez pojęcie „dysponowanie osobami” należy rozumieć stosunek jaki łączy Wykonawcę z podmiotem wskazanym w kolumnie „Imię i Nazwisko”. W przypadku, kiedy stosunek Wykonawcy z osobą wskazaną powyżej jest stosunkiem o pracę w rozumieniu kodeksu pracy, należy wpisać „umowa o pracę”. W przypadku, kiedy jest to inny stosunek niż umowa o pracę np.: umowa zlecenie, o dzieło, o współpracy itd., należy wpisać informację o rodzaju łączącego stosunku Wykonawcę ze wskazanym podmiotem, oraz przedstawić pisemne zobowiązanie tego podmiotu do oddania się do dyspozycji  </w:t>
      </w:r>
    </w:p>
    <w:p w:rsidR="00363340" w:rsidRDefault="00363340" w:rsidP="008278DC">
      <w:pPr>
        <w:ind w:right="-993" w:firstLine="426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8278DC" w:rsidRPr="00363340" w:rsidRDefault="008278DC" w:rsidP="00360E3C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1A3138" w:rsidRDefault="001A3138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p w:rsidR="006957CA" w:rsidRPr="00363340" w:rsidRDefault="006957CA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bookmarkStart w:id="0" w:name="_GoBack"/>
      <w:bookmarkEnd w:id="0"/>
    </w:p>
    <w:p w:rsidR="001A3138" w:rsidRPr="00363340" w:rsidRDefault="001A3138" w:rsidP="001A3138">
      <w:pPr>
        <w:ind w:right="-993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</w:t>
      </w:r>
      <w:r w:rsidR="00FB5D99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</w:t>
      </w:r>
      <w:r w:rsidR="00FB5D99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.............., dn. .........................</w:t>
      </w:r>
    </w:p>
    <w:p w:rsidR="001A3138" w:rsidRPr="00363340" w:rsidRDefault="001A3138" w:rsidP="001A3138">
      <w:pPr>
        <w:ind w:right="-11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             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</w:t>
      </w:r>
      <w:r w:rsid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</w:t>
      </w:r>
      <w:r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.............................................................</w:t>
      </w:r>
    </w:p>
    <w:p w:rsidR="00363340" w:rsidRDefault="00363340" w:rsidP="00363340">
      <w:pPr>
        <w:ind w:left="5400" w:right="7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</w:t>
      </w:r>
      <w:r w:rsidR="001A3138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Podpis osób uprawnionych do składania oświadczeń woli </w:t>
      </w:r>
    </w:p>
    <w:p w:rsidR="001A3138" w:rsidRPr="00363340" w:rsidRDefault="00363340" w:rsidP="00363340">
      <w:pPr>
        <w:ind w:left="5400" w:right="70"/>
        <w:jc w:val="center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  <w:r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 xml:space="preserve">                                                                  </w:t>
      </w:r>
      <w:r w:rsidR="001A3138" w:rsidRPr="00363340"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  <w:t>w imieniu Wykonawcy oraz pieczątka / pieczątki</w:t>
      </w:r>
    </w:p>
    <w:p w:rsidR="00EC3B89" w:rsidRPr="00363340" w:rsidRDefault="00EC3B89" w:rsidP="001A3138">
      <w:pPr>
        <w:suppressAutoHyphens w:val="0"/>
        <w:spacing w:after="120"/>
        <w:rPr>
          <w:rFonts w:ascii="Arial Nova Cond Light" w:eastAsiaTheme="minorHAnsi" w:hAnsi="Arial Nova Cond Light" w:cs="Arial"/>
          <w:color w:val="00000A"/>
          <w:sz w:val="20"/>
          <w:szCs w:val="20"/>
          <w:lang w:eastAsia="en-US"/>
        </w:rPr>
      </w:pPr>
    </w:p>
    <w:sectPr w:rsidR="00EC3B89" w:rsidRPr="00363340" w:rsidSect="008278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5" w:bottom="794" w:left="1191" w:header="14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EBD" w:rsidRDefault="00747EBD">
      <w:r>
        <w:separator/>
      </w:r>
    </w:p>
  </w:endnote>
  <w:endnote w:type="continuationSeparator" w:id="0">
    <w:p w:rsidR="00747EBD" w:rsidRDefault="0074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charset w:val="EE"/>
    <w:family w:val="modern"/>
    <w:pitch w:val="fixed"/>
    <w:sig w:usb0="E60022FF" w:usb1="D000F1FB" w:usb2="00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51" w:rsidRDefault="00210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0E6" w:rsidRPr="00B258E0" w:rsidRDefault="00F150E6" w:rsidP="00F150E6">
    <w:pPr>
      <w:pStyle w:val="Stopka"/>
      <w:tabs>
        <w:tab w:val="clear" w:pos="4536"/>
        <w:tab w:val="left" w:pos="570"/>
        <w:tab w:val="center" w:pos="4535"/>
      </w:tabs>
      <w:jc w:val="center"/>
      <w:rPr>
        <w:i/>
        <w:color w:val="BFBFBF" w:themeColor="background1" w:themeShade="BF"/>
        <w:sz w:val="18"/>
        <w:szCs w:val="18"/>
        <w:lang w:eastAsia="pl-PL"/>
      </w:rPr>
    </w:pPr>
    <w:bookmarkStart w:id="1" w:name="_Hlk97291943"/>
    <w:r w:rsidRPr="00B258E0">
      <w:rPr>
        <w:i/>
        <w:color w:val="BFBFBF" w:themeColor="background1" w:themeShade="BF"/>
        <w:sz w:val="18"/>
        <w:szCs w:val="18"/>
      </w:rPr>
      <w:t>Postępowanie w ramach projektu pn. „ Karpacka przestrzeń edukacyjna – kadry dla rozwoju pogranicza”</w:t>
    </w:r>
    <w:r w:rsidRPr="00B258E0">
      <w:rPr>
        <w:i/>
        <w:color w:val="BFBFBF" w:themeColor="background1" w:themeShade="BF"/>
        <w:sz w:val="18"/>
        <w:szCs w:val="18"/>
      </w:rPr>
      <w:br/>
      <w:t xml:space="preserve"> INT/EK/KAR/3/IV/A/0285 współfinansowanego ze środków UE Europejskiego Funduszu Rozwoju Regionalnego Program Interreg V-A Polska- Słowacja 2014-2020</w:t>
    </w:r>
  </w:p>
  <w:bookmarkEnd w:id="1"/>
  <w:p w:rsidR="00E2599E" w:rsidRDefault="00E2599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51" w:rsidRDefault="00210E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EBD" w:rsidRDefault="00747EBD">
      <w:r>
        <w:separator/>
      </w:r>
    </w:p>
  </w:footnote>
  <w:footnote w:type="continuationSeparator" w:id="0">
    <w:p w:rsidR="00747EBD" w:rsidRDefault="0074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51" w:rsidRDefault="00210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99E" w:rsidRDefault="00210E51" w:rsidP="00210E51">
    <w:pPr>
      <w:tabs>
        <w:tab w:val="left" w:pos="9540"/>
      </w:tabs>
      <w:spacing w:after="120"/>
      <w:rPr>
        <w:sz w:val="2"/>
      </w:rPr>
    </w:pPr>
    <w:r w:rsidRPr="00210E51">
      <w:rPr>
        <w:noProof/>
        <w:sz w:val="2"/>
        <w:lang w:eastAsia="pl-PL"/>
      </w:rPr>
      <w:drawing>
        <wp:inline distT="0" distB="0" distL="0" distR="0">
          <wp:extent cx="1666875" cy="1323975"/>
          <wp:effectExtent l="19050" t="0" r="9525" b="0"/>
          <wp:docPr id="2" name="Obraz 1" descr="C:\Users\Magdal\AppData\Local\Temp\Rar$DIa0.232\SEKP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gdal\AppData\Local\Temp\Rar$DIa0.232\SEKP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210E51">
      <w:rPr>
        <w:noProof/>
        <w:sz w:val="2"/>
        <w:lang w:eastAsia="pl-PL"/>
      </w:rPr>
      <w:drawing>
        <wp:inline distT="0" distB="0" distL="0" distR="0">
          <wp:extent cx="3133725" cy="1104900"/>
          <wp:effectExtent l="19050" t="0" r="9525" b="0"/>
          <wp:docPr id="5" name="Obraz 3" descr="C:\Users\Magdal\AppData\Local\Temp\Rar$DIa0.064\Poland-Slovakia_PL_01+FU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Magdal\AppData\Local\Temp\Rar$DIa0.064\Poland-Slovakia_PL_01+FUND_RGB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E51" w:rsidRDefault="00210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.6pt;height:9.6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94C491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0942C9B"/>
    <w:multiLevelType w:val="hybridMultilevel"/>
    <w:tmpl w:val="B5CC04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1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6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59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1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4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85E57C7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7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9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6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2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88"/>
  </w:num>
  <w:num w:numId="6">
    <w:abstractNumId w:val="43"/>
  </w:num>
  <w:num w:numId="7">
    <w:abstractNumId w:val="81"/>
  </w:num>
  <w:num w:numId="8">
    <w:abstractNumId w:val="56"/>
  </w:num>
  <w:num w:numId="9">
    <w:abstractNumId w:val="55"/>
  </w:num>
  <w:num w:numId="10">
    <w:abstractNumId w:val="42"/>
  </w:num>
  <w:num w:numId="11">
    <w:abstractNumId w:val="19"/>
  </w:num>
  <w:num w:numId="12">
    <w:abstractNumId w:val="47"/>
  </w:num>
  <w:num w:numId="13">
    <w:abstractNumId w:val="50"/>
  </w:num>
  <w:num w:numId="14">
    <w:abstractNumId w:val="91"/>
  </w:num>
  <w:num w:numId="15">
    <w:abstractNumId w:val="86"/>
  </w:num>
  <w:num w:numId="16">
    <w:abstractNumId w:val="14"/>
  </w:num>
  <w:num w:numId="17">
    <w:abstractNumId w:val="83"/>
  </w:num>
  <w:num w:numId="18">
    <w:abstractNumId w:val="78"/>
  </w:num>
  <w:num w:numId="19">
    <w:abstractNumId w:val="41"/>
  </w:num>
  <w:num w:numId="20">
    <w:abstractNumId w:val="48"/>
  </w:num>
  <w:num w:numId="21">
    <w:abstractNumId w:val="46"/>
  </w:num>
  <w:num w:numId="22">
    <w:abstractNumId w:val="58"/>
  </w:num>
  <w:num w:numId="23">
    <w:abstractNumId w:val="60"/>
  </w:num>
  <w:num w:numId="24">
    <w:abstractNumId w:val="40"/>
  </w:num>
  <w:num w:numId="25">
    <w:abstractNumId w:val="82"/>
  </w:num>
  <w:num w:numId="26">
    <w:abstractNumId w:val="75"/>
  </w:num>
  <w:num w:numId="27">
    <w:abstractNumId w:val="73"/>
  </w:num>
  <w:num w:numId="28">
    <w:abstractNumId w:val="85"/>
  </w:num>
  <w:num w:numId="29">
    <w:abstractNumId w:val="51"/>
  </w:num>
  <w:num w:numId="30">
    <w:abstractNumId w:val="77"/>
  </w:num>
  <w:num w:numId="31">
    <w:abstractNumId w:val="53"/>
  </w:num>
  <w:num w:numId="32">
    <w:abstractNumId w:val="45"/>
  </w:num>
  <w:num w:numId="33">
    <w:abstractNumId w:val="67"/>
  </w:num>
  <w:num w:numId="34">
    <w:abstractNumId w:val="52"/>
  </w:num>
  <w:num w:numId="35">
    <w:abstractNumId w:val="59"/>
  </w:num>
  <w:num w:numId="36">
    <w:abstractNumId w:val="49"/>
  </w:num>
  <w:num w:numId="37">
    <w:abstractNumId w:val="62"/>
  </w:num>
  <w:num w:numId="38">
    <w:abstractNumId w:val="54"/>
  </w:num>
  <w:num w:numId="39">
    <w:abstractNumId w:val="66"/>
  </w:num>
  <w:num w:numId="40">
    <w:abstractNumId w:val="57"/>
  </w:num>
  <w:num w:numId="41">
    <w:abstractNumId w:val="70"/>
  </w:num>
  <w:num w:numId="42">
    <w:abstractNumId w:val="89"/>
  </w:num>
  <w:num w:numId="43">
    <w:abstractNumId w:val="68"/>
  </w:num>
  <w:num w:numId="44">
    <w:abstractNumId w:val="69"/>
  </w:num>
  <w:num w:numId="45">
    <w:abstractNumId w:val="92"/>
  </w:num>
  <w:num w:numId="46">
    <w:abstractNumId w:val="61"/>
  </w:num>
  <w:num w:numId="47">
    <w:abstractNumId w:val="71"/>
  </w:num>
  <w:num w:numId="48">
    <w:abstractNumId w:val="65"/>
  </w:num>
  <w:num w:numId="49">
    <w:abstractNumId w:val="80"/>
  </w:num>
  <w:num w:numId="50">
    <w:abstractNumId w:val="64"/>
  </w:num>
  <w:num w:numId="51">
    <w:abstractNumId w:val="84"/>
  </w:num>
  <w:num w:numId="52">
    <w:abstractNumId w:val="44"/>
  </w:num>
  <w:num w:numId="53">
    <w:abstractNumId w:val="79"/>
  </w:num>
  <w:num w:numId="54">
    <w:abstractNumId w:val="72"/>
  </w:num>
  <w:num w:numId="55">
    <w:abstractNumId w:val="87"/>
  </w:num>
  <w:num w:numId="56">
    <w:abstractNumId w:val="7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4860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58E2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A7145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6EC0"/>
    <w:rsid w:val="000B7042"/>
    <w:rsid w:val="000C0FE7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488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92"/>
    <w:rsid w:val="00166E78"/>
    <w:rsid w:val="001670E4"/>
    <w:rsid w:val="00167D3F"/>
    <w:rsid w:val="001702D4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2419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076D7"/>
    <w:rsid w:val="0021000D"/>
    <w:rsid w:val="00210952"/>
    <w:rsid w:val="00210E3E"/>
    <w:rsid w:val="00210E51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0E7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190E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3C"/>
    <w:rsid w:val="00360EE5"/>
    <w:rsid w:val="00361A64"/>
    <w:rsid w:val="00361DD8"/>
    <w:rsid w:val="00361F66"/>
    <w:rsid w:val="00363157"/>
    <w:rsid w:val="00363340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285C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5AF4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6D95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393"/>
    <w:rsid w:val="00437986"/>
    <w:rsid w:val="00437BD6"/>
    <w:rsid w:val="00440931"/>
    <w:rsid w:val="004412F7"/>
    <w:rsid w:val="00441BC4"/>
    <w:rsid w:val="00441CFB"/>
    <w:rsid w:val="004422C2"/>
    <w:rsid w:val="00442C2E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ECE"/>
    <w:rsid w:val="00477F58"/>
    <w:rsid w:val="0048124F"/>
    <w:rsid w:val="004819D0"/>
    <w:rsid w:val="00481B22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6803"/>
    <w:rsid w:val="004A682E"/>
    <w:rsid w:val="004A6BE2"/>
    <w:rsid w:val="004A6F0B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BD"/>
    <w:rsid w:val="004D6AA1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4D25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2273"/>
    <w:rsid w:val="005238CC"/>
    <w:rsid w:val="00523D72"/>
    <w:rsid w:val="00523E2D"/>
    <w:rsid w:val="005244F0"/>
    <w:rsid w:val="005262E8"/>
    <w:rsid w:val="00530525"/>
    <w:rsid w:val="005325C6"/>
    <w:rsid w:val="005327D5"/>
    <w:rsid w:val="00533159"/>
    <w:rsid w:val="0053372D"/>
    <w:rsid w:val="00534303"/>
    <w:rsid w:val="00535BB6"/>
    <w:rsid w:val="00537447"/>
    <w:rsid w:val="005378E1"/>
    <w:rsid w:val="00537E6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494"/>
    <w:rsid w:val="005C7CD9"/>
    <w:rsid w:val="005D0280"/>
    <w:rsid w:val="005D0287"/>
    <w:rsid w:val="005D04B2"/>
    <w:rsid w:val="005D0ECF"/>
    <w:rsid w:val="005D1724"/>
    <w:rsid w:val="005D1CCC"/>
    <w:rsid w:val="005D3D42"/>
    <w:rsid w:val="005D4430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16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3DFD"/>
    <w:rsid w:val="00674243"/>
    <w:rsid w:val="00674259"/>
    <w:rsid w:val="0067570D"/>
    <w:rsid w:val="006758F6"/>
    <w:rsid w:val="00676FA9"/>
    <w:rsid w:val="00677B3F"/>
    <w:rsid w:val="0068120E"/>
    <w:rsid w:val="00681487"/>
    <w:rsid w:val="00682F92"/>
    <w:rsid w:val="00684512"/>
    <w:rsid w:val="006863D1"/>
    <w:rsid w:val="00687583"/>
    <w:rsid w:val="00687BF9"/>
    <w:rsid w:val="00687D68"/>
    <w:rsid w:val="00690F7A"/>
    <w:rsid w:val="006912D2"/>
    <w:rsid w:val="006944D9"/>
    <w:rsid w:val="00694878"/>
    <w:rsid w:val="006957CA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21ED"/>
    <w:rsid w:val="007334FA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47EBD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3DD6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2B48"/>
    <w:rsid w:val="00782E5D"/>
    <w:rsid w:val="0078303A"/>
    <w:rsid w:val="00783EF7"/>
    <w:rsid w:val="0078605D"/>
    <w:rsid w:val="00787279"/>
    <w:rsid w:val="0079200A"/>
    <w:rsid w:val="0079308E"/>
    <w:rsid w:val="00793B76"/>
    <w:rsid w:val="00794A82"/>
    <w:rsid w:val="00794C60"/>
    <w:rsid w:val="0079674D"/>
    <w:rsid w:val="00796A40"/>
    <w:rsid w:val="007A0B0B"/>
    <w:rsid w:val="007A0BB7"/>
    <w:rsid w:val="007A0E4B"/>
    <w:rsid w:val="007A1DDE"/>
    <w:rsid w:val="007A2511"/>
    <w:rsid w:val="007A281D"/>
    <w:rsid w:val="007A2A7A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8DC"/>
    <w:rsid w:val="00827EED"/>
    <w:rsid w:val="00827F18"/>
    <w:rsid w:val="008301A8"/>
    <w:rsid w:val="0083074C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447"/>
    <w:rsid w:val="00843E42"/>
    <w:rsid w:val="008440AB"/>
    <w:rsid w:val="00845371"/>
    <w:rsid w:val="00845D80"/>
    <w:rsid w:val="00846103"/>
    <w:rsid w:val="0084615C"/>
    <w:rsid w:val="008470D0"/>
    <w:rsid w:val="008473D2"/>
    <w:rsid w:val="00847765"/>
    <w:rsid w:val="008509D7"/>
    <w:rsid w:val="00850E7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17D"/>
    <w:rsid w:val="0088731E"/>
    <w:rsid w:val="00887BB0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0B"/>
    <w:rsid w:val="00912B1C"/>
    <w:rsid w:val="009133BB"/>
    <w:rsid w:val="00913461"/>
    <w:rsid w:val="009134C4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7C5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3EBA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6E63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69F"/>
    <w:rsid w:val="009A50F9"/>
    <w:rsid w:val="009A51A6"/>
    <w:rsid w:val="009A551A"/>
    <w:rsid w:val="009A55FD"/>
    <w:rsid w:val="009A5AC5"/>
    <w:rsid w:val="009A5C3C"/>
    <w:rsid w:val="009A5C73"/>
    <w:rsid w:val="009A6F99"/>
    <w:rsid w:val="009A7D6D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F0F"/>
    <w:rsid w:val="009C0F67"/>
    <w:rsid w:val="009C1258"/>
    <w:rsid w:val="009C287A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C7E60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337"/>
    <w:rsid w:val="009E1CC6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2C8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4D1"/>
    <w:rsid w:val="00A40206"/>
    <w:rsid w:val="00A403A3"/>
    <w:rsid w:val="00A407E6"/>
    <w:rsid w:val="00A43577"/>
    <w:rsid w:val="00A45D01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637"/>
    <w:rsid w:val="00B54ED1"/>
    <w:rsid w:val="00B54F4C"/>
    <w:rsid w:val="00B5625A"/>
    <w:rsid w:val="00B57F8C"/>
    <w:rsid w:val="00B60024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587"/>
    <w:rsid w:val="00BA07E2"/>
    <w:rsid w:val="00BA0836"/>
    <w:rsid w:val="00BA1939"/>
    <w:rsid w:val="00BA20E5"/>
    <w:rsid w:val="00BA215B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1A1"/>
    <w:rsid w:val="00BC3AA9"/>
    <w:rsid w:val="00BC46AD"/>
    <w:rsid w:val="00BC4903"/>
    <w:rsid w:val="00BC4E6F"/>
    <w:rsid w:val="00BC5BE7"/>
    <w:rsid w:val="00BC5D75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1CD4"/>
    <w:rsid w:val="00BF2CD5"/>
    <w:rsid w:val="00BF365E"/>
    <w:rsid w:val="00BF3CE5"/>
    <w:rsid w:val="00BF3D6A"/>
    <w:rsid w:val="00BF3F34"/>
    <w:rsid w:val="00BF4133"/>
    <w:rsid w:val="00BF459E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A2"/>
    <w:rsid w:val="00C33FD7"/>
    <w:rsid w:val="00C3404D"/>
    <w:rsid w:val="00C346BB"/>
    <w:rsid w:val="00C35593"/>
    <w:rsid w:val="00C3618B"/>
    <w:rsid w:val="00C36A0F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7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1C65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CA0"/>
    <w:rsid w:val="00D414EE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35CF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55C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E1"/>
    <w:rsid w:val="00E30A04"/>
    <w:rsid w:val="00E30D4F"/>
    <w:rsid w:val="00E312ED"/>
    <w:rsid w:val="00E33D6A"/>
    <w:rsid w:val="00E3455E"/>
    <w:rsid w:val="00E3488D"/>
    <w:rsid w:val="00E36B96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96"/>
    <w:rsid w:val="00E51108"/>
    <w:rsid w:val="00E51276"/>
    <w:rsid w:val="00E517EF"/>
    <w:rsid w:val="00E518FA"/>
    <w:rsid w:val="00E51CEC"/>
    <w:rsid w:val="00E525DF"/>
    <w:rsid w:val="00E528AA"/>
    <w:rsid w:val="00E537A6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0E6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0F90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2C38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5D99"/>
    <w:rsid w:val="00FB6BA4"/>
    <w:rsid w:val="00FB790A"/>
    <w:rsid w:val="00FC079A"/>
    <w:rsid w:val="00FC0ED0"/>
    <w:rsid w:val="00FC1411"/>
    <w:rsid w:val="00FC1A0C"/>
    <w:rsid w:val="00FC1BEF"/>
    <w:rsid w:val="00FC2BC5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BAD"/>
    <w:rsid w:val="00FE4380"/>
    <w:rsid w:val="00FE58A9"/>
    <w:rsid w:val="00FE5C0D"/>
    <w:rsid w:val="00FE6FA7"/>
    <w:rsid w:val="00FE74B8"/>
    <w:rsid w:val="00FF09C3"/>
    <w:rsid w:val="00FF2445"/>
    <w:rsid w:val="00FF27BF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236551"/>
  <w15:docId w15:val="{C0807E3D-659B-40D8-BF63-6779A2ED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04D2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rsid w:val="00504D25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04D2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04D2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rsid w:val="00504D2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qFormat/>
    <w:rsid w:val="00504D25"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rsid w:val="00504D25"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504D25"/>
    <w:rPr>
      <w:b w:val="0"/>
      <w:sz w:val="22"/>
      <w:szCs w:val="22"/>
    </w:rPr>
  </w:style>
  <w:style w:type="character" w:customStyle="1" w:styleId="WW8Num4z0">
    <w:name w:val="WW8Num4z0"/>
    <w:rsid w:val="00504D25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sid w:val="00504D25"/>
    <w:rPr>
      <w:b w:val="0"/>
    </w:rPr>
  </w:style>
  <w:style w:type="character" w:customStyle="1" w:styleId="WW8Num5z5">
    <w:name w:val="WW8Num5z5"/>
    <w:rsid w:val="00504D25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504D25"/>
    <w:rPr>
      <w:sz w:val="22"/>
      <w:szCs w:val="22"/>
    </w:rPr>
  </w:style>
  <w:style w:type="character" w:customStyle="1" w:styleId="WW8Num11z0">
    <w:name w:val="WW8Num11z0"/>
    <w:rsid w:val="00504D25"/>
    <w:rPr>
      <w:b w:val="0"/>
      <w:sz w:val="20"/>
      <w:szCs w:val="20"/>
    </w:rPr>
  </w:style>
  <w:style w:type="character" w:customStyle="1" w:styleId="WW8Num13z0">
    <w:name w:val="WW8Num13z0"/>
    <w:rsid w:val="00504D25"/>
    <w:rPr>
      <w:b w:val="0"/>
    </w:rPr>
  </w:style>
  <w:style w:type="character" w:customStyle="1" w:styleId="WW8Num16z0">
    <w:name w:val="WW8Num16z0"/>
    <w:rsid w:val="00504D25"/>
    <w:rPr>
      <w:b w:val="0"/>
      <w:sz w:val="22"/>
      <w:szCs w:val="22"/>
    </w:rPr>
  </w:style>
  <w:style w:type="character" w:customStyle="1" w:styleId="WW8Num16z2">
    <w:name w:val="WW8Num16z2"/>
    <w:rsid w:val="00504D25"/>
    <w:rPr>
      <w:b/>
    </w:rPr>
  </w:style>
  <w:style w:type="character" w:customStyle="1" w:styleId="WW8Num18z0">
    <w:name w:val="WW8Num18z0"/>
    <w:rsid w:val="00504D25"/>
    <w:rPr>
      <w:b w:val="0"/>
      <w:sz w:val="20"/>
      <w:szCs w:val="20"/>
    </w:rPr>
  </w:style>
  <w:style w:type="character" w:customStyle="1" w:styleId="WW8Num19z0">
    <w:name w:val="WW8Num19z0"/>
    <w:rsid w:val="00504D25"/>
    <w:rPr>
      <w:b w:val="0"/>
    </w:rPr>
  </w:style>
  <w:style w:type="character" w:customStyle="1" w:styleId="WW8Num20z2">
    <w:name w:val="WW8Num20z2"/>
    <w:rsid w:val="00504D25"/>
    <w:rPr>
      <w:b/>
    </w:rPr>
  </w:style>
  <w:style w:type="character" w:customStyle="1" w:styleId="WW8Num28z0">
    <w:name w:val="WW8Num28z0"/>
    <w:rsid w:val="00504D25"/>
    <w:rPr>
      <w:rFonts w:ascii="Tahoma" w:hAnsi="Tahoma" w:cs="Tahoma"/>
      <w:sz w:val="22"/>
      <w:szCs w:val="22"/>
    </w:rPr>
  </w:style>
  <w:style w:type="character" w:customStyle="1" w:styleId="WW8Num29z2">
    <w:name w:val="WW8Num29z2"/>
    <w:rsid w:val="00504D25"/>
    <w:rPr>
      <w:b/>
    </w:rPr>
  </w:style>
  <w:style w:type="character" w:customStyle="1" w:styleId="WW8Num9z0">
    <w:name w:val="WW8Num9z0"/>
    <w:rsid w:val="00504D25"/>
    <w:rPr>
      <w:sz w:val="22"/>
      <w:szCs w:val="22"/>
    </w:rPr>
  </w:style>
  <w:style w:type="character" w:customStyle="1" w:styleId="WW8Num12z0">
    <w:name w:val="WW8Num12z0"/>
    <w:rsid w:val="00504D25"/>
    <w:rPr>
      <w:b w:val="0"/>
      <w:sz w:val="20"/>
      <w:szCs w:val="20"/>
    </w:rPr>
  </w:style>
  <w:style w:type="character" w:customStyle="1" w:styleId="WW8Num13z1">
    <w:name w:val="WW8Num13z1"/>
    <w:rsid w:val="00504D25"/>
    <w:rPr>
      <w:sz w:val="20"/>
      <w:szCs w:val="20"/>
    </w:rPr>
  </w:style>
  <w:style w:type="character" w:customStyle="1" w:styleId="WW8Num14z0">
    <w:name w:val="WW8Num14z0"/>
    <w:rsid w:val="00504D25"/>
    <w:rPr>
      <w:b w:val="0"/>
      <w:sz w:val="20"/>
      <w:szCs w:val="20"/>
    </w:rPr>
  </w:style>
  <w:style w:type="character" w:customStyle="1" w:styleId="WW8Num17z0">
    <w:name w:val="WW8Num17z0"/>
    <w:rsid w:val="00504D25"/>
    <w:rPr>
      <w:b w:val="0"/>
    </w:rPr>
  </w:style>
  <w:style w:type="character" w:customStyle="1" w:styleId="WW8Num20z0">
    <w:name w:val="WW8Num20z0"/>
    <w:rsid w:val="00504D25"/>
    <w:rPr>
      <w:b w:val="0"/>
    </w:rPr>
  </w:style>
  <w:style w:type="character" w:customStyle="1" w:styleId="WW8Num21z0">
    <w:name w:val="WW8Num21z0"/>
    <w:rsid w:val="00504D25"/>
    <w:rPr>
      <w:sz w:val="24"/>
      <w:szCs w:val="24"/>
    </w:rPr>
  </w:style>
  <w:style w:type="character" w:customStyle="1" w:styleId="WW8Num24z0">
    <w:name w:val="WW8Num24z0"/>
    <w:rsid w:val="00504D25"/>
    <w:rPr>
      <w:rFonts w:ascii="Tahoma" w:hAnsi="Tahoma" w:cs="Tahoma"/>
      <w:sz w:val="22"/>
      <w:szCs w:val="22"/>
    </w:rPr>
  </w:style>
  <w:style w:type="character" w:customStyle="1" w:styleId="WW8Num24z2">
    <w:name w:val="WW8Num24z2"/>
    <w:rsid w:val="00504D25"/>
    <w:rPr>
      <w:b/>
    </w:rPr>
  </w:style>
  <w:style w:type="character" w:customStyle="1" w:styleId="WW8Num25z0">
    <w:name w:val="WW8Num25z0"/>
    <w:rsid w:val="00504D25"/>
    <w:rPr>
      <w:sz w:val="20"/>
      <w:szCs w:val="20"/>
    </w:rPr>
  </w:style>
  <w:style w:type="character" w:customStyle="1" w:styleId="WW8Num27z0">
    <w:name w:val="WW8Num27z0"/>
    <w:rsid w:val="00504D25"/>
    <w:rPr>
      <w:sz w:val="20"/>
      <w:szCs w:val="20"/>
    </w:rPr>
  </w:style>
  <w:style w:type="character" w:customStyle="1" w:styleId="WW8Num29z0">
    <w:name w:val="WW8Num29z0"/>
    <w:rsid w:val="00504D25"/>
    <w:rPr>
      <w:sz w:val="20"/>
      <w:szCs w:val="20"/>
    </w:rPr>
  </w:style>
  <w:style w:type="character" w:customStyle="1" w:styleId="WW8Num30z2">
    <w:name w:val="WW8Num30z2"/>
    <w:rsid w:val="00504D25"/>
    <w:rPr>
      <w:b/>
    </w:rPr>
  </w:style>
  <w:style w:type="character" w:customStyle="1" w:styleId="WW8Num38z1">
    <w:name w:val="WW8Num38z1"/>
    <w:rsid w:val="00504D25"/>
    <w:rPr>
      <w:rFonts w:ascii="Symbol" w:hAnsi="Symbol" w:cs="Symbol"/>
    </w:rPr>
  </w:style>
  <w:style w:type="character" w:customStyle="1" w:styleId="WW8Num42z2">
    <w:name w:val="WW8Num42z2"/>
    <w:rsid w:val="00504D25"/>
    <w:rPr>
      <w:b/>
    </w:rPr>
  </w:style>
  <w:style w:type="character" w:customStyle="1" w:styleId="Domylnaczcionkaakapitu5">
    <w:name w:val="Domyślna czcionka akapitu5"/>
    <w:rsid w:val="00504D25"/>
  </w:style>
  <w:style w:type="character" w:customStyle="1" w:styleId="Domylnaczcionkaakapitu4">
    <w:name w:val="Domyślna czcionka akapitu4"/>
    <w:rsid w:val="00504D25"/>
  </w:style>
  <w:style w:type="character" w:customStyle="1" w:styleId="WW8Num6z0">
    <w:name w:val="WW8Num6z0"/>
    <w:rsid w:val="00504D25"/>
    <w:rPr>
      <w:b w:val="0"/>
    </w:rPr>
  </w:style>
  <w:style w:type="character" w:customStyle="1" w:styleId="WW8Num6z5">
    <w:name w:val="WW8Num6z5"/>
    <w:rsid w:val="00504D25"/>
    <w:rPr>
      <w:rFonts w:ascii="Times New Roman" w:hAnsi="Times New Roman" w:cs="Times New Roman"/>
    </w:rPr>
  </w:style>
  <w:style w:type="character" w:customStyle="1" w:styleId="WW8Num10z0">
    <w:name w:val="WW8Num10z0"/>
    <w:rsid w:val="00504D25"/>
    <w:rPr>
      <w:rFonts w:ascii="OpenSymbol" w:hAnsi="OpenSymbol" w:cs="OpenSymbol"/>
    </w:rPr>
  </w:style>
  <w:style w:type="character" w:customStyle="1" w:styleId="WW8Num15z0">
    <w:name w:val="WW8Num15z0"/>
    <w:rsid w:val="00504D25"/>
    <w:rPr>
      <w:b w:val="0"/>
    </w:rPr>
  </w:style>
  <w:style w:type="character" w:customStyle="1" w:styleId="WW8Num15z1">
    <w:name w:val="WW8Num15z1"/>
    <w:rsid w:val="00504D25"/>
    <w:rPr>
      <w:sz w:val="20"/>
      <w:szCs w:val="20"/>
    </w:rPr>
  </w:style>
  <w:style w:type="character" w:customStyle="1" w:styleId="WW8Num22z0">
    <w:name w:val="WW8Num22z0"/>
    <w:rsid w:val="00504D25"/>
    <w:rPr>
      <w:sz w:val="24"/>
      <w:szCs w:val="24"/>
    </w:rPr>
  </w:style>
  <w:style w:type="character" w:customStyle="1" w:styleId="WW8Num23z0">
    <w:name w:val="WW8Num23z0"/>
    <w:rsid w:val="00504D25"/>
    <w:rPr>
      <w:rFonts w:ascii="OpenSymbol" w:hAnsi="OpenSymbol" w:cs="OpenSymbol"/>
    </w:rPr>
  </w:style>
  <w:style w:type="character" w:customStyle="1" w:styleId="WW8Num26z0">
    <w:name w:val="WW8Num26z0"/>
    <w:rsid w:val="00504D25"/>
    <w:rPr>
      <w:sz w:val="20"/>
      <w:szCs w:val="20"/>
    </w:rPr>
  </w:style>
  <w:style w:type="character" w:customStyle="1" w:styleId="WW8Num26z2">
    <w:name w:val="WW8Num26z2"/>
    <w:rsid w:val="00504D25"/>
    <w:rPr>
      <w:b/>
    </w:rPr>
  </w:style>
  <w:style w:type="character" w:customStyle="1" w:styleId="WW8Num30z0">
    <w:name w:val="WW8Num30z0"/>
    <w:rsid w:val="00504D25"/>
    <w:rPr>
      <w:b w:val="0"/>
      <w:sz w:val="22"/>
      <w:szCs w:val="22"/>
    </w:rPr>
  </w:style>
  <w:style w:type="character" w:customStyle="1" w:styleId="WW8Num31z0">
    <w:name w:val="WW8Num31z0"/>
    <w:rsid w:val="00504D25"/>
    <w:rPr>
      <w:rFonts w:ascii="Tahoma" w:hAnsi="Tahoma" w:cs="Tahoma"/>
      <w:sz w:val="22"/>
      <w:szCs w:val="22"/>
    </w:rPr>
  </w:style>
  <w:style w:type="character" w:customStyle="1" w:styleId="WW8Num33z0">
    <w:name w:val="WW8Num33z0"/>
    <w:rsid w:val="00504D25"/>
    <w:rPr>
      <w:b w:val="0"/>
    </w:rPr>
  </w:style>
  <w:style w:type="character" w:customStyle="1" w:styleId="WW8Num34z0">
    <w:name w:val="WW8Num34z0"/>
    <w:rsid w:val="00504D25"/>
    <w:rPr>
      <w:sz w:val="20"/>
      <w:szCs w:val="20"/>
    </w:rPr>
  </w:style>
  <w:style w:type="character" w:customStyle="1" w:styleId="WW8Num36z0">
    <w:name w:val="WW8Num36z0"/>
    <w:rsid w:val="00504D25"/>
    <w:rPr>
      <w:sz w:val="20"/>
      <w:szCs w:val="20"/>
    </w:rPr>
  </w:style>
  <w:style w:type="character" w:customStyle="1" w:styleId="WW8Num38z0">
    <w:name w:val="WW8Num38z0"/>
    <w:rsid w:val="00504D25"/>
    <w:rPr>
      <w:sz w:val="20"/>
      <w:szCs w:val="20"/>
    </w:rPr>
  </w:style>
  <w:style w:type="character" w:customStyle="1" w:styleId="Domylnaczcionkaakapitu3">
    <w:name w:val="Domyślna czcionka akapitu3"/>
    <w:rsid w:val="00504D25"/>
  </w:style>
  <w:style w:type="character" w:customStyle="1" w:styleId="Domylnaczcionkaakapitu2">
    <w:name w:val="Domyślna czcionka akapitu2"/>
    <w:rsid w:val="00504D25"/>
  </w:style>
  <w:style w:type="character" w:customStyle="1" w:styleId="WW8Num3z0">
    <w:name w:val="WW8Num3z0"/>
    <w:rsid w:val="00504D25"/>
    <w:rPr>
      <w:b w:val="0"/>
    </w:rPr>
  </w:style>
  <w:style w:type="character" w:customStyle="1" w:styleId="WW8Num6z3">
    <w:name w:val="WW8Num6z3"/>
    <w:rsid w:val="00504D25"/>
    <w:rPr>
      <w:rFonts w:ascii="Times New Roman" w:eastAsia="Times New Roman" w:hAnsi="Times New Roman" w:cs="Times New Roman"/>
    </w:rPr>
  </w:style>
  <w:style w:type="character" w:customStyle="1" w:styleId="WW8Num6z4">
    <w:name w:val="WW8Num6z4"/>
    <w:rsid w:val="00504D25"/>
    <w:rPr>
      <w:b w:val="0"/>
    </w:rPr>
  </w:style>
  <w:style w:type="character" w:customStyle="1" w:styleId="WW8Num20z1">
    <w:name w:val="WW8Num20z1"/>
    <w:rsid w:val="00504D25"/>
    <w:rPr>
      <w:rFonts w:ascii="Symbol" w:hAnsi="Symbol" w:cs="Symbol"/>
    </w:rPr>
  </w:style>
  <w:style w:type="character" w:customStyle="1" w:styleId="WW8Num25z2">
    <w:name w:val="WW8Num25z2"/>
    <w:rsid w:val="00504D25"/>
    <w:rPr>
      <w:b/>
    </w:rPr>
  </w:style>
  <w:style w:type="character" w:customStyle="1" w:styleId="WW8Num27z1">
    <w:name w:val="WW8Num27z1"/>
    <w:rsid w:val="00504D25"/>
    <w:rPr>
      <w:rFonts w:ascii="Symbol" w:eastAsia="Times New Roman" w:hAnsi="Symbol" w:cs="Tahoma"/>
    </w:rPr>
  </w:style>
  <w:style w:type="character" w:customStyle="1" w:styleId="WW8Num29z1">
    <w:name w:val="WW8Num29z1"/>
    <w:rsid w:val="00504D25"/>
    <w:rPr>
      <w:b w:val="0"/>
    </w:rPr>
  </w:style>
  <w:style w:type="character" w:customStyle="1" w:styleId="Domylnaczcionkaakapitu1">
    <w:name w:val="Domyślna czcionka akapitu1"/>
    <w:rsid w:val="00504D25"/>
  </w:style>
  <w:style w:type="character" w:styleId="Hipercze">
    <w:name w:val="Hyperlink"/>
    <w:rsid w:val="00504D25"/>
    <w:rPr>
      <w:color w:val="0000FF"/>
      <w:u w:val="single"/>
    </w:rPr>
  </w:style>
  <w:style w:type="character" w:styleId="Numerstrony">
    <w:name w:val="page number"/>
    <w:basedOn w:val="Domylnaczcionkaakapitu1"/>
    <w:rsid w:val="00504D25"/>
  </w:style>
  <w:style w:type="character" w:customStyle="1" w:styleId="symbol">
    <w:name w:val="symbol"/>
    <w:basedOn w:val="Domylnaczcionkaakapitu1"/>
    <w:rsid w:val="00504D25"/>
  </w:style>
  <w:style w:type="character" w:customStyle="1" w:styleId="Znakinumeracji">
    <w:name w:val="Znaki numeracji"/>
    <w:rsid w:val="00504D25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sid w:val="00504D25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  <w:rsid w:val="00504D25"/>
  </w:style>
  <w:style w:type="character" w:customStyle="1" w:styleId="st">
    <w:name w:val="st"/>
    <w:basedOn w:val="Domylnaczcionkaakapitu3"/>
    <w:rsid w:val="00504D25"/>
  </w:style>
  <w:style w:type="character" w:styleId="Uwydatnienie">
    <w:name w:val="Emphasis"/>
    <w:qFormat/>
    <w:rsid w:val="00504D25"/>
    <w:rPr>
      <w:i/>
      <w:iCs/>
    </w:rPr>
  </w:style>
  <w:style w:type="character" w:customStyle="1" w:styleId="WW8Num58z2">
    <w:name w:val="WW8Num58z2"/>
    <w:rsid w:val="00504D25"/>
    <w:rPr>
      <w:b/>
    </w:rPr>
  </w:style>
  <w:style w:type="paragraph" w:customStyle="1" w:styleId="Nagwek50">
    <w:name w:val="Nagłówek5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rsid w:val="00504D25"/>
    <w:pPr>
      <w:jc w:val="both"/>
    </w:pPr>
  </w:style>
  <w:style w:type="paragraph" w:styleId="Lista">
    <w:name w:val="List"/>
    <w:basedOn w:val="Tekstpodstawowy"/>
    <w:rsid w:val="00504D25"/>
    <w:rPr>
      <w:rFonts w:cs="Mangal"/>
    </w:rPr>
  </w:style>
  <w:style w:type="paragraph" w:customStyle="1" w:styleId="Podpis5">
    <w:name w:val="Podpis5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04D25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504D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504D25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rsid w:val="00504D25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sid w:val="00504D25"/>
    <w:rPr>
      <w:rFonts w:cs="Arial"/>
      <w:szCs w:val="20"/>
    </w:rPr>
  </w:style>
  <w:style w:type="paragraph" w:styleId="Nagwek">
    <w:name w:val="header"/>
    <w:basedOn w:val="Normalny"/>
    <w:link w:val="NagwekZnak"/>
    <w:rsid w:val="00504D2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04D25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04D25"/>
    <w:pPr>
      <w:spacing w:before="280" w:after="280"/>
    </w:pPr>
  </w:style>
  <w:style w:type="paragraph" w:customStyle="1" w:styleId="Tekstpodstawowy21">
    <w:name w:val="Tekst podstawowy 21"/>
    <w:basedOn w:val="Normalny"/>
    <w:rsid w:val="00504D25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504D25"/>
    <w:pPr>
      <w:spacing w:after="120" w:line="480" w:lineRule="auto"/>
      <w:ind w:left="283"/>
    </w:pPr>
  </w:style>
  <w:style w:type="paragraph" w:styleId="Tekstpodstawowywcity">
    <w:name w:val="Body Text Indent"/>
    <w:basedOn w:val="Normalny"/>
    <w:rsid w:val="00504D25"/>
    <w:pPr>
      <w:spacing w:after="120"/>
      <w:ind w:left="283"/>
    </w:pPr>
  </w:style>
  <w:style w:type="paragraph" w:customStyle="1" w:styleId="Tekstpodstawowywcity31">
    <w:name w:val="Tekst podstawowy wcięty 31"/>
    <w:basedOn w:val="Normalny"/>
    <w:rsid w:val="00504D25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rsid w:val="00504D25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rsid w:val="00504D25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  <w:rsid w:val="00504D25"/>
  </w:style>
  <w:style w:type="paragraph" w:customStyle="1" w:styleId="pkt">
    <w:name w:val="pkt"/>
    <w:basedOn w:val="Normalny"/>
    <w:rsid w:val="00504D25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rsid w:val="00504D2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sid w:val="00504D25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sid w:val="00504D25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rsid w:val="00504D25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sid w:val="00504D25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sid w:val="00504D25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504D25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rsid w:val="00504D25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sid w:val="00504D25"/>
    <w:rPr>
      <w:sz w:val="20"/>
      <w:szCs w:val="20"/>
    </w:rPr>
  </w:style>
  <w:style w:type="paragraph" w:styleId="Tytu">
    <w:name w:val="Title"/>
    <w:basedOn w:val="Normalny"/>
    <w:next w:val="Podtytu"/>
    <w:qFormat/>
    <w:rsid w:val="00504D25"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rsid w:val="00504D25"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rsid w:val="00504D25"/>
    <w:pPr>
      <w:suppressLineNumbers/>
    </w:pPr>
  </w:style>
  <w:style w:type="paragraph" w:customStyle="1" w:styleId="Nagwektabeli">
    <w:name w:val="Nagłówek tabeli"/>
    <w:basedOn w:val="Zawartotabeli"/>
    <w:rsid w:val="00504D25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rsid w:val="00504D25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504D25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rsid w:val="00504D25"/>
    <w:pPr>
      <w:spacing w:after="120" w:line="480" w:lineRule="auto"/>
    </w:pPr>
  </w:style>
  <w:style w:type="paragraph" w:customStyle="1" w:styleId="Tekstpodstawowy32">
    <w:name w:val="Tekst podstawowy 32"/>
    <w:basedOn w:val="Normalny"/>
    <w:rsid w:val="00504D25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sid w:val="00504D25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BD2A-2053-436F-AE95-40A3325C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</TotalTime>
  <Pages>2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>Centralny Szpital Kliniczny UM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creator>akot</dc:creator>
  <cp:lastModifiedBy>Tomasz Sikora</cp:lastModifiedBy>
  <cp:revision>2</cp:revision>
  <cp:lastPrinted>2022-03-08T08:19:00Z</cp:lastPrinted>
  <dcterms:created xsi:type="dcterms:W3CDTF">2022-03-15T11:53:00Z</dcterms:created>
  <dcterms:modified xsi:type="dcterms:W3CDTF">2022-03-15T11:53:00Z</dcterms:modified>
</cp:coreProperties>
</file>