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49C7" w:rsidRDefault="00AC49C7" w:rsidP="00C5168F">
      <w:pPr>
        <w:rPr>
          <w:rFonts w:ascii="Arial Nova Cond Light" w:hAnsi="Arial Nova Cond Light" w:cs="Calibri"/>
          <w:sz w:val="20"/>
          <w:szCs w:val="20"/>
        </w:rPr>
      </w:pPr>
    </w:p>
    <w:p w:rsidR="00C5168F" w:rsidRPr="002C1866" w:rsidRDefault="00C5168F" w:rsidP="00C5168F">
      <w:pPr>
        <w:rPr>
          <w:rFonts w:ascii="Arial Nova Cond Light" w:hAnsi="Arial Nova Cond Light" w:cs="Calibri"/>
          <w:sz w:val="20"/>
          <w:szCs w:val="20"/>
        </w:rPr>
      </w:pPr>
      <w:r w:rsidRPr="002C1866">
        <w:rPr>
          <w:rFonts w:ascii="Arial Nova Cond Light" w:hAnsi="Arial Nova Cond Light" w:cs="Calibri"/>
          <w:sz w:val="20"/>
          <w:szCs w:val="20"/>
        </w:rPr>
        <w:t xml:space="preserve">Załącznik nr 1 do Zapytania ofertowego </w:t>
      </w:r>
    </w:p>
    <w:p w:rsidR="00C5168F" w:rsidRPr="002C1866" w:rsidRDefault="00C5168F" w:rsidP="002C1866">
      <w:pPr>
        <w:spacing w:after="480"/>
        <w:jc w:val="right"/>
        <w:rPr>
          <w:rFonts w:ascii="Arial Nova Cond Light" w:hAnsi="Arial Nova Cond Light"/>
          <w:bCs/>
          <w:sz w:val="20"/>
          <w:szCs w:val="20"/>
        </w:rPr>
      </w:pPr>
      <w:r w:rsidRPr="002C1866">
        <w:rPr>
          <w:rFonts w:ascii="Arial Nova Cond Light" w:hAnsi="Arial Nova Cond Light"/>
          <w:bCs/>
          <w:sz w:val="20"/>
          <w:szCs w:val="20"/>
        </w:rPr>
        <w:t>Znak sprawy : DAG/</w:t>
      </w:r>
      <w:r w:rsidR="00474BD6" w:rsidRPr="002C1866">
        <w:rPr>
          <w:rFonts w:ascii="Arial Nova Cond Light" w:hAnsi="Arial Nova Cond Light"/>
          <w:bCs/>
          <w:sz w:val="20"/>
          <w:szCs w:val="20"/>
        </w:rPr>
        <w:t>ZO</w:t>
      </w:r>
      <w:r w:rsidRPr="002C1866">
        <w:rPr>
          <w:rFonts w:ascii="Arial Nova Cond Light" w:hAnsi="Arial Nova Cond Light"/>
          <w:bCs/>
          <w:sz w:val="20"/>
          <w:szCs w:val="20"/>
        </w:rPr>
        <w:t>/</w:t>
      </w:r>
      <w:r w:rsidR="00474BD6" w:rsidRPr="002C1866">
        <w:rPr>
          <w:rFonts w:ascii="Arial Nova Cond Light" w:hAnsi="Arial Nova Cond Light"/>
          <w:bCs/>
          <w:sz w:val="20"/>
          <w:szCs w:val="20"/>
        </w:rPr>
        <w:t>14</w:t>
      </w:r>
      <w:r w:rsidRPr="002C1866">
        <w:rPr>
          <w:rFonts w:ascii="Arial Nova Cond Light" w:hAnsi="Arial Nova Cond Light"/>
          <w:bCs/>
          <w:sz w:val="20"/>
          <w:szCs w:val="20"/>
        </w:rPr>
        <w:t>/</w:t>
      </w:r>
      <w:r w:rsidR="00474BD6" w:rsidRPr="002C1866">
        <w:rPr>
          <w:rFonts w:ascii="Arial Nova Cond Light" w:hAnsi="Arial Nova Cond Light"/>
          <w:bCs/>
          <w:sz w:val="20"/>
          <w:szCs w:val="20"/>
        </w:rPr>
        <w:t>02</w:t>
      </w:r>
      <w:r w:rsidRPr="002C1866">
        <w:rPr>
          <w:rFonts w:ascii="Arial Nova Cond Light" w:hAnsi="Arial Nova Cond Light"/>
          <w:bCs/>
          <w:sz w:val="20"/>
          <w:szCs w:val="20"/>
        </w:rPr>
        <w:t>/2</w:t>
      </w:r>
      <w:r w:rsidR="00474BD6" w:rsidRPr="002C1866">
        <w:rPr>
          <w:rFonts w:ascii="Arial Nova Cond Light" w:hAnsi="Arial Nova Cond Light"/>
          <w:bCs/>
          <w:sz w:val="20"/>
          <w:szCs w:val="20"/>
        </w:rPr>
        <w:t>2</w:t>
      </w:r>
    </w:p>
    <w:p w:rsidR="002C1866" w:rsidRDefault="002C1866" w:rsidP="002C1866">
      <w:pPr>
        <w:ind w:left="7080" w:firstLine="708"/>
        <w:rPr>
          <w:rFonts w:ascii="Arial Nova Cond Light" w:hAnsi="Arial Nova Cond Light" w:cs="Calibri"/>
          <w:sz w:val="20"/>
          <w:szCs w:val="20"/>
        </w:rPr>
      </w:pPr>
    </w:p>
    <w:p w:rsidR="00C5168F" w:rsidRPr="002C1866" w:rsidRDefault="00C5168F" w:rsidP="002C1866">
      <w:pPr>
        <w:ind w:left="7080" w:firstLine="708"/>
        <w:rPr>
          <w:rFonts w:ascii="Arial Nova Cond Light" w:hAnsi="Arial Nova Cond Light" w:cs="Calibri"/>
          <w:sz w:val="20"/>
          <w:szCs w:val="20"/>
        </w:rPr>
      </w:pPr>
      <w:r w:rsidRPr="002C1866">
        <w:rPr>
          <w:rFonts w:ascii="Arial Nova Cond Light" w:hAnsi="Arial Nova Cond Light" w:cs="Calibri"/>
          <w:sz w:val="20"/>
          <w:szCs w:val="20"/>
        </w:rPr>
        <w:t>(miejscowość, data)</w:t>
      </w:r>
    </w:p>
    <w:p w:rsidR="00EF5D46" w:rsidRPr="002C1866" w:rsidRDefault="000D03B1" w:rsidP="001E0D79">
      <w:pPr>
        <w:spacing w:before="240" w:after="240" w:line="360" w:lineRule="auto"/>
        <w:jc w:val="center"/>
        <w:rPr>
          <w:rFonts w:ascii="Arial Nova Cond Light" w:hAnsi="Arial Nova Cond Light"/>
          <w:bCs/>
          <w:sz w:val="20"/>
          <w:szCs w:val="20"/>
        </w:rPr>
      </w:pPr>
      <w:r w:rsidRPr="002C1866">
        <w:rPr>
          <w:rFonts w:ascii="Arial Nova Cond Light" w:hAnsi="Arial Nova Cond Light"/>
          <w:bCs/>
          <w:sz w:val="20"/>
          <w:szCs w:val="20"/>
        </w:rPr>
        <w:t>FORMULARZ OFERTY</w:t>
      </w:r>
    </w:p>
    <w:p w:rsidR="00261DA5" w:rsidRPr="002C1866" w:rsidRDefault="00261DA5" w:rsidP="00261DA5">
      <w:pPr>
        <w:pStyle w:val="Nagwek3"/>
        <w:spacing w:before="0" w:after="120"/>
        <w:ind w:left="0" w:firstLine="0"/>
        <w:rPr>
          <w:rFonts w:ascii="Arial Nova Cond Light" w:hAnsi="Arial Nova Cond Light" w:cs="Times New Roman"/>
          <w:b w:val="0"/>
          <w:iCs/>
          <w:sz w:val="20"/>
          <w:szCs w:val="20"/>
        </w:rPr>
      </w:pPr>
      <w:r w:rsidRPr="002C1866">
        <w:rPr>
          <w:rFonts w:ascii="Arial Nova Cond Light" w:hAnsi="Arial Nova Cond Light" w:cs="Times New Roman"/>
          <w:b w:val="0"/>
          <w:iCs/>
          <w:sz w:val="20"/>
          <w:szCs w:val="20"/>
        </w:rPr>
        <w:t xml:space="preserve">OZNACZENIE WYKONAWCY: </w:t>
      </w:r>
    </w:p>
    <w:p w:rsidR="00261DA5" w:rsidRPr="002C1866" w:rsidRDefault="001E0D79" w:rsidP="009F3798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 w:rsidRPr="002C1866">
        <w:rPr>
          <w:rFonts w:ascii="Arial Nova Cond Light" w:hAnsi="Arial Nova Cond Light" w:cs="Times New Roman"/>
          <w:b w:val="0"/>
          <w:iCs/>
          <w:sz w:val="20"/>
          <w:szCs w:val="20"/>
        </w:rPr>
        <w:t>Firma / nazwa</w:t>
      </w:r>
      <w:r w:rsidR="00261DA5" w:rsidRPr="002C1866">
        <w:rPr>
          <w:rFonts w:ascii="Arial Nova Cond Light" w:hAnsi="Arial Nova Cond Light" w:cs="Times New Roman"/>
          <w:b w:val="0"/>
          <w:iCs/>
          <w:sz w:val="20"/>
          <w:szCs w:val="20"/>
        </w:rPr>
        <w:t xml:space="preserve"> : ……………………………………………………………………………………………..................</w:t>
      </w:r>
    </w:p>
    <w:p w:rsidR="005D4211" w:rsidRPr="002C1866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2C1866">
        <w:rPr>
          <w:rFonts w:ascii="Arial Nova Cond Light" w:hAnsi="Arial Nova Cond Light"/>
          <w:bCs/>
          <w:sz w:val="20"/>
          <w:szCs w:val="20"/>
        </w:rPr>
        <w:t xml:space="preserve">Adres siedziby: ………………………………………………………………………………………………………………… Adres do doręczeń: ………………………………………………………………………………………………………………. </w:t>
      </w:r>
    </w:p>
    <w:p w:rsidR="005241DE" w:rsidRPr="002C1866" w:rsidRDefault="005241DE" w:rsidP="005241DE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 w:rsidRPr="002C1866">
        <w:rPr>
          <w:rFonts w:ascii="Arial Nova Cond Light" w:hAnsi="Arial Nova Cond Light" w:cs="Times New Roman"/>
          <w:b w:val="0"/>
          <w:iCs/>
          <w:sz w:val="20"/>
          <w:szCs w:val="20"/>
        </w:rPr>
        <w:t>NIP: ………………………………………………………………………………………………………………………………</w:t>
      </w:r>
    </w:p>
    <w:p w:rsidR="005241DE" w:rsidRPr="002C1866" w:rsidRDefault="005241DE" w:rsidP="005241DE">
      <w:pPr>
        <w:rPr>
          <w:rFonts w:ascii="Arial Nova Cond Light" w:hAnsi="Arial Nova Cond Light"/>
          <w:bCs/>
          <w:iCs/>
          <w:sz w:val="20"/>
          <w:szCs w:val="20"/>
        </w:rPr>
      </w:pPr>
      <w:r w:rsidRPr="002C1866">
        <w:rPr>
          <w:rFonts w:ascii="Arial Nova Cond Light" w:hAnsi="Arial Nova Cond Light"/>
          <w:bCs/>
          <w:iCs/>
          <w:sz w:val="20"/>
          <w:szCs w:val="20"/>
        </w:rPr>
        <w:t>REGON: …………………………………………………………………………………………………………………………</w:t>
      </w:r>
    </w:p>
    <w:p w:rsidR="005D4211" w:rsidRPr="002C1866" w:rsidRDefault="005D4211" w:rsidP="009F3798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 w:rsidRPr="002C1866">
        <w:rPr>
          <w:rFonts w:ascii="Arial Nova Cond Light" w:hAnsi="Arial Nova Cond Light" w:cs="Times New Roman"/>
          <w:b w:val="0"/>
          <w:iCs/>
          <w:sz w:val="20"/>
          <w:szCs w:val="20"/>
        </w:rPr>
        <w:t xml:space="preserve">Telefon: </w:t>
      </w:r>
      <w:r w:rsidRPr="002C1866">
        <w:rPr>
          <w:rFonts w:ascii="Arial Nova Cond Light" w:hAnsi="Arial Nova Cond Light" w:cs="Times New Roman"/>
          <w:b w:val="0"/>
          <w:iCs/>
          <w:sz w:val="20"/>
          <w:szCs w:val="20"/>
        </w:rPr>
        <w:tab/>
        <w:t>……………………………………………………………………………………………………………</w:t>
      </w:r>
      <w:r w:rsidR="00261DA5" w:rsidRPr="002C1866">
        <w:rPr>
          <w:rFonts w:ascii="Arial Nova Cond Light" w:hAnsi="Arial Nova Cond Light" w:cs="Times New Roman"/>
          <w:b w:val="0"/>
          <w:iCs/>
          <w:sz w:val="20"/>
          <w:szCs w:val="20"/>
        </w:rPr>
        <w:t>……………</w:t>
      </w:r>
    </w:p>
    <w:p w:rsidR="005D4211" w:rsidRPr="002C1866" w:rsidRDefault="005D4211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2C1866">
        <w:rPr>
          <w:rFonts w:ascii="Arial Nova Cond Light" w:hAnsi="Arial Nova Cond Light"/>
          <w:bCs/>
          <w:sz w:val="20"/>
          <w:szCs w:val="20"/>
        </w:rPr>
        <w:t>Strona internetowa: ………………………………………………………………………………………</w:t>
      </w:r>
      <w:r w:rsidR="00261DA5" w:rsidRPr="002C1866">
        <w:rPr>
          <w:rFonts w:ascii="Arial Nova Cond Light" w:hAnsi="Arial Nova Cond Light"/>
          <w:bCs/>
          <w:sz w:val="20"/>
          <w:szCs w:val="20"/>
        </w:rPr>
        <w:t>………………………...</w:t>
      </w:r>
    </w:p>
    <w:p w:rsidR="005D4211" w:rsidRPr="002C1866" w:rsidRDefault="005D4211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2C1866">
        <w:rPr>
          <w:rFonts w:ascii="Arial Nova Cond Light" w:hAnsi="Arial Nova Cond Light"/>
          <w:bCs/>
          <w:sz w:val="20"/>
          <w:szCs w:val="20"/>
        </w:rPr>
        <w:t>Adres poczty e-mail: ……………………………………………………………………………………</w:t>
      </w:r>
      <w:r w:rsidR="00261DA5" w:rsidRPr="002C1866">
        <w:rPr>
          <w:rFonts w:ascii="Arial Nova Cond Light" w:hAnsi="Arial Nova Cond Light"/>
          <w:bCs/>
          <w:sz w:val="20"/>
          <w:szCs w:val="20"/>
        </w:rPr>
        <w:t>…………………………..</w:t>
      </w:r>
    </w:p>
    <w:p w:rsidR="00261DA5" w:rsidRPr="002C1866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2C1866">
        <w:rPr>
          <w:rFonts w:ascii="Arial Nova Cond Light" w:hAnsi="Arial Nova Cond Light"/>
          <w:bCs/>
          <w:sz w:val="20"/>
          <w:szCs w:val="20"/>
        </w:rPr>
        <w:t xml:space="preserve">Adres skrzynki </w:t>
      </w:r>
      <w:proofErr w:type="spellStart"/>
      <w:r w:rsidRPr="002C1866">
        <w:rPr>
          <w:rFonts w:ascii="Arial Nova Cond Light" w:hAnsi="Arial Nova Cond Light"/>
          <w:bCs/>
          <w:sz w:val="20"/>
          <w:szCs w:val="20"/>
        </w:rPr>
        <w:t>ePUAP</w:t>
      </w:r>
      <w:proofErr w:type="spellEnd"/>
      <w:r w:rsidRPr="002C1866">
        <w:rPr>
          <w:rFonts w:ascii="Arial Nova Cond Light" w:hAnsi="Arial Nova Cond Light"/>
          <w:bCs/>
          <w:sz w:val="20"/>
          <w:szCs w:val="20"/>
        </w:rPr>
        <w:t>: ……………………………………………………………………………………………………………..</w:t>
      </w:r>
    </w:p>
    <w:p w:rsidR="00261DA5" w:rsidRPr="002C1866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2C1866">
        <w:rPr>
          <w:rFonts w:ascii="Arial Nova Cond Light" w:hAnsi="Arial Nova Cond Light"/>
          <w:bCs/>
          <w:sz w:val="20"/>
          <w:szCs w:val="20"/>
        </w:rPr>
        <w:t>Nr rachunku bankowego: …………………………………………………………………………………………………………...</w:t>
      </w:r>
    </w:p>
    <w:p w:rsidR="001E0D79" w:rsidRPr="002C1866" w:rsidRDefault="001E0D79" w:rsidP="001E0D79">
      <w:pPr>
        <w:rPr>
          <w:rFonts w:ascii="Arial Nova Cond Light" w:hAnsi="Arial Nova Cond Light"/>
          <w:bCs/>
          <w:sz w:val="20"/>
          <w:szCs w:val="20"/>
        </w:rPr>
      </w:pPr>
    </w:p>
    <w:p w:rsidR="001E0D79" w:rsidRPr="002C1866" w:rsidRDefault="00781962" w:rsidP="00781962">
      <w:pPr>
        <w:spacing w:after="120"/>
        <w:rPr>
          <w:rFonts w:ascii="Arial Nova Cond Light" w:hAnsi="Arial Nova Cond Light"/>
          <w:bCs/>
          <w:sz w:val="20"/>
          <w:szCs w:val="20"/>
        </w:rPr>
      </w:pPr>
      <w:r w:rsidRPr="002C1866">
        <w:rPr>
          <w:rFonts w:ascii="Arial Nova Cond Light" w:hAnsi="Arial Nova Cond Light"/>
          <w:bCs/>
          <w:sz w:val="20"/>
          <w:szCs w:val="20"/>
        </w:rPr>
        <w:t xml:space="preserve">Nazwy i Adresy Wykonawców wspólnie ubiegających się o udzielenie zamówienia: * </w:t>
      </w:r>
    </w:p>
    <w:p w:rsidR="00781962" w:rsidRPr="002C1866" w:rsidRDefault="00781962" w:rsidP="001E0D79">
      <w:pPr>
        <w:rPr>
          <w:rFonts w:ascii="Arial Nova Cond Light" w:hAnsi="Arial Nova Cond Light"/>
          <w:bCs/>
          <w:sz w:val="20"/>
          <w:szCs w:val="20"/>
        </w:rPr>
      </w:pPr>
      <w:r w:rsidRPr="002C1866">
        <w:rPr>
          <w:rFonts w:ascii="Arial Nova Cond Light" w:hAnsi="Arial Nova Cond Light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107D1">
        <w:rPr>
          <w:rFonts w:ascii="Arial Nova Cond Light" w:hAnsi="Arial Nova Cond Light"/>
          <w:bCs/>
          <w:sz w:val="20"/>
          <w:szCs w:val="20"/>
        </w:rPr>
        <w:t xml:space="preserve"> </w:t>
      </w:r>
    </w:p>
    <w:p w:rsidR="00396837" w:rsidRPr="002C1866" w:rsidRDefault="00396837" w:rsidP="00EB2547">
      <w:pPr>
        <w:spacing w:before="120" w:line="276" w:lineRule="auto"/>
        <w:rPr>
          <w:rFonts w:ascii="Arial Nova Cond Light" w:hAnsi="Arial Nova Cond Light"/>
          <w:bCs/>
          <w:sz w:val="20"/>
          <w:szCs w:val="20"/>
        </w:rPr>
      </w:pPr>
    </w:p>
    <w:p w:rsidR="00396837" w:rsidRPr="002C1866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2C1866">
        <w:rPr>
          <w:rFonts w:ascii="Arial Nova Cond Light" w:hAnsi="Arial Nova Cond Light" w:cs="Calibri"/>
          <w:b/>
          <w:sz w:val="20"/>
          <w:szCs w:val="20"/>
        </w:rPr>
        <w:t>Do: Państwowa Wyższa Szkoła Techniczno-Ekonomiczna</w:t>
      </w:r>
    </w:p>
    <w:p w:rsidR="00396837" w:rsidRPr="002C1866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2C1866">
        <w:rPr>
          <w:rFonts w:ascii="Arial Nova Cond Light" w:hAnsi="Arial Nova Cond Light" w:cs="Calibri"/>
          <w:b/>
          <w:sz w:val="20"/>
          <w:szCs w:val="20"/>
        </w:rPr>
        <w:t xml:space="preserve"> im. ks. Bronisława Markiewicza</w:t>
      </w:r>
    </w:p>
    <w:p w:rsidR="00396837" w:rsidRPr="002C1866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2C1866">
        <w:rPr>
          <w:rFonts w:ascii="Arial Nova Cond Light" w:hAnsi="Arial Nova Cond Light" w:cs="Calibri"/>
          <w:b/>
          <w:sz w:val="20"/>
          <w:szCs w:val="20"/>
        </w:rPr>
        <w:t>w Jarosławiu, ul. Czarnieckiego 16</w:t>
      </w:r>
    </w:p>
    <w:p w:rsidR="00396837" w:rsidRPr="002C1866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2C1866">
        <w:rPr>
          <w:rFonts w:ascii="Arial Nova Cond Light" w:hAnsi="Arial Nova Cond Light" w:cs="Calibri"/>
          <w:b/>
          <w:sz w:val="20"/>
          <w:szCs w:val="20"/>
        </w:rPr>
        <w:t>37-500 Jarosław</w:t>
      </w:r>
    </w:p>
    <w:p w:rsidR="00396837" w:rsidRPr="002C1866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2C1866">
        <w:rPr>
          <w:rFonts w:ascii="Arial Nova Cond Light" w:hAnsi="Arial Nova Cond Light" w:cs="Calibri"/>
          <w:b/>
          <w:sz w:val="20"/>
          <w:szCs w:val="20"/>
        </w:rPr>
        <w:t>NIP – 7921794406, REGON – 650894385</w:t>
      </w:r>
    </w:p>
    <w:p w:rsidR="00396837" w:rsidRPr="002C1866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</w:p>
    <w:p w:rsidR="00396837" w:rsidRPr="002C1866" w:rsidRDefault="00396837" w:rsidP="00396837">
      <w:pPr>
        <w:spacing w:after="240"/>
        <w:jc w:val="both"/>
        <w:rPr>
          <w:rFonts w:ascii="Arial Nova Cond Light" w:hAnsi="Arial Nova Cond Light" w:cs="Calibri"/>
          <w:sz w:val="20"/>
          <w:szCs w:val="20"/>
        </w:rPr>
      </w:pPr>
      <w:r w:rsidRPr="002C1866">
        <w:rPr>
          <w:rFonts w:ascii="Arial Nova Cond Light" w:hAnsi="Arial Nova Cond Light"/>
          <w:sz w:val="20"/>
          <w:szCs w:val="20"/>
        </w:rPr>
        <w:t>Odpowiadając na zapytanie ofertowe pod nazwą :</w:t>
      </w:r>
      <w:r w:rsidRPr="002C1866">
        <w:rPr>
          <w:rFonts w:ascii="Arial Nova Cond Light" w:hAnsi="Arial Nova Cond Light" w:cs="Calibri"/>
          <w:sz w:val="20"/>
          <w:szCs w:val="20"/>
        </w:rPr>
        <w:t xml:space="preserve"> </w:t>
      </w:r>
    </w:p>
    <w:p w:rsidR="002C1866" w:rsidRDefault="002C1866" w:rsidP="002C1866">
      <w:pPr>
        <w:shd w:val="clear" w:color="auto" w:fill="FFFFFF"/>
        <w:spacing w:after="240"/>
        <w:jc w:val="center"/>
        <w:rPr>
          <w:rFonts w:ascii="Arial Nova Cond Light" w:hAnsi="Arial Nova Cond Light" w:cs="Calibri"/>
          <w:sz w:val="20"/>
          <w:szCs w:val="20"/>
        </w:rPr>
      </w:pPr>
      <w:r w:rsidRPr="00793D88">
        <w:rPr>
          <w:rFonts w:ascii="Arial Nova Cond Light" w:hAnsi="Arial Nova Cond Light" w:cs="Arial"/>
          <w:sz w:val="20"/>
          <w:szCs w:val="20"/>
        </w:rPr>
        <w:t>Utworzenie platformy ankietowej, przygotowanie i wykonanie ankietyzacji, opracowanie statystyczne wyników oraz raportu</w:t>
      </w:r>
    </w:p>
    <w:p w:rsidR="00EF5D46" w:rsidRPr="002C1866" w:rsidRDefault="009F3798" w:rsidP="00EB2547">
      <w:pPr>
        <w:spacing w:before="120" w:line="276" w:lineRule="auto"/>
        <w:rPr>
          <w:rFonts w:ascii="Arial Nova Cond Light" w:hAnsi="Arial Nova Cond Light"/>
          <w:bCs/>
          <w:sz w:val="20"/>
          <w:szCs w:val="20"/>
        </w:rPr>
      </w:pPr>
      <w:r w:rsidRPr="002C1866">
        <w:rPr>
          <w:rFonts w:ascii="Arial Nova Cond Light" w:hAnsi="Arial Nova Cond Light"/>
          <w:bCs/>
          <w:sz w:val="20"/>
          <w:szCs w:val="20"/>
        </w:rPr>
        <w:t>O</w:t>
      </w:r>
      <w:r w:rsidR="00EF5D46" w:rsidRPr="002C1866">
        <w:rPr>
          <w:rFonts w:ascii="Arial Nova Cond Light" w:hAnsi="Arial Nova Cond Light"/>
          <w:bCs/>
          <w:sz w:val="20"/>
          <w:szCs w:val="20"/>
        </w:rPr>
        <w:t>świadczam/-y, że:</w:t>
      </w:r>
    </w:p>
    <w:p w:rsidR="00EF5D46" w:rsidRPr="002C1866" w:rsidRDefault="009F3798" w:rsidP="009F3798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0"/>
          <w:szCs w:val="20"/>
        </w:rPr>
      </w:pPr>
      <w:r w:rsidRPr="002C1866">
        <w:rPr>
          <w:rFonts w:ascii="Arial Nova Cond Light" w:hAnsi="Arial Nova Cond Light"/>
          <w:bCs/>
          <w:sz w:val="20"/>
          <w:szCs w:val="20"/>
        </w:rPr>
        <w:t>N</w:t>
      </w:r>
      <w:r w:rsidR="00EF5D46" w:rsidRPr="002C1866">
        <w:rPr>
          <w:rFonts w:ascii="Arial Nova Cond Light" w:hAnsi="Arial Nova Cond Light"/>
          <w:bCs/>
          <w:sz w:val="20"/>
          <w:szCs w:val="20"/>
        </w:rPr>
        <w:t>iniejszym zgłaszamy udział w przedmiotowym postępowaniu,</w:t>
      </w:r>
    </w:p>
    <w:p w:rsidR="009F3798" w:rsidRPr="002C1866" w:rsidRDefault="009F3798" w:rsidP="00C61699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0"/>
          <w:szCs w:val="20"/>
        </w:rPr>
      </w:pPr>
      <w:r w:rsidRPr="002C1866">
        <w:rPr>
          <w:rFonts w:ascii="Arial Nova Cond Light" w:hAnsi="Arial Nova Cond Light"/>
          <w:bCs/>
          <w:sz w:val="20"/>
          <w:szCs w:val="20"/>
        </w:rPr>
        <w:t>P</w:t>
      </w:r>
      <w:r w:rsidR="00EF5D46" w:rsidRPr="002C1866">
        <w:rPr>
          <w:rFonts w:ascii="Arial Nova Cond Light" w:hAnsi="Arial Nova Cond Light"/>
          <w:bCs/>
          <w:sz w:val="20"/>
          <w:szCs w:val="20"/>
        </w:rPr>
        <w:t>ełnomocnikiem Wykonawców wspólnie ubiegających się o zamówienie  uprawnionym do reprezentowania  Wykonawców wspólnie ubiegających się o zamówienie w postępowaniu jest</w:t>
      </w:r>
      <w:r w:rsidRPr="002C1866">
        <w:rPr>
          <w:rFonts w:ascii="Arial Nova Cond Light" w:hAnsi="Arial Nova Cond Light"/>
          <w:bCs/>
          <w:sz w:val="20"/>
          <w:szCs w:val="20"/>
        </w:rPr>
        <w:t>: ……………………………………………………</w:t>
      </w:r>
      <w:r w:rsidR="00EF5D46" w:rsidRPr="002C1866">
        <w:rPr>
          <w:rFonts w:ascii="Arial Nova Cond Light" w:hAnsi="Arial Nova Cond Light"/>
          <w:bCs/>
          <w:sz w:val="20"/>
          <w:szCs w:val="20"/>
        </w:rPr>
        <w:t>*</w:t>
      </w:r>
    </w:p>
    <w:p w:rsidR="009F3798" w:rsidRPr="002C1866" w:rsidRDefault="00EF5D46" w:rsidP="00C61699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0"/>
          <w:szCs w:val="20"/>
        </w:rPr>
      </w:pPr>
      <w:r w:rsidRPr="002C1866">
        <w:rPr>
          <w:rFonts w:ascii="Arial Nova Cond Light" w:hAnsi="Arial Nova Cond Light"/>
          <w:bCs/>
          <w:sz w:val="20"/>
          <w:szCs w:val="20"/>
        </w:rPr>
        <w:lastRenderedPageBreak/>
        <w:t>Osob</w:t>
      </w:r>
      <w:r w:rsidR="009F3798" w:rsidRPr="002C1866">
        <w:rPr>
          <w:rFonts w:ascii="Arial Nova Cond Light" w:hAnsi="Arial Nova Cond Light"/>
          <w:bCs/>
          <w:sz w:val="20"/>
          <w:szCs w:val="20"/>
        </w:rPr>
        <w:t>ą</w:t>
      </w:r>
      <w:r w:rsidRPr="002C1866">
        <w:rPr>
          <w:rFonts w:ascii="Arial Nova Cond Light" w:hAnsi="Arial Nova Cond Light"/>
          <w:bCs/>
          <w:sz w:val="20"/>
          <w:szCs w:val="20"/>
        </w:rPr>
        <w:t xml:space="preserve"> odpowiedzialn</w:t>
      </w:r>
      <w:r w:rsidR="009F3798" w:rsidRPr="002C1866">
        <w:rPr>
          <w:rFonts w:ascii="Arial Nova Cond Light" w:hAnsi="Arial Nova Cond Light"/>
          <w:bCs/>
          <w:sz w:val="20"/>
          <w:szCs w:val="20"/>
        </w:rPr>
        <w:t>ą</w:t>
      </w:r>
      <w:r w:rsidRPr="002C1866">
        <w:rPr>
          <w:rFonts w:ascii="Arial Nova Cond Light" w:hAnsi="Arial Nova Cond Light"/>
          <w:bCs/>
          <w:sz w:val="20"/>
          <w:szCs w:val="20"/>
        </w:rPr>
        <w:t xml:space="preserve"> za realizację umowy</w:t>
      </w:r>
      <w:r w:rsidR="00A73F1E" w:rsidRPr="002C1866">
        <w:rPr>
          <w:rFonts w:ascii="Arial Nova Cond Light" w:hAnsi="Arial Nova Cond Light"/>
          <w:bCs/>
          <w:sz w:val="20"/>
          <w:szCs w:val="20"/>
        </w:rPr>
        <w:t xml:space="preserve"> </w:t>
      </w:r>
      <w:r w:rsidR="009F3798" w:rsidRPr="002C1866">
        <w:rPr>
          <w:rFonts w:ascii="Arial Nova Cond Light" w:hAnsi="Arial Nova Cond Light"/>
          <w:bCs/>
          <w:sz w:val="20"/>
          <w:szCs w:val="20"/>
        </w:rPr>
        <w:t>jest :</w:t>
      </w:r>
      <w:r w:rsidR="00640670" w:rsidRPr="002C1866">
        <w:rPr>
          <w:rFonts w:ascii="Arial Nova Cond Light" w:hAnsi="Arial Nova Cond Light"/>
          <w:bCs/>
          <w:sz w:val="20"/>
          <w:szCs w:val="20"/>
        </w:rPr>
        <w:t xml:space="preserve"> …………………………………………………………………..</w:t>
      </w:r>
    </w:p>
    <w:p w:rsidR="00A73F1E" w:rsidRPr="002C1866" w:rsidRDefault="009F3798" w:rsidP="009F3798">
      <w:pPr>
        <w:suppressAutoHyphens w:val="0"/>
        <w:spacing w:before="120" w:after="240" w:line="276" w:lineRule="auto"/>
        <w:ind w:left="426"/>
        <w:rPr>
          <w:rFonts w:ascii="Arial Nova Cond Light" w:hAnsi="Arial Nova Cond Light"/>
          <w:bCs/>
          <w:sz w:val="20"/>
          <w:szCs w:val="20"/>
        </w:rPr>
      </w:pPr>
      <w:r w:rsidRPr="002C1866">
        <w:rPr>
          <w:rFonts w:ascii="Arial Nova Cond Light" w:hAnsi="Arial Nova Cond Light"/>
          <w:bCs/>
          <w:sz w:val="20"/>
          <w:szCs w:val="20"/>
        </w:rPr>
        <w:t xml:space="preserve">Tel: </w:t>
      </w:r>
      <w:r w:rsidR="00EF5D46" w:rsidRPr="002C1866">
        <w:rPr>
          <w:rFonts w:ascii="Arial Nova Cond Light" w:hAnsi="Arial Nova Cond Light"/>
          <w:bCs/>
          <w:sz w:val="20"/>
          <w:szCs w:val="20"/>
        </w:rPr>
        <w:t>…...................................................</w:t>
      </w:r>
      <w:r w:rsidR="00A73F1E" w:rsidRPr="002C1866">
        <w:rPr>
          <w:rFonts w:ascii="Arial Nova Cond Light" w:hAnsi="Arial Nova Cond Light"/>
          <w:bCs/>
          <w:sz w:val="20"/>
          <w:szCs w:val="20"/>
        </w:rPr>
        <w:t>..</w:t>
      </w:r>
      <w:r w:rsidRPr="002C1866">
        <w:rPr>
          <w:rFonts w:ascii="Arial Nova Cond Light" w:hAnsi="Arial Nova Cond Light"/>
          <w:bCs/>
          <w:sz w:val="20"/>
          <w:szCs w:val="20"/>
        </w:rPr>
        <w:t xml:space="preserve"> Fax: …………………………. E-mail: …………………………………..</w:t>
      </w:r>
    </w:p>
    <w:p w:rsidR="00E62BF6" w:rsidRPr="00A107D1" w:rsidRDefault="00EF5D46" w:rsidP="00A107D1">
      <w:pPr>
        <w:numPr>
          <w:ilvl w:val="0"/>
          <w:numId w:val="12"/>
        </w:numPr>
        <w:spacing w:line="360" w:lineRule="auto"/>
        <w:ind w:left="426" w:right="-289"/>
        <w:rPr>
          <w:rFonts w:ascii="Arial Nova Cond Light" w:hAnsi="Arial Nova Cond Light"/>
          <w:bCs/>
          <w:sz w:val="20"/>
          <w:szCs w:val="20"/>
        </w:rPr>
      </w:pPr>
      <w:r w:rsidRPr="002C1866">
        <w:rPr>
          <w:rFonts w:ascii="Arial Nova Cond Light" w:hAnsi="Arial Nova Cond Light"/>
          <w:bCs/>
          <w:sz w:val="20"/>
          <w:szCs w:val="20"/>
        </w:rPr>
        <w:t>Osob</w:t>
      </w:r>
      <w:r w:rsidR="00640670" w:rsidRPr="002C1866">
        <w:rPr>
          <w:rFonts w:ascii="Arial Nova Cond Light" w:hAnsi="Arial Nova Cond Light"/>
          <w:bCs/>
          <w:sz w:val="20"/>
          <w:szCs w:val="20"/>
        </w:rPr>
        <w:t>ą</w:t>
      </w:r>
      <w:r w:rsidRPr="002C1866">
        <w:rPr>
          <w:rFonts w:ascii="Arial Nova Cond Light" w:hAnsi="Arial Nova Cond Light"/>
          <w:bCs/>
          <w:sz w:val="20"/>
          <w:szCs w:val="20"/>
        </w:rPr>
        <w:t xml:space="preserve"> uprawnion</w:t>
      </w:r>
      <w:r w:rsidR="00640670" w:rsidRPr="002C1866">
        <w:rPr>
          <w:rFonts w:ascii="Arial Nova Cond Light" w:hAnsi="Arial Nova Cond Light"/>
          <w:bCs/>
          <w:sz w:val="20"/>
          <w:szCs w:val="20"/>
        </w:rPr>
        <w:t>ą</w:t>
      </w:r>
      <w:r w:rsidRPr="002C1866">
        <w:rPr>
          <w:rFonts w:ascii="Arial Nova Cond Light" w:hAnsi="Arial Nova Cond Light"/>
          <w:bCs/>
          <w:sz w:val="20"/>
          <w:szCs w:val="20"/>
        </w:rPr>
        <w:t xml:space="preserve"> do reprezentowania podmiotu</w:t>
      </w:r>
      <w:r w:rsidR="00640670" w:rsidRPr="002C1866">
        <w:rPr>
          <w:rFonts w:ascii="Arial Nova Cond Light" w:hAnsi="Arial Nova Cond Light"/>
          <w:bCs/>
          <w:sz w:val="20"/>
          <w:szCs w:val="20"/>
        </w:rPr>
        <w:t xml:space="preserve"> jest </w:t>
      </w:r>
      <w:r w:rsidRPr="002C1866">
        <w:rPr>
          <w:rFonts w:ascii="Arial Nova Cond Light" w:hAnsi="Arial Nova Cond Light"/>
          <w:bCs/>
          <w:sz w:val="20"/>
          <w:szCs w:val="20"/>
        </w:rPr>
        <w:t xml:space="preserve">: </w:t>
      </w:r>
      <w:r w:rsidR="00640670" w:rsidRPr="002C1866">
        <w:rPr>
          <w:rFonts w:ascii="Arial Nova Cond Light" w:hAnsi="Arial Nova Cond Light"/>
          <w:bCs/>
          <w:sz w:val="20"/>
          <w:szCs w:val="20"/>
        </w:rPr>
        <w:t>……………………………………………………………..</w:t>
      </w:r>
    </w:p>
    <w:p w:rsidR="000B5B6D" w:rsidRPr="002C1866" w:rsidRDefault="000B5B6D" w:rsidP="000B5B6D">
      <w:pPr>
        <w:spacing w:before="240" w:after="240" w:line="276" w:lineRule="auto"/>
        <w:ind w:left="66" w:right="-289"/>
        <w:jc w:val="center"/>
        <w:rPr>
          <w:rFonts w:ascii="Arial Nova Cond Light" w:hAnsi="Arial Nova Cond Light"/>
          <w:bCs/>
          <w:sz w:val="20"/>
          <w:szCs w:val="20"/>
        </w:rPr>
      </w:pPr>
      <w:r w:rsidRPr="002C1866">
        <w:rPr>
          <w:rFonts w:ascii="Arial Nova Cond Light" w:hAnsi="Arial Nova Cond Light"/>
          <w:bCs/>
          <w:sz w:val="20"/>
          <w:szCs w:val="20"/>
        </w:rPr>
        <w:t>***</w:t>
      </w:r>
    </w:p>
    <w:p w:rsidR="00396837" w:rsidRPr="002C1866" w:rsidRDefault="00396837" w:rsidP="00396837">
      <w:pPr>
        <w:pStyle w:val="Akapitzlist"/>
        <w:spacing w:after="120" w:line="276" w:lineRule="auto"/>
        <w:ind w:left="0"/>
        <w:jc w:val="both"/>
        <w:rPr>
          <w:rFonts w:ascii="Arial Nova Cond Light" w:hAnsi="Arial Nova Cond Light"/>
          <w:b/>
          <w:i/>
        </w:rPr>
      </w:pPr>
      <w:r w:rsidRPr="002C1866">
        <w:rPr>
          <w:rFonts w:ascii="Arial Nova Cond Light" w:hAnsi="Arial Nova Cond Light"/>
        </w:rPr>
        <w:t xml:space="preserve">Oświadczam, iż oferuję realizację zamówienia określonego w zapytaniu ofertowym w przedmiotowej sprawie za cenę: </w:t>
      </w:r>
    </w:p>
    <w:p w:rsidR="00396837" w:rsidRPr="002C1866" w:rsidRDefault="00396837" w:rsidP="00396837">
      <w:pPr>
        <w:pStyle w:val="Akapitzlist"/>
        <w:ind w:left="0"/>
        <w:jc w:val="both"/>
        <w:rPr>
          <w:rFonts w:ascii="Arial Nova Cond Light" w:hAnsi="Arial Nova Cond Light"/>
          <w:b/>
          <w:i/>
        </w:rPr>
      </w:pPr>
      <w:r w:rsidRPr="002C1866">
        <w:rPr>
          <w:rFonts w:ascii="Arial Nova Cond Light" w:hAnsi="Arial Nova Cond Light"/>
        </w:rPr>
        <w:t xml:space="preserve">……………………………………… zł netto </w:t>
      </w:r>
    </w:p>
    <w:p w:rsidR="00396837" w:rsidRPr="002C1866" w:rsidRDefault="00396837" w:rsidP="00396837">
      <w:pPr>
        <w:pStyle w:val="Akapitzlist"/>
        <w:ind w:left="0"/>
        <w:jc w:val="both"/>
        <w:rPr>
          <w:rFonts w:ascii="Arial Nova Cond Light" w:hAnsi="Arial Nova Cond Light"/>
          <w:b/>
          <w:i/>
        </w:rPr>
      </w:pPr>
      <w:r w:rsidRPr="002C1866">
        <w:rPr>
          <w:rFonts w:ascii="Arial Nova Cond Light" w:hAnsi="Arial Nova Cond Light"/>
        </w:rPr>
        <w:t>……………………………………….zł VAT</w:t>
      </w:r>
    </w:p>
    <w:p w:rsidR="00396837" w:rsidRPr="002C1866" w:rsidRDefault="00396837" w:rsidP="00396837">
      <w:pPr>
        <w:pStyle w:val="Akapitzlist"/>
        <w:ind w:left="0"/>
        <w:jc w:val="both"/>
        <w:rPr>
          <w:rFonts w:ascii="Arial Nova Cond Light" w:hAnsi="Arial Nova Cond Light"/>
        </w:rPr>
      </w:pPr>
      <w:r w:rsidRPr="002C1866">
        <w:rPr>
          <w:rFonts w:ascii="Arial Nova Cond Light" w:hAnsi="Arial Nova Cond Light"/>
        </w:rPr>
        <w:t>……………………………………….zł brutto</w:t>
      </w:r>
    </w:p>
    <w:p w:rsidR="003C6E43" w:rsidRPr="002C1866" w:rsidRDefault="003C6E43" w:rsidP="00396837">
      <w:pPr>
        <w:pStyle w:val="Akapitzlist"/>
        <w:ind w:left="0"/>
        <w:jc w:val="both"/>
        <w:rPr>
          <w:rFonts w:ascii="Arial Nova Cond Light" w:hAnsi="Arial Nova Cond Light"/>
        </w:rPr>
      </w:pPr>
    </w:p>
    <w:p w:rsidR="003C6E43" w:rsidRPr="002C1866" w:rsidRDefault="003C6E43" w:rsidP="00396837">
      <w:pPr>
        <w:pStyle w:val="Akapitzlist"/>
        <w:ind w:left="0"/>
        <w:jc w:val="both"/>
        <w:rPr>
          <w:rFonts w:ascii="Arial Nova Cond Light" w:hAnsi="Arial Nova Cond Light"/>
        </w:rPr>
      </w:pPr>
    </w:p>
    <w:tbl>
      <w:tblPr>
        <w:tblStyle w:val="Tabela-Siatka"/>
        <w:tblW w:w="5000" w:type="pct"/>
        <w:tblLook w:val="04A0"/>
      </w:tblPr>
      <w:tblGrid>
        <w:gridCol w:w="2038"/>
        <w:gridCol w:w="2039"/>
        <w:gridCol w:w="2039"/>
        <w:gridCol w:w="2039"/>
        <w:gridCol w:w="2039"/>
      </w:tblGrid>
      <w:tr w:rsidR="00AC49C7" w:rsidRPr="002C1866" w:rsidTr="00AC49C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3" w:rsidRPr="002C1866" w:rsidRDefault="003C6E43">
            <w:pPr>
              <w:pStyle w:val="Akapitzlist"/>
              <w:ind w:left="0"/>
              <w:jc w:val="center"/>
              <w:rPr>
                <w:rFonts w:ascii="Arial Nova Cond Light" w:hAnsi="Arial Nova Cond Light"/>
                <w:lang w:eastAsia="en-US"/>
              </w:rPr>
            </w:pPr>
          </w:p>
          <w:p w:rsidR="003C6E43" w:rsidRPr="002C1866" w:rsidRDefault="003C6E43">
            <w:pPr>
              <w:pStyle w:val="Akapitzlist"/>
              <w:ind w:left="0"/>
              <w:jc w:val="center"/>
              <w:rPr>
                <w:rFonts w:ascii="Arial Nova Cond Light" w:hAnsi="Arial Nova Cond Light"/>
                <w:lang w:eastAsia="en-US"/>
              </w:rPr>
            </w:pPr>
            <w:r w:rsidRPr="002C1866">
              <w:rPr>
                <w:rFonts w:ascii="Arial Nova Cond Light" w:hAnsi="Arial Nova Cond Light"/>
                <w:lang w:eastAsia="en-US"/>
              </w:rPr>
              <w:t>NAZWA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3" w:rsidRPr="002C1866" w:rsidRDefault="003C6E43">
            <w:pPr>
              <w:pStyle w:val="Akapitzlist"/>
              <w:ind w:left="0"/>
              <w:jc w:val="center"/>
              <w:rPr>
                <w:rFonts w:ascii="Arial Nova Cond Light" w:hAnsi="Arial Nova Cond Light"/>
                <w:lang w:eastAsia="en-US"/>
              </w:rPr>
            </w:pPr>
          </w:p>
          <w:p w:rsidR="003C6E43" w:rsidRPr="002C1866" w:rsidRDefault="003C6E43">
            <w:pPr>
              <w:pStyle w:val="Akapitzlist"/>
              <w:ind w:left="0"/>
              <w:jc w:val="center"/>
              <w:rPr>
                <w:rFonts w:ascii="Arial Nova Cond Light" w:hAnsi="Arial Nova Cond Light"/>
                <w:lang w:eastAsia="en-US"/>
              </w:rPr>
            </w:pPr>
            <w:r w:rsidRPr="002C1866">
              <w:rPr>
                <w:rFonts w:ascii="Arial Nova Cond Light" w:hAnsi="Arial Nova Cond Light"/>
                <w:lang w:eastAsia="en-US"/>
              </w:rPr>
              <w:t>ILOŚĆ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43" w:rsidRPr="002C1866" w:rsidRDefault="003C6E43">
            <w:pPr>
              <w:pStyle w:val="Akapitzlist"/>
              <w:ind w:left="0"/>
              <w:jc w:val="center"/>
              <w:rPr>
                <w:rFonts w:ascii="Arial Nova Cond Light" w:hAnsi="Arial Nova Cond Light"/>
                <w:lang w:eastAsia="en-US"/>
              </w:rPr>
            </w:pPr>
            <w:r w:rsidRPr="002C1866">
              <w:rPr>
                <w:rFonts w:ascii="Arial Nova Cond Light" w:hAnsi="Arial Nova Cond Light"/>
                <w:lang w:eastAsia="en-US"/>
              </w:rPr>
              <w:t>CENA JEDNOSTKOWA NETTO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3" w:rsidRPr="002C1866" w:rsidRDefault="003C6E43">
            <w:pPr>
              <w:pStyle w:val="Akapitzlist"/>
              <w:ind w:left="0"/>
              <w:jc w:val="center"/>
              <w:rPr>
                <w:rFonts w:ascii="Arial Nova Cond Light" w:hAnsi="Arial Nova Cond Light"/>
                <w:lang w:eastAsia="en-US"/>
              </w:rPr>
            </w:pPr>
          </w:p>
          <w:p w:rsidR="003C6E43" w:rsidRPr="002C1866" w:rsidRDefault="003C6E43">
            <w:pPr>
              <w:pStyle w:val="Akapitzlist"/>
              <w:ind w:left="0"/>
              <w:jc w:val="center"/>
              <w:rPr>
                <w:rFonts w:ascii="Arial Nova Cond Light" w:hAnsi="Arial Nova Cond Light"/>
                <w:lang w:eastAsia="en-US"/>
              </w:rPr>
            </w:pPr>
            <w:r w:rsidRPr="002C1866">
              <w:rPr>
                <w:rFonts w:ascii="Arial Nova Cond Light" w:hAnsi="Arial Nova Cond Light"/>
                <w:lang w:eastAsia="en-US"/>
              </w:rPr>
              <w:t>SUMA NETTO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3" w:rsidRPr="002C1866" w:rsidRDefault="003C6E43">
            <w:pPr>
              <w:pStyle w:val="Akapitzlist"/>
              <w:ind w:left="0"/>
              <w:jc w:val="center"/>
              <w:rPr>
                <w:rFonts w:ascii="Arial Nova Cond Light" w:hAnsi="Arial Nova Cond Light"/>
                <w:lang w:eastAsia="en-US"/>
              </w:rPr>
            </w:pPr>
          </w:p>
          <w:p w:rsidR="003C6E43" w:rsidRPr="002C1866" w:rsidRDefault="003C6E43">
            <w:pPr>
              <w:pStyle w:val="Akapitzlist"/>
              <w:ind w:left="0"/>
              <w:jc w:val="center"/>
              <w:rPr>
                <w:rFonts w:ascii="Arial Nova Cond Light" w:hAnsi="Arial Nova Cond Light"/>
                <w:lang w:eastAsia="en-US"/>
              </w:rPr>
            </w:pPr>
            <w:r w:rsidRPr="002C1866">
              <w:rPr>
                <w:rFonts w:ascii="Arial Nova Cond Light" w:hAnsi="Arial Nova Cond Light"/>
                <w:lang w:eastAsia="en-US"/>
              </w:rPr>
              <w:t>SUMA BRUTTO</w:t>
            </w:r>
          </w:p>
        </w:tc>
      </w:tr>
      <w:tr w:rsidR="00AC49C7" w:rsidRPr="002C1866" w:rsidTr="00AC49C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3" w:rsidRPr="002C1866" w:rsidRDefault="003C6E43" w:rsidP="00A107D1">
            <w:pPr>
              <w:pStyle w:val="Akapitzlist"/>
              <w:ind w:left="0"/>
              <w:jc w:val="center"/>
              <w:rPr>
                <w:rFonts w:ascii="Arial Nova Cond Light" w:hAnsi="Arial Nova Cond Light"/>
                <w:lang w:eastAsia="en-US"/>
              </w:rPr>
            </w:pPr>
            <w:r w:rsidRPr="002C1866">
              <w:rPr>
                <w:rFonts w:ascii="Arial Nova Cond Light" w:hAnsi="Arial Nova Cond Light"/>
                <w:lang w:eastAsia="en-US"/>
              </w:rPr>
              <w:t>Utworzenie platformy ankietowej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3" w:rsidRPr="002C1866" w:rsidRDefault="003C6E43">
            <w:pPr>
              <w:pStyle w:val="Akapitzlist"/>
              <w:ind w:left="0"/>
              <w:jc w:val="center"/>
              <w:rPr>
                <w:rFonts w:ascii="Arial Nova Cond Light" w:hAnsi="Arial Nova Cond Light"/>
                <w:lang w:eastAsia="en-US"/>
              </w:rPr>
            </w:pPr>
            <w:r w:rsidRPr="002C1866">
              <w:rPr>
                <w:rFonts w:ascii="Arial Nova Cond Light" w:hAnsi="Arial Nova Cond Light"/>
                <w:lang w:eastAsia="en-US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3" w:rsidRPr="002C1866" w:rsidRDefault="003C6E43">
            <w:pPr>
              <w:pStyle w:val="Akapitzlist"/>
              <w:ind w:left="0"/>
              <w:jc w:val="center"/>
              <w:rPr>
                <w:rFonts w:ascii="Arial Nova Cond Light" w:hAnsi="Arial Nova Cond Light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3" w:rsidRPr="002C1866" w:rsidRDefault="003C6E43">
            <w:pPr>
              <w:pStyle w:val="Akapitzlist"/>
              <w:ind w:left="0"/>
              <w:jc w:val="center"/>
              <w:rPr>
                <w:rFonts w:ascii="Arial Nova Cond Light" w:hAnsi="Arial Nova Cond Light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3" w:rsidRPr="002C1866" w:rsidRDefault="003C6E43">
            <w:pPr>
              <w:pStyle w:val="Akapitzlist"/>
              <w:ind w:left="0"/>
              <w:jc w:val="center"/>
              <w:rPr>
                <w:rFonts w:ascii="Arial Nova Cond Light" w:hAnsi="Arial Nova Cond Light"/>
                <w:lang w:eastAsia="en-US"/>
              </w:rPr>
            </w:pPr>
          </w:p>
        </w:tc>
      </w:tr>
      <w:tr w:rsidR="00AC49C7" w:rsidRPr="002C1866" w:rsidTr="00AC49C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3" w:rsidRPr="002C1866" w:rsidRDefault="003C6E43" w:rsidP="00A107D1">
            <w:pPr>
              <w:pStyle w:val="Akapitzlist"/>
              <w:ind w:left="0"/>
              <w:jc w:val="center"/>
              <w:rPr>
                <w:rFonts w:ascii="Arial Nova Cond Light" w:hAnsi="Arial Nova Cond Light"/>
                <w:lang w:eastAsia="en-US"/>
              </w:rPr>
            </w:pPr>
            <w:r w:rsidRPr="002C1866">
              <w:rPr>
                <w:rFonts w:ascii="Arial Nova Cond Light" w:hAnsi="Arial Nova Cond Light"/>
                <w:lang w:eastAsia="en-US"/>
              </w:rPr>
              <w:t>Przygotowanie ankiet cyfrowych na platformę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3" w:rsidRPr="002C1866" w:rsidRDefault="003C6E43">
            <w:pPr>
              <w:pStyle w:val="Akapitzlist"/>
              <w:ind w:left="0"/>
              <w:jc w:val="center"/>
              <w:rPr>
                <w:rFonts w:ascii="Arial Nova Cond Light" w:hAnsi="Arial Nova Cond Light"/>
                <w:lang w:eastAsia="en-US"/>
              </w:rPr>
            </w:pPr>
            <w:r w:rsidRPr="002C1866">
              <w:rPr>
                <w:rFonts w:ascii="Arial Nova Cond Light" w:hAnsi="Arial Nova Cond Light"/>
                <w:lang w:eastAsia="en-US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3" w:rsidRPr="002C1866" w:rsidRDefault="003C6E43">
            <w:pPr>
              <w:pStyle w:val="Akapitzlist"/>
              <w:ind w:left="0"/>
              <w:jc w:val="center"/>
              <w:rPr>
                <w:rFonts w:ascii="Arial Nova Cond Light" w:hAnsi="Arial Nova Cond Light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3" w:rsidRPr="002C1866" w:rsidRDefault="003C6E43">
            <w:pPr>
              <w:pStyle w:val="Akapitzlist"/>
              <w:ind w:left="0"/>
              <w:jc w:val="center"/>
              <w:rPr>
                <w:rFonts w:ascii="Arial Nova Cond Light" w:hAnsi="Arial Nova Cond Light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3" w:rsidRPr="002C1866" w:rsidRDefault="003C6E43">
            <w:pPr>
              <w:pStyle w:val="Akapitzlist"/>
              <w:ind w:left="0"/>
              <w:jc w:val="center"/>
              <w:rPr>
                <w:rFonts w:ascii="Arial Nova Cond Light" w:hAnsi="Arial Nova Cond Light"/>
                <w:lang w:eastAsia="en-US"/>
              </w:rPr>
            </w:pPr>
          </w:p>
        </w:tc>
      </w:tr>
      <w:tr w:rsidR="00AC49C7" w:rsidRPr="002C1866" w:rsidTr="00AC49C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3" w:rsidRPr="002C1866" w:rsidRDefault="003C6E43" w:rsidP="00A107D1">
            <w:pPr>
              <w:pStyle w:val="Akapitzlist"/>
              <w:ind w:left="0"/>
              <w:jc w:val="center"/>
              <w:rPr>
                <w:rFonts w:ascii="Arial Nova Cond Light" w:hAnsi="Arial Nova Cond Light"/>
                <w:lang w:eastAsia="en-US"/>
              </w:rPr>
            </w:pPr>
            <w:r w:rsidRPr="002C1866">
              <w:rPr>
                <w:rFonts w:ascii="Arial Nova Cond Light" w:hAnsi="Arial Nova Cond Light"/>
                <w:lang w:eastAsia="en-US"/>
              </w:rPr>
              <w:t>Ankietyzacja( rozesłanie ankiet i obróbka uzyskanych odpowiedzi)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3" w:rsidRPr="002C1866" w:rsidRDefault="003C6E43">
            <w:pPr>
              <w:pStyle w:val="Akapitzlist"/>
              <w:ind w:left="0"/>
              <w:jc w:val="center"/>
              <w:rPr>
                <w:rFonts w:ascii="Arial Nova Cond Light" w:hAnsi="Arial Nova Cond Light"/>
                <w:lang w:eastAsia="en-US"/>
              </w:rPr>
            </w:pPr>
            <w:r w:rsidRPr="002C1866">
              <w:rPr>
                <w:rFonts w:ascii="Arial Nova Cond Light" w:hAnsi="Arial Nova Cond Light"/>
                <w:lang w:eastAsia="en-US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3" w:rsidRPr="002C1866" w:rsidRDefault="003C6E43">
            <w:pPr>
              <w:pStyle w:val="Akapitzlist"/>
              <w:ind w:left="0"/>
              <w:jc w:val="center"/>
              <w:rPr>
                <w:rFonts w:ascii="Arial Nova Cond Light" w:hAnsi="Arial Nova Cond Light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3" w:rsidRPr="002C1866" w:rsidRDefault="003C6E43">
            <w:pPr>
              <w:pStyle w:val="Akapitzlist"/>
              <w:ind w:left="0"/>
              <w:jc w:val="center"/>
              <w:rPr>
                <w:rFonts w:ascii="Arial Nova Cond Light" w:hAnsi="Arial Nova Cond Light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3" w:rsidRPr="002C1866" w:rsidRDefault="003C6E43">
            <w:pPr>
              <w:pStyle w:val="Akapitzlist"/>
              <w:ind w:left="0"/>
              <w:jc w:val="center"/>
              <w:rPr>
                <w:rFonts w:ascii="Arial Nova Cond Light" w:hAnsi="Arial Nova Cond Light"/>
                <w:lang w:eastAsia="en-US"/>
              </w:rPr>
            </w:pPr>
          </w:p>
        </w:tc>
      </w:tr>
      <w:tr w:rsidR="00AC49C7" w:rsidRPr="002C1866" w:rsidTr="00AC49C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3" w:rsidRPr="002C1866" w:rsidRDefault="003C6E43" w:rsidP="00A107D1">
            <w:pPr>
              <w:pStyle w:val="Akapitzlist"/>
              <w:ind w:left="0"/>
              <w:jc w:val="center"/>
              <w:rPr>
                <w:rFonts w:ascii="Arial Nova Cond Light" w:hAnsi="Arial Nova Cond Light"/>
                <w:lang w:eastAsia="en-US"/>
              </w:rPr>
            </w:pPr>
            <w:r w:rsidRPr="002C1866">
              <w:rPr>
                <w:rFonts w:ascii="Arial Nova Cond Light" w:hAnsi="Arial Nova Cond Light"/>
                <w:lang w:eastAsia="en-US"/>
              </w:rPr>
              <w:t>Opracowanie statystyczne wyników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3" w:rsidRPr="002C1866" w:rsidRDefault="003C6E43">
            <w:pPr>
              <w:pStyle w:val="Akapitzlist"/>
              <w:ind w:left="0"/>
              <w:jc w:val="center"/>
              <w:rPr>
                <w:rFonts w:ascii="Arial Nova Cond Light" w:hAnsi="Arial Nova Cond Light"/>
                <w:lang w:eastAsia="en-US"/>
              </w:rPr>
            </w:pPr>
            <w:r w:rsidRPr="002C1866">
              <w:rPr>
                <w:rFonts w:ascii="Arial Nova Cond Light" w:hAnsi="Arial Nova Cond Light"/>
                <w:lang w:eastAsia="en-US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3" w:rsidRPr="002C1866" w:rsidRDefault="003C6E43">
            <w:pPr>
              <w:pStyle w:val="Akapitzlist"/>
              <w:ind w:left="0"/>
              <w:jc w:val="center"/>
              <w:rPr>
                <w:rFonts w:ascii="Arial Nova Cond Light" w:hAnsi="Arial Nova Cond Light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3" w:rsidRPr="002C1866" w:rsidRDefault="003C6E43">
            <w:pPr>
              <w:pStyle w:val="Akapitzlist"/>
              <w:ind w:left="0"/>
              <w:jc w:val="center"/>
              <w:rPr>
                <w:rFonts w:ascii="Arial Nova Cond Light" w:hAnsi="Arial Nova Cond Light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3" w:rsidRPr="002C1866" w:rsidRDefault="003C6E43">
            <w:pPr>
              <w:pStyle w:val="Akapitzlist"/>
              <w:ind w:left="0"/>
              <w:jc w:val="center"/>
              <w:rPr>
                <w:rFonts w:ascii="Arial Nova Cond Light" w:hAnsi="Arial Nova Cond Light"/>
                <w:lang w:eastAsia="en-US"/>
              </w:rPr>
            </w:pPr>
          </w:p>
        </w:tc>
      </w:tr>
      <w:tr w:rsidR="00AC49C7" w:rsidRPr="002C1866" w:rsidTr="00AC49C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3" w:rsidRPr="002C1866" w:rsidRDefault="003C6E43" w:rsidP="00A107D1">
            <w:pPr>
              <w:pStyle w:val="Akapitzlist"/>
              <w:ind w:left="0"/>
              <w:jc w:val="center"/>
              <w:rPr>
                <w:rFonts w:ascii="Arial Nova Cond Light" w:hAnsi="Arial Nova Cond Light"/>
                <w:lang w:eastAsia="en-US"/>
              </w:rPr>
            </w:pPr>
            <w:r w:rsidRPr="002C1866">
              <w:rPr>
                <w:rFonts w:ascii="Arial Nova Cond Light" w:hAnsi="Arial Nova Cond Light"/>
                <w:lang w:eastAsia="en-US"/>
              </w:rPr>
              <w:t>Opracowanie podsumowania raportu z analizy statystycznej z wnioskami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3" w:rsidRPr="002C1866" w:rsidRDefault="003C6E43">
            <w:pPr>
              <w:pStyle w:val="Akapitzlist"/>
              <w:ind w:left="0"/>
              <w:jc w:val="center"/>
              <w:rPr>
                <w:rFonts w:ascii="Arial Nova Cond Light" w:hAnsi="Arial Nova Cond Light"/>
                <w:lang w:eastAsia="en-US"/>
              </w:rPr>
            </w:pPr>
            <w:r w:rsidRPr="002C1866">
              <w:rPr>
                <w:rFonts w:ascii="Arial Nova Cond Light" w:hAnsi="Arial Nova Cond Light"/>
                <w:lang w:eastAsia="en-US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3" w:rsidRPr="002C1866" w:rsidRDefault="003C6E43">
            <w:pPr>
              <w:pStyle w:val="Akapitzlist"/>
              <w:ind w:left="0"/>
              <w:jc w:val="center"/>
              <w:rPr>
                <w:rFonts w:ascii="Arial Nova Cond Light" w:hAnsi="Arial Nova Cond Light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3" w:rsidRPr="002C1866" w:rsidRDefault="003C6E43">
            <w:pPr>
              <w:pStyle w:val="Akapitzlist"/>
              <w:ind w:left="0"/>
              <w:jc w:val="center"/>
              <w:rPr>
                <w:rFonts w:ascii="Arial Nova Cond Light" w:hAnsi="Arial Nova Cond Light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3" w:rsidRPr="002C1866" w:rsidRDefault="003C6E43">
            <w:pPr>
              <w:pStyle w:val="Akapitzlist"/>
              <w:ind w:left="0"/>
              <w:jc w:val="center"/>
              <w:rPr>
                <w:rFonts w:ascii="Arial Nova Cond Light" w:hAnsi="Arial Nova Cond Light"/>
                <w:lang w:eastAsia="en-US"/>
              </w:rPr>
            </w:pPr>
          </w:p>
        </w:tc>
      </w:tr>
      <w:tr w:rsidR="00AC49C7" w:rsidRPr="002C1866" w:rsidTr="00AC49C7">
        <w:tc>
          <w:tcPr>
            <w:tcW w:w="1000" w:type="pct"/>
          </w:tcPr>
          <w:p w:rsidR="003C6E43" w:rsidRPr="002C1866" w:rsidRDefault="003C6E43" w:rsidP="00A107D1">
            <w:pPr>
              <w:pStyle w:val="Akapitzlist"/>
              <w:ind w:left="0"/>
              <w:rPr>
                <w:rFonts w:ascii="Arial Nova Cond Light" w:hAnsi="Arial Nova Cond Light"/>
                <w:lang w:eastAsia="en-US"/>
              </w:rPr>
            </w:pPr>
          </w:p>
          <w:p w:rsidR="003C6E43" w:rsidRPr="002C1866" w:rsidRDefault="003C6E43" w:rsidP="0038508D">
            <w:pPr>
              <w:pStyle w:val="Akapitzlist"/>
              <w:ind w:left="0"/>
              <w:jc w:val="center"/>
              <w:rPr>
                <w:rFonts w:ascii="Arial Nova Cond Light" w:hAnsi="Arial Nova Cond Light"/>
                <w:lang w:eastAsia="en-US"/>
              </w:rPr>
            </w:pPr>
            <w:r w:rsidRPr="002C1866">
              <w:rPr>
                <w:rFonts w:ascii="Arial Nova Cond Light" w:hAnsi="Arial Nova Cond Light"/>
                <w:lang w:eastAsia="en-US"/>
              </w:rPr>
              <w:t>RAZEM:</w:t>
            </w:r>
          </w:p>
          <w:p w:rsidR="003C6E43" w:rsidRPr="002C1866" w:rsidRDefault="003C6E43" w:rsidP="00A107D1">
            <w:pPr>
              <w:pStyle w:val="Akapitzlist"/>
              <w:ind w:left="0"/>
              <w:rPr>
                <w:rFonts w:ascii="Arial Nova Cond Light" w:hAnsi="Arial Nova Cond Light"/>
                <w:lang w:eastAsia="en-US"/>
              </w:rPr>
            </w:pPr>
          </w:p>
        </w:tc>
        <w:tc>
          <w:tcPr>
            <w:tcW w:w="1000" w:type="pct"/>
          </w:tcPr>
          <w:p w:rsidR="003C6E43" w:rsidRPr="002C1866" w:rsidRDefault="003C6E43" w:rsidP="0038508D">
            <w:pPr>
              <w:pStyle w:val="Akapitzlist"/>
              <w:ind w:left="0"/>
              <w:jc w:val="center"/>
              <w:rPr>
                <w:rFonts w:ascii="Arial Nova Cond Light" w:hAnsi="Arial Nova Cond Light"/>
                <w:lang w:eastAsia="en-US"/>
              </w:rPr>
            </w:pPr>
          </w:p>
        </w:tc>
        <w:tc>
          <w:tcPr>
            <w:tcW w:w="1000" w:type="pct"/>
          </w:tcPr>
          <w:p w:rsidR="003C6E43" w:rsidRPr="002C1866" w:rsidRDefault="003C6E43" w:rsidP="0038508D">
            <w:pPr>
              <w:pStyle w:val="Akapitzlist"/>
              <w:ind w:left="0"/>
              <w:jc w:val="center"/>
              <w:rPr>
                <w:rFonts w:ascii="Arial Nova Cond Light" w:hAnsi="Arial Nova Cond Light"/>
                <w:lang w:eastAsia="en-US"/>
              </w:rPr>
            </w:pPr>
          </w:p>
        </w:tc>
        <w:tc>
          <w:tcPr>
            <w:tcW w:w="1000" w:type="pct"/>
          </w:tcPr>
          <w:p w:rsidR="003C6E43" w:rsidRPr="002C1866" w:rsidRDefault="003C6E43" w:rsidP="0038508D">
            <w:pPr>
              <w:pStyle w:val="Akapitzlist"/>
              <w:ind w:left="0"/>
              <w:jc w:val="center"/>
              <w:rPr>
                <w:rFonts w:ascii="Arial Nova Cond Light" w:hAnsi="Arial Nova Cond Light"/>
                <w:lang w:eastAsia="en-US"/>
              </w:rPr>
            </w:pPr>
          </w:p>
        </w:tc>
        <w:tc>
          <w:tcPr>
            <w:tcW w:w="1000" w:type="pct"/>
          </w:tcPr>
          <w:p w:rsidR="003C6E43" w:rsidRPr="002C1866" w:rsidRDefault="003C6E43" w:rsidP="0038508D">
            <w:pPr>
              <w:pStyle w:val="Akapitzlist"/>
              <w:ind w:left="0"/>
              <w:jc w:val="center"/>
              <w:rPr>
                <w:rFonts w:ascii="Arial Nova Cond Light" w:hAnsi="Arial Nova Cond Light"/>
                <w:lang w:eastAsia="en-US"/>
              </w:rPr>
            </w:pPr>
          </w:p>
        </w:tc>
      </w:tr>
    </w:tbl>
    <w:p w:rsidR="003C6E43" w:rsidRPr="002C1866" w:rsidRDefault="003C6E43" w:rsidP="00396837">
      <w:pPr>
        <w:pStyle w:val="Akapitzlist"/>
        <w:ind w:left="0"/>
        <w:jc w:val="both"/>
        <w:rPr>
          <w:rFonts w:ascii="Arial Nova Cond Light" w:hAnsi="Arial Nova Cond Light"/>
        </w:rPr>
      </w:pPr>
    </w:p>
    <w:p w:rsidR="00F30DC9" w:rsidRPr="002C1866" w:rsidRDefault="00F30DC9" w:rsidP="00396837">
      <w:pPr>
        <w:pStyle w:val="Akapitzlist"/>
        <w:ind w:left="0"/>
        <w:jc w:val="both"/>
        <w:rPr>
          <w:rFonts w:ascii="Arial Nova Cond Light" w:hAnsi="Arial Nova Cond Light"/>
          <w:b/>
          <w:i/>
        </w:rPr>
      </w:pPr>
    </w:p>
    <w:p w:rsidR="00396837" w:rsidRPr="002C1866" w:rsidRDefault="00396837" w:rsidP="00396837">
      <w:pPr>
        <w:pStyle w:val="Akapitzlist"/>
        <w:ind w:left="0"/>
        <w:jc w:val="center"/>
        <w:rPr>
          <w:rFonts w:ascii="Arial Nova Cond Light" w:hAnsi="Arial Nova Cond Light"/>
        </w:rPr>
      </w:pPr>
      <w:bookmarkStart w:id="0" w:name="_GoBack"/>
      <w:bookmarkEnd w:id="0"/>
      <w:r w:rsidRPr="002C1866">
        <w:rPr>
          <w:rFonts w:ascii="Arial Nova Cond Light" w:hAnsi="Arial Nova Cond Light"/>
        </w:rPr>
        <w:t>***</w:t>
      </w:r>
    </w:p>
    <w:p w:rsidR="00396837" w:rsidRPr="002C1866" w:rsidRDefault="00396837" w:rsidP="00396837">
      <w:pPr>
        <w:pStyle w:val="Akapitzlist"/>
        <w:ind w:left="0"/>
        <w:jc w:val="both"/>
        <w:rPr>
          <w:rFonts w:ascii="Arial Nova Cond Light" w:hAnsi="Arial Nova Cond Light"/>
          <w:b/>
          <w:i/>
        </w:rPr>
      </w:pPr>
    </w:p>
    <w:p w:rsidR="00396837" w:rsidRPr="002C1866" w:rsidRDefault="00396837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 w:cs="Calibri"/>
          <w:iCs/>
        </w:rPr>
      </w:pPr>
      <w:r w:rsidRPr="002C1866">
        <w:rPr>
          <w:rFonts w:ascii="Arial Nova Cond Light" w:hAnsi="Arial Nova Cond Light" w:cs="Calibri"/>
        </w:rPr>
        <w:t>Oświadczam, że zapoznałem się z treścią zapytania ofertowego i jego załącznikami i nie wnoszę do niego zastrzeżeń oraz zdobyłem informacje niezbędne do sporządzenia oferty.</w:t>
      </w:r>
      <w:r w:rsidRPr="002C1866">
        <w:rPr>
          <w:rFonts w:ascii="Arial Nova Cond Light" w:hAnsi="Arial Nova Cond Light" w:cs="Calibri"/>
          <w:b/>
        </w:rPr>
        <w:t xml:space="preserve"> </w:t>
      </w:r>
    </w:p>
    <w:p w:rsidR="00396837" w:rsidRPr="002C1866" w:rsidRDefault="00396837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 w:cs="Calibri"/>
          <w:iCs/>
        </w:rPr>
      </w:pPr>
      <w:r w:rsidRPr="002C1866">
        <w:rPr>
          <w:rFonts w:ascii="Arial Nova Cond Light" w:hAnsi="Arial Nova Cond Light" w:cs="Calibri"/>
        </w:rPr>
        <w:t xml:space="preserve">Oferuję realizację zamówienia w sposób, który został opisany w zapytaniu ofertowym. </w:t>
      </w:r>
    </w:p>
    <w:p w:rsidR="00396837" w:rsidRPr="002C1866" w:rsidRDefault="00396837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 w:cs="Calibri"/>
          <w:iCs/>
        </w:rPr>
      </w:pPr>
      <w:r w:rsidRPr="002C1866">
        <w:rPr>
          <w:rFonts w:ascii="Arial Nova Cond Light" w:hAnsi="Arial Nova Cond Light" w:cs="Calibri"/>
        </w:rPr>
        <w:t xml:space="preserve">Oświadczam, że przedstawiona oferta jest wiążąca przez </w:t>
      </w:r>
      <w:r w:rsidR="00322B48" w:rsidRPr="00A107D1">
        <w:rPr>
          <w:rFonts w:ascii="Arial Nova Cond Light" w:hAnsi="Arial Nova Cond Light" w:cs="Calibri"/>
          <w:b/>
        </w:rPr>
        <w:t>30</w:t>
      </w:r>
      <w:r w:rsidRPr="002C1866">
        <w:rPr>
          <w:rFonts w:ascii="Arial Nova Cond Light" w:hAnsi="Arial Nova Cond Light" w:cs="Calibri"/>
        </w:rPr>
        <w:t xml:space="preserve"> dni</w:t>
      </w:r>
      <w:r w:rsidR="001A18B5" w:rsidRPr="002C1866">
        <w:rPr>
          <w:rFonts w:ascii="Arial Nova Cond Light" w:hAnsi="Arial Nova Cond Light" w:cs="Calibri"/>
        </w:rPr>
        <w:t xml:space="preserve"> licząc od dnia otwarcia ofert. </w:t>
      </w:r>
    </w:p>
    <w:p w:rsidR="00396837" w:rsidRPr="002C1866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 w:cs="Calibri"/>
          <w:iCs/>
        </w:rPr>
      </w:pPr>
      <w:r w:rsidRPr="002C1866">
        <w:rPr>
          <w:rFonts w:ascii="Arial Nova Cond Light" w:hAnsi="Arial Nova Cond Light"/>
          <w:bCs/>
        </w:rPr>
        <w:t xml:space="preserve">W podanej cenie zawierają się wszystkie koszty </w:t>
      </w:r>
      <w:r w:rsidR="00EB2547" w:rsidRPr="002C1866">
        <w:rPr>
          <w:rFonts w:ascii="Arial Nova Cond Light" w:hAnsi="Arial Nova Cond Light"/>
          <w:bCs/>
        </w:rPr>
        <w:t>(w tym koszty transportu do siedziby Zamawiającego</w:t>
      </w:r>
      <w:r w:rsidR="0067183B" w:rsidRPr="002C1866">
        <w:rPr>
          <w:rFonts w:ascii="Arial Nova Cond Light" w:hAnsi="Arial Nova Cond Light"/>
          <w:bCs/>
        </w:rPr>
        <w:t xml:space="preserve">), jakie musimy ponieść, </w:t>
      </w:r>
      <w:r w:rsidRPr="002C1866">
        <w:rPr>
          <w:rFonts w:ascii="Arial Nova Cond Light" w:hAnsi="Arial Nova Cond Light"/>
          <w:bCs/>
        </w:rPr>
        <w:t>aby dostarczyć przedmiot zamówienia, zgodny z opisem i warunkami.</w:t>
      </w:r>
    </w:p>
    <w:p w:rsidR="00396837" w:rsidRPr="00A107D1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 w:cs="Calibri"/>
          <w:iCs/>
          <w:strike/>
        </w:rPr>
      </w:pPr>
      <w:r w:rsidRPr="00A107D1">
        <w:rPr>
          <w:rFonts w:ascii="Arial Nova Cond Light" w:hAnsi="Arial Nova Cond Light"/>
          <w:bCs/>
          <w:strike/>
        </w:rPr>
        <w:lastRenderedPageBreak/>
        <w:t>Oświadczamy</w:t>
      </w:r>
      <w:r w:rsidR="002D1815" w:rsidRPr="00A107D1">
        <w:rPr>
          <w:rFonts w:ascii="Arial Nova Cond Light" w:hAnsi="Arial Nova Cond Light"/>
          <w:bCs/>
          <w:strike/>
        </w:rPr>
        <w:t>, że zaoferowane urządzenie, sprzęt i wyposażenie</w:t>
      </w:r>
      <w:r w:rsidR="00962454" w:rsidRPr="00A107D1">
        <w:rPr>
          <w:rFonts w:ascii="Arial Nova Cond Light" w:hAnsi="Arial Nova Cond Light"/>
          <w:bCs/>
          <w:strike/>
        </w:rPr>
        <w:t xml:space="preserve"> jest fabrycznie nowe</w:t>
      </w:r>
      <w:r w:rsidRPr="00A107D1">
        <w:rPr>
          <w:rFonts w:ascii="Arial Nova Cond Light" w:hAnsi="Arial Nova Cond Light"/>
          <w:bCs/>
          <w:strike/>
        </w:rPr>
        <w:t xml:space="preserve">, posiada odpowiednią jakość, właściwości użytkowe i jest zgodny z opisem oraz wymaganiami zawartymi w </w:t>
      </w:r>
      <w:r w:rsidR="00396837" w:rsidRPr="00A107D1">
        <w:rPr>
          <w:rFonts w:ascii="Arial Nova Cond Light" w:hAnsi="Arial Nova Cond Light"/>
          <w:bCs/>
          <w:strike/>
        </w:rPr>
        <w:t>zapytaniu ofertowym.</w:t>
      </w:r>
      <w:r w:rsidR="00EB44B1" w:rsidRPr="00A107D1">
        <w:rPr>
          <w:rFonts w:ascii="Arial Nova Cond Light" w:hAnsi="Arial Nova Cond Light"/>
          <w:bCs/>
          <w:strike/>
        </w:rPr>
        <w:t xml:space="preserve"> Oświadczamy ponadto, że posiadamy katalogi, prospekty, instrukcje obsługi zawierające: nazwę sprzętu, nazwę producenta, opis parametrów technicznych oraz zdjęcia oferowanego towaru, potwierdzające spełnienie warunków granicznych określonych w załączniku nr </w:t>
      </w:r>
      <w:r w:rsidR="00396837" w:rsidRPr="00A107D1">
        <w:rPr>
          <w:rFonts w:ascii="Arial Nova Cond Light" w:hAnsi="Arial Nova Cond Light"/>
          <w:bCs/>
          <w:strike/>
        </w:rPr>
        <w:t xml:space="preserve">2 do zapytania ofertowego </w:t>
      </w:r>
      <w:r w:rsidR="007937A0" w:rsidRPr="00A107D1">
        <w:rPr>
          <w:rFonts w:ascii="Arial Nova Cond Light" w:hAnsi="Arial Nova Cond Light"/>
          <w:bCs/>
          <w:strike/>
        </w:rPr>
        <w:t>i przedłożymy na każde wezwanie zamawiającego celem weryfikacji</w:t>
      </w:r>
      <w:r w:rsidR="00A107D1" w:rsidRPr="00A107D1">
        <w:rPr>
          <w:rFonts w:ascii="Arial Nova Cond Light" w:hAnsi="Arial Nova Cond Light"/>
          <w:bCs/>
          <w:strike/>
        </w:rPr>
        <w:t>- jeżeli dotyczy</w:t>
      </w:r>
      <w:r w:rsidR="00396837" w:rsidRPr="00A107D1">
        <w:rPr>
          <w:rFonts w:ascii="Arial Nova Cond Light" w:hAnsi="Arial Nova Cond Light"/>
          <w:bCs/>
          <w:strike/>
        </w:rPr>
        <w:t xml:space="preserve">. </w:t>
      </w:r>
    </w:p>
    <w:p w:rsidR="00396837" w:rsidRPr="002C1866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 w:cs="Calibri"/>
          <w:iCs/>
        </w:rPr>
      </w:pPr>
      <w:r w:rsidRPr="002C1866">
        <w:rPr>
          <w:rFonts w:ascii="Arial Nova Cond Light" w:hAnsi="Arial Nova Cond Light"/>
          <w:bCs/>
        </w:rPr>
        <w:t>Oświadczamy, że zaoferowany towar jest wolny od wad fizycznych i prawnych.</w:t>
      </w:r>
    </w:p>
    <w:p w:rsidR="00396837" w:rsidRPr="00A107D1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 w:cs="Calibri"/>
          <w:iCs/>
          <w:strike/>
        </w:rPr>
      </w:pPr>
      <w:r w:rsidRPr="00A107D1">
        <w:rPr>
          <w:rFonts w:ascii="Arial Nova Cond Light" w:hAnsi="Arial Nova Cond Light"/>
          <w:bCs/>
          <w:strike/>
        </w:rPr>
        <w:t xml:space="preserve">Produkty będą dostarczane w opakowaniach oryginalnych, na których będą znajdować się wymagane prawem informacje. </w:t>
      </w:r>
    </w:p>
    <w:p w:rsidR="00BF4ACF" w:rsidRPr="002C1866" w:rsidRDefault="001A3138" w:rsidP="00BF4ACF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 w:cs="Calibri"/>
          <w:iCs/>
        </w:rPr>
      </w:pPr>
      <w:r w:rsidRPr="002C1866">
        <w:rPr>
          <w:rFonts w:ascii="Arial Nova Cond Light" w:hAnsi="Arial Nova Cond Light"/>
          <w:bCs/>
        </w:rPr>
        <w:t>Przystępując jako Wykonawca do udziału w postępowaniu o udzielenie zamówienia publicznego</w:t>
      </w:r>
      <w:r w:rsidR="003034CB" w:rsidRPr="002C1866">
        <w:rPr>
          <w:rFonts w:ascii="Arial Nova Cond Light" w:hAnsi="Arial Nova Cond Light"/>
          <w:bCs/>
        </w:rPr>
        <w:t xml:space="preserve"> pod nazwą:</w:t>
      </w:r>
    </w:p>
    <w:p w:rsidR="00474BD6" w:rsidRPr="002C1866" w:rsidRDefault="00474BD6" w:rsidP="00BF4ACF">
      <w:pPr>
        <w:spacing w:after="360"/>
        <w:ind w:left="426"/>
        <w:rPr>
          <w:rFonts w:ascii="Arial Nova Cond Light" w:hAnsi="Arial Nova Cond Light"/>
          <w:b/>
          <w:sz w:val="20"/>
          <w:szCs w:val="20"/>
          <w:lang w:eastAsia="pl-PL"/>
        </w:rPr>
      </w:pPr>
      <w:r w:rsidRPr="002C1866">
        <w:rPr>
          <w:rFonts w:ascii="Arial Nova Cond Light" w:hAnsi="Arial Nova Cond Light"/>
          <w:b/>
          <w:sz w:val="20"/>
          <w:szCs w:val="20"/>
        </w:rPr>
        <w:t>Utworzenie platformy ankietowej, przygotowanie i wykonanie ankietyzacji,</w:t>
      </w:r>
      <w:r w:rsidR="00BF4ACF" w:rsidRPr="002C1866">
        <w:rPr>
          <w:rFonts w:ascii="Arial Nova Cond Light" w:hAnsi="Arial Nova Cond Light"/>
          <w:b/>
          <w:sz w:val="20"/>
          <w:szCs w:val="20"/>
        </w:rPr>
        <w:t xml:space="preserve"> </w:t>
      </w:r>
      <w:r w:rsidRPr="002C1866">
        <w:rPr>
          <w:rFonts w:ascii="Arial Nova Cond Light" w:hAnsi="Arial Nova Cond Light"/>
          <w:b/>
          <w:sz w:val="20"/>
          <w:szCs w:val="20"/>
        </w:rPr>
        <w:t>opracowanie statystyczne wyników oraz raportu</w:t>
      </w:r>
      <w:r w:rsidR="00BF4ACF" w:rsidRPr="002C1866">
        <w:rPr>
          <w:rFonts w:ascii="Arial Nova Cond Light" w:hAnsi="Arial Nova Cond Light"/>
          <w:b/>
          <w:sz w:val="20"/>
          <w:szCs w:val="20"/>
        </w:rPr>
        <w:t xml:space="preserve"> </w:t>
      </w:r>
      <w:r w:rsidR="00A107D1">
        <w:rPr>
          <w:rFonts w:ascii="Arial Nova Cond Light" w:hAnsi="Arial Nova Cond Light"/>
          <w:b/>
          <w:sz w:val="20"/>
          <w:szCs w:val="20"/>
        </w:rPr>
        <w:t xml:space="preserve"> </w:t>
      </w:r>
    </w:p>
    <w:p w:rsidR="00F22D00" w:rsidRPr="002C1866" w:rsidRDefault="001A3138" w:rsidP="00396837">
      <w:pPr>
        <w:pStyle w:val="Akapitzlist"/>
        <w:spacing w:after="120"/>
        <w:ind w:left="425"/>
        <w:jc w:val="both"/>
        <w:rPr>
          <w:rFonts w:ascii="Arial Nova Cond Light" w:hAnsi="Arial Nova Cond Light"/>
          <w:bCs/>
        </w:rPr>
      </w:pPr>
      <w:r w:rsidRPr="002C1866">
        <w:rPr>
          <w:rFonts w:ascii="Arial Nova Cond Light" w:hAnsi="Arial Nova Cond Light"/>
          <w:bCs/>
        </w:rPr>
        <w:t>niniejszym oświadczam</w:t>
      </w:r>
      <w:r w:rsidR="007A2C50" w:rsidRPr="002C1866">
        <w:rPr>
          <w:rFonts w:ascii="Arial Nova Cond Light" w:hAnsi="Arial Nova Cond Light"/>
          <w:bCs/>
        </w:rPr>
        <w:t>/</w:t>
      </w:r>
      <w:r w:rsidR="00534AA2" w:rsidRPr="002C1866">
        <w:rPr>
          <w:rFonts w:ascii="Arial Nova Cond Light" w:hAnsi="Arial Nova Cond Light"/>
          <w:bCs/>
        </w:rPr>
        <w:t>oświadczam</w:t>
      </w:r>
      <w:r w:rsidR="007A2C50" w:rsidRPr="002C1866">
        <w:rPr>
          <w:rFonts w:ascii="Arial Nova Cond Light" w:hAnsi="Arial Nova Cond Light"/>
          <w:bCs/>
        </w:rPr>
        <w:t>y</w:t>
      </w:r>
      <w:r w:rsidRPr="002C1866">
        <w:rPr>
          <w:rFonts w:ascii="Arial Nova Cond Light" w:hAnsi="Arial Nova Cond Light"/>
          <w:bCs/>
        </w:rPr>
        <w:t>, że wszystkie oferowane przez nas produkty posiadają aktualne dopuszczenia do obrotu na rynek polski zgodnie z przepisami</w:t>
      </w:r>
      <w:r w:rsidR="0067183B" w:rsidRPr="002C1866">
        <w:rPr>
          <w:rFonts w:ascii="Arial Nova Cond Light" w:hAnsi="Arial Nova Cond Light"/>
          <w:bCs/>
        </w:rPr>
        <w:t>,</w:t>
      </w:r>
      <w:r w:rsidRPr="002C1866">
        <w:rPr>
          <w:rFonts w:ascii="Arial Nova Cond Light" w:hAnsi="Arial Nova Cond Light"/>
          <w:bCs/>
        </w:rPr>
        <w:t xml:space="preserve"> na co posiadam wszystkie aktualne dokumenty, które w każdej chwili na żądanie Zamawiającego przedłożę</w:t>
      </w:r>
      <w:r w:rsidR="007A2C50" w:rsidRPr="002C1866">
        <w:rPr>
          <w:rFonts w:ascii="Arial Nova Cond Light" w:hAnsi="Arial Nova Cond Light"/>
          <w:bCs/>
        </w:rPr>
        <w:t>/przedłożymy d</w:t>
      </w:r>
      <w:r w:rsidRPr="002C1866">
        <w:rPr>
          <w:rFonts w:ascii="Arial Nova Cond Light" w:hAnsi="Arial Nova Cond Light"/>
          <w:bCs/>
        </w:rPr>
        <w:t>o wglądu oraz, że ponoszę</w:t>
      </w:r>
      <w:r w:rsidR="007A2C50" w:rsidRPr="002C1866">
        <w:rPr>
          <w:rFonts w:ascii="Arial Nova Cond Light" w:hAnsi="Arial Nova Cond Light"/>
          <w:bCs/>
        </w:rPr>
        <w:t>/ponosimy</w:t>
      </w:r>
      <w:r w:rsidRPr="002C1866">
        <w:rPr>
          <w:rFonts w:ascii="Arial Nova Cond Light" w:hAnsi="Arial Nova Cond Light"/>
          <w:bCs/>
        </w:rPr>
        <w:t xml:space="preserve"> pełną odpowiedzialność za wszelkie szkody powstałe u Zamawiającego w</w:t>
      </w:r>
      <w:r w:rsidR="00BF4ACF" w:rsidRPr="002C1866">
        <w:rPr>
          <w:rFonts w:ascii="Arial Nova Cond Light" w:hAnsi="Arial Nova Cond Light"/>
          <w:bCs/>
        </w:rPr>
        <w:t> </w:t>
      </w:r>
      <w:r w:rsidRPr="002C1866">
        <w:rPr>
          <w:rFonts w:ascii="Arial Nova Cond Light" w:hAnsi="Arial Nova Cond Light"/>
          <w:bCs/>
        </w:rPr>
        <w:t>związku z zastosowaniem dostarczonego asortymentu, niespełniającego przedmiotowych wymogów.</w:t>
      </w:r>
    </w:p>
    <w:p w:rsidR="00462BA5" w:rsidRPr="002C1866" w:rsidRDefault="00940CB8" w:rsidP="00462BA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</w:rPr>
      </w:pPr>
      <w:r w:rsidRPr="002C1866">
        <w:rPr>
          <w:rFonts w:ascii="Arial Nova Cond Light" w:hAnsi="Arial Nova Cond Light"/>
          <w:bCs/>
        </w:rPr>
        <w:t>Termin realizacji – wykonania przedmiotu zamówienia:</w:t>
      </w:r>
      <w:r w:rsidRPr="002C1866">
        <w:rPr>
          <w:rFonts w:ascii="Arial Nova Cond Light" w:hAnsi="Arial Nova Cond Light"/>
          <w:bCs/>
          <w:color w:val="000000"/>
        </w:rPr>
        <w:t xml:space="preserve"> </w:t>
      </w:r>
      <w:r w:rsidR="00BF4ACF" w:rsidRPr="002C1866">
        <w:rPr>
          <w:rFonts w:ascii="Arial Nova Cond Light" w:hAnsi="Arial Nova Cond Light"/>
          <w:bCs/>
          <w:color w:val="000000"/>
        </w:rPr>
        <w:t xml:space="preserve"> </w:t>
      </w:r>
      <w:r w:rsidR="00BF4ACF" w:rsidRPr="00A107D1">
        <w:rPr>
          <w:rFonts w:ascii="Arial Nova Cond Light" w:hAnsi="Arial Nova Cond Light"/>
          <w:b/>
        </w:rPr>
        <w:t>do 15 kwietnia 2022 r.</w:t>
      </w:r>
    </w:p>
    <w:p w:rsidR="001A18B5" w:rsidRPr="002C1866" w:rsidRDefault="001A3138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</w:rPr>
      </w:pPr>
      <w:r w:rsidRPr="002C1866">
        <w:rPr>
          <w:rFonts w:ascii="Arial Nova Cond Light" w:hAnsi="Arial Nova Cond Light"/>
          <w:bCs/>
        </w:rPr>
        <w:t>Zapewniamy okres stałości cen – przez cały okres</w:t>
      </w:r>
      <w:r w:rsidR="00A11E9C" w:rsidRPr="002C1866">
        <w:rPr>
          <w:rFonts w:ascii="Arial Nova Cond Light" w:hAnsi="Arial Nova Cond Light"/>
          <w:bCs/>
        </w:rPr>
        <w:t xml:space="preserve"> obowiązywania umowy, z zastrzeżeniem przypadków określonych we </w:t>
      </w:r>
      <w:r w:rsidR="005C229D" w:rsidRPr="002C1866">
        <w:rPr>
          <w:rFonts w:ascii="Arial Nova Cond Light" w:hAnsi="Arial Nova Cond Light"/>
          <w:bCs/>
        </w:rPr>
        <w:t>w</w:t>
      </w:r>
      <w:r w:rsidR="00A11E9C" w:rsidRPr="002C1866">
        <w:rPr>
          <w:rFonts w:ascii="Arial Nova Cond Light" w:hAnsi="Arial Nova Cond Light"/>
          <w:bCs/>
        </w:rPr>
        <w:t>zorze umowy.</w:t>
      </w:r>
      <w:r w:rsidR="00DB390B" w:rsidRPr="002C1866">
        <w:rPr>
          <w:rFonts w:ascii="Arial Nova Cond Light" w:hAnsi="Arial Nova Cond Light"/>
          <w:bCs/>
        </w:rPr>
        <w:t xml:space="preserve"> </w:t>
      </w:r>
    </w:p>
    <w:p w:rsidR="001A18B5" w:rsidRPr="002C1866" w:rsidRDefault="00DB390B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</w:rPr>
      </w:pPr>
      <w:r w:rsidRPr="002C1866">
        <w:rPr>
          <w:rFonts w:ascii="Arial Nova Cond Light" w:hAnsi="Arial Nova Cond Light"/>
          <w:bCs/>
        </w:rPr>
        <w:t xml:space="preserve">Oświadczamy, że uważamy się </w:t>
      </w:r>
      <w:r w:rsidR="00A11E9C" w:rsidRPr="002C1866">
        <w:rPr>
          <w:rFonts w:ascii="Arial Nova Cond Light" w:hAnsi="Arial Nova Cond Light"/>
          <w:bCs/>
        </w:rPr>
        <w:t>za związanych niniejszą ofertą przez</w:t>
      </w:r>
      <w:r w:rsidRPr="002C1866">
        <w:rPr>
          <w:rFonts w:ascii="Arial Nova Cond Light" w:hAnsi="Arial Nova Cond Light"/>
          <w:bCs/>
        </w:rPr>
        <w:t xml:space="preserve"> czas wskazany w </w:t>
      </w:r>
      <w:r w:rsidR="00DA4322" w:rsidRPr="002C1866">
        <w:rPr>
          <w:rFonts w:ascii="Arial Nova Cond Light" w:hAnsi="Arial Nova Cond Light"/>
          <w:bCs/>
        </w:rPr>
        <w:t>zapytaniu ofertowym</w:t>
      </w:r>
      <w:r w:rsidR="00A11E9C" w:rsidRPr="002C1866">
        <w:rPr>
          <w:rFonts w:ascii="Arial Nova Cond Light" w:hAnsi="Arial Nova Cond Light"/>
          <w:bCs/>
        </w:rPr>
        <w:t>.</w:t>
      </w:r>
    </w:p>
    <w:p w:rsidR="00AC49C7" w:rsidRPr="00B4502D" w:rsidRDefault="00DB390B" w:rsidP="00AC49C7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Cs/>
        </w:rPr>
      </w:pPr>
      <w:r w:rsidRPr="002C1866">
        <w:rPr>
          <w:rFonts w:ascii="Arial Nova Cond Light" w:hAnsi="Arial Nova Cond Light"/>
          <w:bCs/>
        </w:rPr>
        <w:t xml:space="preserve">Oświadczamy, że zawarte w </w:t>
      </w:r>
      <w:r w:rsidR="00DA4322" w:rsidRPr="002C1866">
        <w:rPr>
          <w:rFonts w:ascii="Arial Nova Cond Light" w:hAnsi="Arial Nova Cond Light"/>
          <w:bCs/>
        </w:rPr>
        <w:t xml:space="preserve">zapytaniu ofertowym </w:t>
      </w:r>
      <w:r w:rsidRPr="002C1866">
        <w:rPr>
          <w:rFonts w:ascii="Arial Nova Cond Light" w:hAnsi="Arial Nova Cond Light"/>
          <w:bCs/>
        </w:rPr>
        <w:t>postanowienia umowy zostały przez nas zaakceptowane i zobowiązujemy się w</w:t>
      </w:r>
      <w:r w:rsidR="00BF4ACF" w:rsidRPr="002C1866">
        <w:rPr>
          <w:rFonts w:ascii="Arial Nova Cond Light" w:hAnsi="Arial Nova Cond Light"/>
          <w:bCs/>
        </w:rPr>
        <w:t> </w:t>
      </w:r>
      <w:r w:rsidRPr="002C1866">
        <w:rPr>
          <w:rFonts w:ascii="Arial Nova Cond Light" w:hAnsi="Arial Nova Cond Light"/>
          <w:bCs/>
        </w:rPr>
        <w:t>przypadku wyboru naszej oferty do zawarcia umowy na warunkach, w miejscu i terminie wyznaczonym przez Zamawiającego.</w:t>
      </w:r>
    </w:p>
    <w:p w:rsidR="001A18B5" w:rsidRPr="002C1866" w:rsidRDefault="00A11E9C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</w:rPr>
      </w:pPr>
      <w:r w:rsidRPr="002C1866">
        <w:rPr>
          <w:rFonts w:ascii="Arial Nova Cond Light" w:hAnsi="Arial Nova Cond Light"/>
          <w:bCs/>
        </w:rPr>
        <w:t>Oświadczamy, że jesteśmy mikro/ małym / średnim przedsiębiorstwem/ nie dotyczy *</w:t>
      </w:r>
      <w:r w:rsidR="00174461" w:rsidRPr="002C1866">
        <w:rPr>
          <w:rFonts w:ascii="Arial Nova Cond Light" w:hAnsi="Arial Nova Cond Light"/>
          <w:bCs/>
        </w:rPr>
        <w:t>, zgodnie z ustawą z </w:t>
      </w:r>
      <w:r w:rsidRPr="002C1866">
        <w:rPr>
          <w:rFonts w:ascii="Arial Nova Cond Light" w:hAnsi="Arial Nova Cond Light"/>
          <w:bCs/>
        </w:rPr>
        <w:t xml:space="preserve">dnia 06.03.2018 r. Prawo przedsiębiorców (Dz. U. z 2018 r. poz. 646 z </w:t>
      </w:r>
      <w:proofErr w:type="spellStart"/>
      <w:r w:rsidRPr="002C1866">
        <w:rPr>
          <w:rFonts w:ascii="Arial Nova Cond Light" w:hAnsi="Arial Nova Cond Light"/>
          <w:bCs/>
        </w:rPr>
        <w:t>późn</w:t>
      </w:r>
      <w:proofErr w:type="spellEnd"/>
      <w:r w:rsidRPr="002C1866">
        <w:rPr>
          <w:rFonts w:ascii="Arial Nova Cond Light" w:hAnsi="Arial Nova Cond Light"/>
          <w:bCs/>
        </w:rPr>
        <w:t>. zm.)</w:t>
      </w:r>
      <w:r w:rsidR="00174461" w:rsidRPr="002C1866">
        <w:rPr>
          <w:rFonts w:ascii="Arial Nova Cond Light" w:hAnsi="Arial Nova Cond Light"/>
          <w:bCs/>
        </w:rPr>
        <w:t>.</w:t>
      </w:r>
    </w:p>
    <w:p w:rsidR="00AC49C7" w:rsidRPr="00B4502D" w:rsidRDefault="00613FAF" w:rsidP="00B4502D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</w:rPr>
      </w:pPr>
      <w:r w:rsidRPr="002C1866">
        <w:rPr>
          <w:rFonts w:ascii="Arial Nova Cond Light" w:hAnsi="Arial Nova Cond Light"/>
          <w:bCs/>
        </w:rPr>
        <w:t>Oświadczam, że wszystkie informacje podane w powyższych oświadczeniach są aktualne i zgodne z prawdą oraz zostały przedstawione z</w:t>
      </w:r>
      <w:r w:rsidR="00BF4ACF" w:rsidRPr="002C1866">
        <w:rPr>
          <w:rFonts w:ascii="Arial Nova Cond Light" w:hAnsi="Arial Nova Cond Light"/>
          <w:bCs/>
        </w:rPr>
        <w:t> </w:t>
      </w:r>
      <w:r w:rsidRPr="002C1866">
        <w:rPr>
          <w:rFonts w:ascii="Arial Nova Cond Light" w:hAnsi="Arial Nova Cond Light"/>
          <w:bCs/>
        </w:rPr>
        <w:t>pełn</w:t>
      </w:r>
      <w:r w:rsidR="00904690" w:rsidRPr="002C1866">
        <w:rPr>
          <w:rFonts w:ascii="Arial Nova Cond Light" w:hAnsi="Arial Nova Cond Light"/>
          <w:bCs/>
        </w:rPr>
        <w:t>ą świadomością konsekwencji wprowadzenia Z</w:t>
      </w:r>
      <w:r w:rsidRPr="002C1866">
        <w:rPr>
          <w:rFonts w:ascii="Arial Nova Cond Light" w:hAnsi="Arial Nova Cond Light"/>
          <w:bCs/>
        </w:rPr>
        <w:t xml:space="preserve">amawiającego w błąd przy przedstawianiu </w:t>
      </w:r>
      <w:proofErr w:type="spellStart"/>
      <w:r w:rsidRPr="002C1866">
        <w:rPr>
          <w:rFonts w:ascii="Arial Nova Cond Light" w:hAnsi="Arial Nova Cond Light"/>
          <w:bCs/>
        </w:rPr>
        <w:t>informacj</w:t>
      </w:r>
      <w:proofErr w:type="spellEnd"/>
    </w:p>
    <w:p w:rsidR="005C73E0" w:rsidRPr="002C1866" w:rsidRDefault="00A107D1" w:rsidP="005C73E0">
      <w:pPr>
        <w:spacing w:line="360" w:lineRule="auto"/>
        <w:jc w:val="both"/>
        <w:rPr>
          <w:rFonts w:ascii="Arial Nova Cond Light" w:hAnsi="Arial Nova Cond Light"/>
          <w:color w:val="000000"/>
          <w:sz w:val="20"/>
          <w:szCs w:val="20"/>
          <w:lang w:eastAsia="pl-PL"/>
        </w:rPr>
      </w:pPr>
      <w:r>
        <w:rPr>
          <w:rFonts w:ascii="Arial Nova Cond Light" w:hAnsi="Arial Nova Cond Light"/>
          <w:color w:val="000000"/>
          <w:sz w:val="20"/>
          <w:szCs w:val="20"/>
          <w:lang w:eastAsia="pl-PL"/>
        </w:rPr>
        <w:t xml:space="preserve"> </w:t>
      </w:r>
    </w:p>
    <w:p w:rsidR="005C73E0" w:rsidRPr="002C1866" w:rsidRDefault="005C73E0" w:rsidP="00A107D1">
      <w:pPr>
        <w:spacing w:line="360" w:lineRule="auto"/>
        <w:ind w:firstLine="426"/>
        <w:jc w:val="both"/>
        <w:rPr>
          <w:rFonts w:ascii="Arial Nova Cond Light" w:hAnsi="Arial Nova Cond Light"/>
          <w:color w:val="000000"/>
          <w:sz w:val="20"/>
          <w:szCs w:val="20"/>
          <w:lang w:eastAsia="pl-PL"/>
        </w:rPr>
      </w:pPr>
      <w:r w:rsidRPr="002C1866">
        <w:rPr>
          <w:rFonts w:ascii="Arial Nova Cond Light" w:hAnsi="Arial Nova Cond Light"/>
          <w:color w:val="000000"/>
          <w:sz w:val="20"/>
          <w:szCs w:val="20"/>
          <w:lang w:eastAsia="pl-PL"/>
        </w:rPr>
        <w:t>( Miejscowość, data )</w:t>
      </w:r>
    </w:p>
    <w:p w:rsidR="00043EF5" w:rsidRPr="00A107D1" w:rsidRDefault="00043EF5" w:rsidP="00A107D1">
      <w:pPr>
        <w:jc w:val="both"/>
        <w:rPr>
          <w:rFonts w:ascii="Arial Nova Cond Light" w:hAnsi="Arial Nova Cond Light"/>
          <w:bCs/>
        </w:rPr>
      </w:pPr>
    </w:p>
    <w:p w:rsidR="00043EF5" w:rsidRPr="00A107D1" w:rsidRDefault="00043EF5" w:rsidP="00B4502D">
      <w:pPr>
        <w:ind w:left="3540" w:firstLine="708"/>
        <w:jc w:val="right"/>
        <w:rPr>
          <w:rFonts w:ascii="Arial Nova Cond Light" w:hAnsi="Arial Nova Cond Light"/>
          <w:bCs/>
          <w:sz w:val="20"/>
          <w:szCs w:val="20"/>
        </w:rPr>
      </w:pPr>
      <w:r w:rsidRPr="00A107D1">
        <w:rPr>
          <w:rFonts w:ascii="Arial Nova Cond Light" w:hAnsi="Arial Nova Cond Light"/>
          <w:bCs/>
          <w:sz w:val="20"/>
          <w:szCs w:val="20"/>
        </w:rPr>
        <w:t>( Podpis osoby/osób uprawnionej/ uprawnionych do reprezentacji podmiotu )</w:t>
      </w:r>
    </w:p>
    <w:p w:rsidR="00043EF5" w:rsidRPr="002C1866" w:rsidRDefault="00043EF5" w:rsidP="00B4502D">
      <w:pPr>
        <w:pStyle w:val="Akapitzlist"/>
        <w:ind w:left="284"/>
        <w:jc w:val="right"/>
        <w:rPr>
          <w:rFonts w:ascii="Arial Nova Cond Light" w:hAnsi="Arial Nova Cond Light"/>
          <w:bCs/>
        </w:rPr>
      </w:pPr>
    </w:p>
    <w:p w:rsidR="00043EF5" w:rsidRDefault="00043EF5" w:rsidP="00B4502D">
      <w:pPr>
        <w:pStyle w:val="Akapitzlist"/>
        <w:ind w:left="284"/>
        <w:jc w:val="right"/>
        <w:rPr>
          <w:rFonts w:ascii="Arial Nova Cond Light" w:hAnsi="Arial Nova Cond Light"/>
          <w:bCs/>
        </w:rPr>
      </w:pPr>
    </w:p>
    <w:p w:rsidR="00A107D1" w:rsidRDefault="00A107D1" w:rsidP="007C2590">
      <w:pPr>
        <w:pStyle w:val="Akapitzlist"/>
        <w:ind w:left="284"/>
        <w:jc w:val="both"/>
        <w:rPr>
          <w:rFonts w:ascii="Arial Nova Cond Light" w:hAnsi="Arial Nova Cond Light"/>
          <w:bCs/>
        </w:rPr>
      </w:pPr>
    </w:p>
    <w:p w:rsidR="00A107D1" w:rsidRDefault="00A107D1" w:rsidP="007C2590">
      <w:pPr>
        <w:pStyle w:val="Akapitzlist"/>
        <w:ind w:left="284"/>
        <w:jc w:val="both"/>
        <w:rPr>
          <w:rFonts w:ascii="Arial Nova Cond Light" w:hAnsi="Arial Nova Cond Light"/>
          <w:bCs/>
        </w:rPr>
      </w:pPr>
    </w:p>
    <w:p w:rsidR="00A107D1" w:rsidRDefault="00A107D1" w:rsidP="007C2590">
      <w:pPr>
        <w:pStyle w:val="Akapitzlist"/>
        <w:ind w:left="284"/>
        <w:jc w:val="both"/>
        <w:rPr>
          <w:rFonts w:ascii="Arial Nova Cond Light" w:hAnsi="Arial Nova Cond Light"/>
          <w:bCs/>
        </w:rPr>
      </w:pPr>
    </w:p>
    <w:p w:rsidR="00A107D1" w:rsidRDefault="00A107D1" w:rsidP="007C2590">
      <w:pPr>
        <w:pStyle w:val="Akapitzlist"/>
        <w:ind w:left="284"/>
        <w:jc w:val="both"/>
        <w:rPr>
          <w:rFonts w:ascii="Arial Nova Cond Light" w:hAnsi="Arial Nova Cond Light"/>
          <w:bCs/>
        </w:rPr>
      </w:pPr>
    </w:p>
    <w:p w:rsidR="00A107D1" w:rsidRDefault="00A107D1" w:rsidP="007C2590">
      <w:pPr>
        <w:pStyle w:val="Akapitzlist"/>
        <w:ind w:left="284"/>
        <w:jc w:val="both"/>
        <w:rPr>
          <w:rFonts w:ascii="Arial Nova Cond Light" w:hAnsi="Arial Nova Cond Light"/>
          <w:bCs/>
        </w:rPr>
      </w:pPr>
    </w:p>
    <w:p w:rsidR="00A107D1" w:rsidRDefault="00A107D1" w:rsidP="007C2590">
      <w:pPr>
        <w:pStyle w:val="Akapitzlist"/>
        <w:ind w:left="284"/>
        <w:jc w:val="both"/>
        <w:rPr>
          <w:rFonts w:ascii="Arial Nova Cond Light" w:hAnsi="Arial Nova Cond Light"/>
          <w:bCs/>
        </w:rPr>
      </w:pPr>
    </w:p>
    <w:p w:rsidR="00A107D1" w:rsidRDefault="00A107D1" w:rsidP="007C2590">
      <w:pPr>
        <w:pStyle w:val="Akapitzlist"/>
        <w:ind w:left="284"/>
        <w:jc w:val="both"/>
        <w:rPr>
          <w:rFonts w:ascii="Arial Nova Cond Light" w:hAnsi="Arial Nova Cond Light"/>
          <w:bCs/>
        </w:rPr>
      </w:pPr>
    </w:p>
    <w:p w:rsidR="00A107D1" w:rsidRDefault="00A107D1" w:rsidP="007C2590">
      <w:pPr>
        <w:pStyle w:val="Akapitzlist"/>
        <w:ind w:left="284"/>
        <w:jc w:val="both"/>
        <w:rPr>
          <w:rFonts w:ascii="Arial Nova Cond Light" w:hAnsi="Arial Nova Cond Light"/>
          <w:bCs/>
        </w:rPr>
      </w:pPr>
    </w:p>
    <w:p w:rsidR="00A107D1" w:rsidRDefault="00A107D1" w:rsidP="007C2590">
      <w:pPr>
        <w:pStyle w:val="Akapitzlist"/>
        <w:ind w:left="284"/>
        <w:jc w:val="both"/>
        <w:rPr>
          <w:rFonts w:ascii="Arial Nova Cond Light" w:hAnsi="Arial Nova Cond Light"/>
          <w:bCs/>
        </w:rPr>
      </w:pPr>
    </w:p>
    <w:p w:rsidR="00A107D1" w:rsidRDefault="00A107D1" w:rsidP="007C2590">
      <w:pPr>
        <w:pStyle w:val="Akapitzlist"/>
        <w:ind w:left="284"/>
        <w:jc w:val="both"/>
        <w:rPr>
          <w:rFonts w:ascii="Arial Nova Cond Light" w:hAnsi="Arial Nova Cond Light"/>
          <w:bCs/>
        </w:rPr>
      </w:pPr>
    </w:p>
    <w:p w:rsidR="00AC49C7" w:rsidRDefault="00AC49C7" w:rsidP="007C2590">
      <w:pPr>
        <w:pStyle w:val="Akapitzlist"/>
        <w:ind w:left="284"/>
        <w:jc w:val="both"/>
        <w:rPr>
          <w:rFonts w:ascii="Arial Nova Cond Light" w:hAnsi="Arial Nova Cond Light"/>
          <w:bCs/>
        </w:rPr>
      </w:pPr>
    </w:p>
    <w:p w:rsidR="00AC49C7" w:rsidRDefault="00AC49C7" w:rsidP="007C2590">
      <w:pPr>
        <w:pStyle w:val="Akapitzlist"/>
        <w:ind w:left="284"/>
        <w:jc w:val="both"/>
        <w:rPr>
          <w:rFonts w:ascii="Arial Nova Cond Light" w:hAnsi="Arial Nova Cond Light"/>
          <w:bCs/>
        </w:rPr>
      </w:pPr>
    </w:p>
    <w:p w:rsidR="00AC49C7" w:rsidRDefault="00AC49C7" w:rsidP="007C2590">
      <w:pPr>
        <w:pStyle w:val="Akapitzlist"/>
        <w:ind w:left="284"/>
        <w:jc w:val="both"/>
        <w:rPr>
          <w:rFonts w:ascii="Arial Nova Cond Light" w:hAnsi="Arial Nova Cond Light"/>
          <w:bCs/>
        </w:rPr>
      </w:pPr>
    </w:p>
    <w:p w:rsidR="00AC49C7" w:rsidRDefault="00AC49C7" w:rsidP="007C2590">
      <w:pPr>
        <w:pStyle w:val="Akapitzlist"/>
        <w:ind w:left="284"/>
        <w:jc w:val="both"/>
        <w:rPr>
          <w:rFonts w:ascii="Arial Nova Cond Light" w:hAnsi="Arial Nova Cond Light"/>
          <w:bCs/>
        </w:rPr>
      </w:pPr>
    </w:p>
    <w:p w:rsidR="00AC49C7" w:rsidRDefault="00AC49C7" w:rsidP="007C2590">
      <w:pPr>
        <w:pStyle w:val="Akapitzlist"/>
        <w:ind w:left="284"/>
        <w:jc w:val="both"/>
        <w:rPr>
          <w:rFonts w:ascii="Arial Nova Cond Light" w:hAnsi="Arial Nova Cond Light"/>
          <w:bCs/>
        </w:rPr>
      </w:pPr>
    </w:p>
    <w:p w:rsidR="00AC49C7" w:rsidRDefault="00AC49C7" w:rsidP="007C2590">
      <w:pPr>
        <w:pStyle w:val="Akapitzlist"/>
        <w:ind w:left="284"/>
        <w:jc w:val="both"/>
        <w:rPr>
          <w:rFonts w:ascii="Arial Nova Cond Light" w:hAnsi="Arial Nova Cond Light"/>
          <w:bCs/>
        </w:rPr>
      </w:pPr>
    </w:p>
    <w:p w:rsidR="00AC49C7" w:rsidRDefault="00AC49C7" w:rsidP="007C2590">
      <w:pPr>
        <w:pStyle w:val="Akapitzlist"/>
        <w:ind w:left="284"/>
        <w:jc w:val="both"/>
        <w:rPr>
          <w:rFonts w:ascii="Arial Nova Cond Light" w:hAnsi="Arial Nova Cond Light"/>
          <w:bCs/>
        </w:rPr>
      </w:pPr>
    </w:p>
    <w:p w:rsidR="00AC49C7" w:rsidRDefault="00AC49C7" w:rsidP="007C2590">
      <w:pPr>
        <w:pStyle w:val="Akapitzlist"/>
        <w:ind w:left="284"/>
        <w:jc w:val="both"/>
        <w:rPr>
          <w:rFonts w:ascii="Arial Nova Cond Light" w:hAnsi="Arial Nova Cond Light"/>
          <w:bCs/>
        </w:rPr>
      </w:pPr>
    </w:p>
    <w:p w:rsidR="00AC49C7" w:rsidRDefault="00AC49C7" w:rsidP="007C2590">
      <w:pPr>
        <w:pStyle w:val="Akapitzlist"/>
        <w:ind w:left="284"/>
        <w:jc w:val="both"/>
        <w:rPr>
          <w:rFonts w:ascii="Arial Nova Cond Light" w:hAnsi="Arial Nova Cond Light"/>
          <w:bCs/>
        </w:rPr>
      </w:pPr>
    </w:p>
    <w:p w:rsidR="00AC49C7" w:rsidRDefault="00AC49C7" w:rsidP="007C2590">
      <w:pPr>
        <w:pStyle w:val="Akapitzlist"/>
        <w:ind w:left="284"/>
        <w:jc w:val="both"/>
        <w:rPr>
          <w:rFonts w:ascii="Arial Nova Cond Light" w:hAnsi="Arial Nova Cond Light"/>
          <w:bCs/>
        </w:rPr>
      </w:pPr>
    </w:p>
    <w:p w:rsidR="00AC49C7" w:rsidRDefault="00AC49C7" w:rsidP="007C2590">
      <w:pPr>
        <w:pStyle w:val="Akapitzlist"/>
        <w:ind w:left="284"/>
        <w:jc w:val="both"/>
        <w:rPr>
          <w:rFonts w:ascii="Arial Nova Cond Light" w:hAnsi="Arial Nova Cond Light"/>
          <w:bCs/>
        </w:rPr>
      </w:pPr>
    </w:p>
    <w:p w:rsidR="00AC49C7" w:rsidRDefault="00AC49C7" w:rsidP="007C2590">
      <w:pPr>
        <w:pStyle w:val="Akapitzlist"/>
        <w:ind w:left="284"/>
        <w:jc w:val="both"/>
        <w:rPr>
          <w:rFonts w:ascii="Arial Nova Cond Light" w:hAnsi="Arial Nova Cond Light"/>
          <w:bCs/>
        </w:rPr>
      </w:pPr>
    </w:p>
    <w:p w:rsidR="00AC49C7" w:rsidRDefault="00AC49C7" w:rsidP="007C2590">
      <w:pPr>
        <w:pStyle w:val="Akapitzlist"/>
        <w:ind w:left="284"/>
        <w:jc w:val="both"/>
        <w:rPr>
          <w:rFonts w:ascii="Arial Nova Cond Light" w:hAnsi="Arial Nova Cond Light"/>
          <w:bCs/>
        </w:rPr>
      </w:pPr>
    </w:p>
    <w:p w:rsidR="00AC49C7" w:rsidRDefault="00AC49C7" w:rsidP="007C2590">
      <w:pPr>
        <w:pStyle w:val="Akapitzlist"/>
        <w:ind w:left="284"/>
        <w:jc w:val="both"/>
        <w:rPr>
          <w:rFonts w:ascii="Arial Nova Cond Light" w:hAnsi="Arial Nova Cond Light"/>
          <w:bCs/>
        </w:rPr>
      </w:pPr>
    </w:p>
    <w:p w:rsidR="00AC49C7" w:rsidRDefault="00AC49C7" w:rsidP="007C2590">
      <w:pPr>
        <w:pStyle w:val="Akapitzlist"/>
        <w:ind w:left="284"/>
        <w:jc w:val="both"/>
        <w:rPr>
          <w:rFonts w:ascii="Arial Nova Cond Light" w:hAnsi="Arial Nova Cond Light"/>
          <w:bCs/>
        </w:rPr>
      </w:pPr>
    </w:p>
    <w:p w:rsidR="00AC49C7" w:rsidRDefault="00AC49C7" w:rsidP="007C2590">
      <w:pPr>
        <w:pStyle w:val="Akapitzlist"/>
        <w:ind w:left="284"/>
        <w:jc w:val="both"/>
        <w:rPr>
          <w:rFonts w:ascii="Arial Nova Cond Light" w:hAnsi="Arial Nova Cond Light"/>
          <w:bCs/>
        </w:rPr>
      </w:pPr>
    </w:p>
    <w:p w:rsidR="00AC49C7" w:rsidRDefault="00AC49C7" w:rsidP="007C2590">
      <w:pPr>
        <w:pStyle w:val="Akapitzlist"/>
        <w:ind w:left="284"/>
        <w:jc w:val="both"/>
        <w:rPr>
          <w:rFonts w:ascii="Arial Nova Cond Light" w:hAnsi="Arial Nova Cond Light"/>
          <w:bCs/>
        </w:rPr>
      </w:pPr>
    </w:p>
    <w:p w:rsidR="00AC49C7" w:rsidRDefault="00AC49C7" w:rsidP="007C2590">
      <w:pPr>
        <w:pStyle w:val="Akapitzlist"/>
        <w:ind w:left="284"/>
        <w:jc w:val="both"/>
        <w:rPr>
          <w:rFonts w:ascii="Arial Nova Cond Light" w:hAnsi="Arial Nova Cond Light"/>
          <w:bCs/>
        </w:rPr>
      </w:pPr>
    </w:p>
    <w:p w:rsidR="00AC49C7" w:rsidRDefault="00AC49C7" w:rsidP="007C2590">
      <w:pPr>
        <w:pStyle w:val="Akapitzlist"/>
        <w:ind w:left="284"/>
        <w:jc w:val="both"/>
        <w:rPr>
          <w:rFonts w:ascii="Arial Nova Cond Light" w:hAnsi="Arial Nova Cond Light"/>
          <w:bCs/>
        </w:rPr>
      </w:pPr>
    </w:p>
    <w:p w:rsidR="00AC49C7" w:rsidRDefault="00AC49C7" w:rsidP="007C2590">
      <w:pPr>
        <w:pStyle w:val="Akapitzlist"/>
        <w:ind w:left="284"/>
        <w:jc w:val="both"/>
        <w:rPr>
          <w:rFonts w:ascii="Arial Nova Cond Light" w:hAnsi="Arial Nova Cond Light"/>
          <w:bCs/>
        </w:rPr>
      </w:pPr>
    </w:p>
    <w:p w:rsidR="00AC49C7" w:rsidRDefault="00AC49C7" w:rsidP="007C2590">
      <w:pPr>
        <w:pStyle w:val="Akapitzlist"/>
        <w:ind w:left="284"/>
        <w:jc w:val="both"/>
        <w:rPr>
          <w:rFonts w:ascii="Arial Nova Cond Light" w:hAnsi="Arial Nova Cond Light"/>
          <w:bCs/>
        </w:rPr>
      </w:pPr>
    </w:p>
    <w:p w:rsidR="00AC49C7" w:rsidRDefault="00AC49C7" w:rsidP="007C2590">
      <w:pPr>
        <w:pStyle w:val="Akapitzlist"/>
        <w:ind w:left="284"/>
        <w:jc w:val="both"/>
        <w:rPr>
          <w:rFonts w:ascii="Arial Nova Cond Light" w:hAnsi="Arial Nova Cond Light"/>
          <w:bCs/>
        </w:rPr>
      </w:pPr>
    </w:p>
    <w:p w:rsidR="00AC49C7" w:rsidRDefault="00AC49C7" w:rsidP="007C2590">
      <w:pPr>
        <w:pStyle w:val="Akapitzlist"/>
        <w:ind w:left="284"/>
        <w:jc w:val="both"/>
        <w:rPr>
          <w:rFonts w:ascii="Arial Nova Cond Light" w:hAnsi="Arial Nova Cond Light"/>
          <w:bCs/>
        </w:rPr>
      </w:pPr>
    </w:p>
    <w:p w:rsidR="00AC49C7" w:rsidRDefault="00AC49C7" w:rsidP="007C2590">
      <w:pPr>
        <w:pStyle w:val="Akapitzlist"/>
        <w:ind w:left="284"/>
        <w:jc w:val="both"/>
        <w:rPr>
          <w:rFonts w:ascii="Arial Nova Cond Light" w:hAnsi="Arial Nova Cond Light"/>
          <w:bCs/>
        </w:rPr>
      </w:pPr>
    </w:p>
    <w:p w:rsidR="00A107D1" w:rsidRPr="002C1866" w:rsidRDefault="00A107D1" w:rsidP="007C2590">
      <w:pPr>
        <w:pStyle w:val="Akapitzlist"/>
        <w:ind w:left="284"/>
        <w:jc w:val="both"/>
        <w:rPr>
          <w:rFonts w:ascii="Arial Nova Cond Light" w:hAnsi="Arial Nova Cond Light"/>
          <w:bCs/>
        </w:rPr>
      </w:pPr>
    </w:p>
    <w:p w:rsidR="00876E98" w:rsidRPr="002C1866" w:rsidRDefault="00876E98" w:rsidP="00876E98">
      <w:pPr>
        <w:pStyle w:val="Akapitzlist"/>
        <w:spacing w:after="120"/>
        <w:ind w:left="0" w:firstLine="284"/>
        <w:jc w:val="both"/>
        <w:rPr>
          <w:rFonts w:ascii="Arial Nova Cond Light" w:hAnsi="Arial Nova Cond Light"/>
          <w:bCs/>
        </w:rPr>
      </w:pPr>
    </w:p>
    <w:sectPr w:rsidR="00876E98" w:rsidRPr="002C1866" w:rsidSect="007C2590">
      <w:headerReference w:type="default" r:id="rId8"/>
      <w:footerReference w:type="default" r:id="rId9"/>
      <w:pgSz w:w="11906" w:h="16838"/>
      <w:pgMar w:top="765" w:right="794" w:bottom="993" w:left="1134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A23" w:rsidRDefault="00BA1A23">
      <w:r>
        <w:separator/>
      </w:r>
    </w:p>
  </w:endnote>
  <w:endnote w:type="continuationSeparator" w:id="0">
    <w:p w:rsidR="00BA1A23" w:rsidRDefault="00BA1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-Bold">
    <w:altName w:val="Arial"/>
    <w:charset w:val="00"/>
    <w:family w:val="swiss"/>
    <w:pitch w:val="default"/>
    <w:sig w:usb0="00000000" w:usb1="00000000" w:usb2="00000000" w:usb3="00000000" w:csb0="0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  <w:sig w:usb0="00000000" w:usb1="00000000" w:usb2="00000000" w:usb3="00000000" w:csb0="00000000" w:csb1="00000000"/>
  </w:font>
  <w:font w:name="UniversalMath1 BT">
    <w:charset w:val="02"/>
    <w:family w:val="swiss"/>
    <w:pitch w:val="variable"/>
    <w:sig w:usb0="00000000" w:usb1="00000000" w:usb2="00000000" w:usb3="00000000" w:csb0="00000000" w:csb1="00000000"/>
  </w:font>
  <w:font w:name="Goudy Old Style CE AT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 Mono">
    <w:panose1 w:val="020B0609030804020204"/>
    <w:charset w:val="EE"/>
    <w:family w:val="modern"/>
    <w:pitch w:val="fixed"/>
    <w:sig w:usb0="E60022FF" w:usb1="D000F1FB" w:usb2="00000028" w:usb3="00000000" w:csb0="000001DF" w:csb1="00000000"/>
  </w:font>
  <w:font w:name="FreeSans">
    <w:altName w:val="MS Mincho"/>
    <w:charset w:val="80"/>
    <w:family w:val="modern"/>
    <w:pitch w:val="default"/>
    <w:sig w:usb0="00000000" w:usb1="00000000" w:usb2="00000000" w:usb3="00000000" w:csb0="00000000" w:csb1="00000000"/>
  </w:font>
  <w:font w:name="Arial Nova Cond Light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9C7" w:rsidRPr="00B258E0" w:rsidRDefault="00AC49C7" w:rsidP="00AC49C7">
    <w:pPr>
      <w:pStyle w:val="Stopka"/>
      <w:tabs>
        <w:tab w:val="clear" w:pos="4536"/>
        <w:tab w:val="left" w:pos="570"/>
        <w:tab w:val="center" w:pos="4535"/>
      </w:tabs>
      <w:jc w:val="center"/>
      <w:rPr>
        <w:i/>
        <w:color w:val="BFBFBF" w:themeColor="background1" w:themeShade="BF"/>
        <w:sz w:val="18"/>
        <w:szCs w:val="18"/>
        <w:lang w:eastAsia="pl-PL"/>
      </w:rPr>
    </w:pPr>
    <w:bookmarkStart w:id="1" w:name="_Hlk97291943"/>
    <w:r w:rsidRPr="00B258E0">
      <w:rPr>
        <w:i/>
        <w:color w:val="BFBFBF" w:themeColor="background1" w:themeShade="BF"/>
        <w:sz w:val="18"/>
        <w:szCs w:val="18"/>
      </w:rPr>
      <w:t>Postępowanie w ramach projektu pn. „ Karpacka przestrzeń edukacyjna – kadry dla rozwoju pogranicza”</w:t>
    </w:r>
    <w:r w:rsidRPr="00B258E0">
      <w:rPr>
        <w:i/>
        <w:color w:val="BFBFBF" w:themeColor="background1" w:themeShade="BF"/>
        <w:sz w:val="18"/>
        <w:szCs w:val="18"/>
      </w:rPr>
      <w:br/>
      <w:t xml:space="preserve"> INT/EK/KAR/3/IV/A/0285 współfinansowanego ze środków UE Europejskiego Funduszu Rozwoju Regionalnego Program </w:t>
    </w:r>
    <w:proofErr w:type="spellStart"/>
    <w:r w:rsidRPr="00B258E0">
      <w:rPr>
        <w:i/>
        <w:color w:val="BFBFBF" w:themeColor="background1" w:themeShade="BF"/>
        <w:sz w:val="18"/>
        <w:szCs w:val="18"/>
      </w:rPr>
      <w:t>Interreg</w:t>
    </w:r>
    <w:proofErr w:type="spellEnd"/>
    <w:r w:rsidRPr="00B258E0">
      <w:rPr>
        <w:i/>
        <w:color w:val="BFBFBF" w:themeColor="background1" w:themeShade="BF"/>
        <w:sz w:val="18"/>
        <w:szCs w:val="18"/>
      </w:rPr>
      <w:t xml:space="preserve"> V-A Polska- Słowacja 2014-2020</w:t>
    </w:r>
  </w:p>
  <w:bookmarkEnd w:id="1"/>
  <w:p w:rsidR="009508FF" w:rsidRPr="009508FF" w:rsidRDefault="009508FF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9508FF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="008D16F5" w:rsidRPr="009508FF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9508FF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="008D16F5" w:rsidRPr="009508FF">
      <w:rPr>
        <w:rFonts w:ascii="Arial Nova Cond Light" w:hAnsi="Arial Nova Cond Light"/>
        <w:color w:val="222A35"/>
        <w:sz w:val="16"/>
        <w:szCs w:val="16"/>
      </w:rPr>
      <w:fldChar w:fldCharType="separate"/>
    </w:r>
    <w:r w:rsidR="00B4502D">
      <w:rPr>
        <w:rFonts w:ascii="Arial Nova Cond Light" w:hAnsi="Arial Nova Cond Light"/>
        <w:noProof/>
        <w:color w:val="222A35"/>
        <w:sz w:val="16"/>
        <w:szCs w:val="16"/>
      </w:rPr>
      <w:t>2</w:t>
    </w:r>
    <w:r w:rsidR="008D16F5" w:rsidRPr="009508FF">
      <w:rPr>
        <w:rFonts w:ascii="Arial Nova Cond Light" w:hAnsi="Arial Nova Cond Light"/>
        <w:color w:val="222A35"/>
        <w:sz w:val="16"/>
        <w:szCs w:val="16"/>
      </w:rPr>
      <w:fldChar w:fldCharType="end"/>
    </w:r>
    <w:r w:rsidRPr="009508FF">
      <w:rPr>
        <w:rFonts w:ascii="Arial Nova Cond Light" w:hAnsi="Arial Nova Cond Light"/>
        <w:color w:val="222A35"/>
        <w:sz w:val="16"/>
        <w:szCs w:val="16"/>
      </w:rPr>
      <w:t xml:space="preserve"> </w:t>
    </w:r>
  </w:p>
  <w:p w:rsidR="00E2599E" w:rsidRPr="009508FF" w:rsidRDefault="00E2599E">
    <w:pPr>
      <w:pStyle w:val="Stopka"/>
      <w:ind w:right="360"/>
      <w:rPr>
        <w:rFonts w:ascii="Arial Nova Cond Light" w:hAnsi="Arial Nova Cond Light"/>
        <w:color w:val="222A35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A23" w:rsidRDefault="00BA1A23">
      <w:r>
        <w:separator/>
      </w:r>
    </w:p>
  </w:footnote>
  <w:footnote w:type="continuationSeparator" w:id="0">
    <w:p w:rsidR="00BA1A23" w:rsidRDefault="00BA1A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96" w:rsidRDefault="00FC2A90">
    <w:pPr>
      <w:pStyle w:val="Nagwek"/>
    </w:pPr>
    <w:r w:rsidRPr="00FC2A90">
      <w:rPr>
        <w:noProof/>
        <w:lang w:eastAsia="pl-PL"/>
      </w:rPr>
      <w:drawing>
        <wp:inline distT="0" distB="0" distL="0" distR="0">
          <wp:extent cx="1666875" cy="1323975"/>
          <wp:effectExtent l="19050" t="0" r="9525" b="0"/>
          <wp:docPr id="2" name="Obraz 1" descr="C:\Users\Magdal\AppData\Local\Temp\Rar$DIa0.232\SEKP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gdal\AppData\Local\Temp\Rar$DIa0.232\SEKP 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</w:t>
    </w:r>
    <w:r w:rsidRPr="00FC2A90">
      <w:rPr>
        <w:noProof/>
        <w:lang w:eastAsia="pl-PL"/>
      </w:rPr>
      <w:drawing>
        <wp:inline distT="0" distB="0" distL="0" distR="0">
          <wp:extent cx="3133725" cy="1104900"/>
          <wp:effectExtent l="19050" t="0" r="9525" b="0"/>
          <wp:docPr id="5" name="Obraz 3" descr="C:\Users\Magdal\AppData\Local\Temp\Rar$DIa0.064\Poland-Slovakia_PL_01+FUND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Magdal\AppData\Local\Temp\Rar$DIa0.064\Poland-Slovakia_PL_01+FUND_RG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7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DA812BE"/>
    <w:multiLevelType w:val="hybridMultilevel"/>
    <w:tmpl w:val="F61070F2"/>
    <w:lvl w:ilvl="0" w:tplc="3F168B34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>
    <w:nsid w:val="10942C9B"/>
    <w:multiLevelType w:val="hybridMultilevel"/>
    <w:tmpl w:val="5DDE8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3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8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DF6696A"/>
    <w:multiLevelType w:val="hybridMultilevel"/>
    <w:tmpl w:val="BD2E19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62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4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35D7607"/>
    <w:multiLevelType w:val="hybridMultilevel"/>
    <w:tmpl w:val="8BD29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8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2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B474EF8"/>
    <w:multiLevelType w:val="hybridMultilevel"/>
    <w:tmpl w:val="69CE5D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7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8">
    <w:nsid w:val="6C444007"/>
    <w:multiLevelType w:val="hybridMultilevel"/>
    <w:tmpl w:val="23A0F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2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6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7">
    <w:nsid w:val="7ABD7E30"/>
    <w:multiLevelType w:val="hybridMultilevel"/>
    <w:tmpl w:val="0E566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FC5739B"/>
    <w:multiLevelType w:val="hybridMultilevel"/>
    <w:tmpl w:val="A9A812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93"/>
  </w:num>
  <w:num w:numId="6">
    <w:abstractNumId w:val="43"/>
  </w:num>
  <w:num w:numId="7">
    <w:abstractNumId w:val="84"/>
  </w:num>
  <w:num w:numId="8">
    <w:abstractNumId w:val="58"/>
  </w:num>
  <w:num w:numId="9">
    <w:abstractNumId w:val="57"/>
  </w:num>
  <w:num w:numId="10">
    <w:abstractNumId w:val="42"/>
  </w:num>
  <w:num w:numId="11">
    <w:abstractNumId w:val="19"/>
  </w:num>
  <w:num w:numId="12">
    <w:abstractNumId w:val="49"/>
  </w:num>
  <w:num w:numId="13">
    <w:abstractNumId w:val="52"/>
  </w:num>
  <w:num w:numId="14">
    <w:abstractNumId w:val="96"/>
  </w:num>
  <w:num w:numId="15">
    <w:abstractNumId w:val="91"/>
  </w:num>
  <w:num w:numId="16">
    <w:abstractNumId w:val="14"/>
  </w:num>
  <w:num w:numId="17">
    <w:abstractNumId w:val="87"/>
  </w:num>
  <w:num w:numId="18">
    <w:abstractNumId w:val="81"/>
  </w:num>
  <w:num w:numId="19">
    <w:abstractNumId w:val="41"/>
  </w:num>
  <w:num w:numId="20">
    <w:abstractNumId w:val="50"/>
  </w:num>
  <w:num w:numId="21">
    <w:abstractNumId w:val="47"/>
  </w:num>
  <w:num w:numId="22">
    <w:abstractNumId w:val="61"/>
  </w:num>
  <w:num w:numId="23">
    <w:abstractNumId w:val="63"/>
  </w:num>
  <w:num w:numId="24">
    <w:abstractNumId w:val="40"/>
  </w:num>
  <w:num w:numId="25">
    <w:abstractNumId w:val="85"/>
  </w:num>
  <w:num w:numId="26">
    <w:abstractNumId w:val="79"/>
  </w:num>
  <w:num w:numId="27">
    <w:abstractNumId w:val="77"/>
  </w:num>
  <w:num w:numId="28">
    <w:abstractNumId w:val="90"/>
  </w:num>
  <w:num w:numId="29">
    <w:abstractNumId w:val="53"/>
  </w:num>
  <w:num w:numId="30">
    <w:abstractNumId w:val="80"/>
  </w:num>
  <w:num w:numId="31">
    <w:abstractNumId w:val="55"/>
  </w:num>
  <w:num w:numId="32">
    <w:abstractNumId w:val="46"/>
  </w:num>
  <w:num w:numId="33">
    <w:abstractNumId w:val="71"/>
  </w:num>
  <w:num w:numId="34">
    <w:abstractNumId w:val="54"/>
  </w:num>
  <w:num w:numId="35">
    <w:abstractNumId w:val="62"/>
  </w:num>
  <w:num w:numId="36">
    <w:abstractNumId w:val="51"/>
  </w:num>
  <w:num w:numId="37">
    <w:abstractNumId w:val="65"/>
  </w:num>
  <w:num w:numId="38">
    <w:abstractNumId w:val="56"/>
  </w:num>
  <w:num w:numId="39">
    <w:abstractNumId w:val="70"/>
  </w:num>
  <w:num w:numId="40">
    <w:abstractNumId w:val="59"/>
  </w:num>
  <w:num w:numId="41">
    <w:abstractNumId w:val="74"/>
  </w:num>
  <w:num w:numId="42">
    <w:abstractNumId w:val="94"/>
  </w:num>
  <w:num w:numId="43">
    <w:abstractNumId w:val="72"/>
  </w:num>
  <w:num w:numId="44">
    <w:abstractNumId w:val="73"/>
  </w:num>
  <w:num w:numId="45">
    <w:abstractNumId w:val="98"/>
  </w:num>
  <w:num w:numId="46">
    <w:abstractNumId w:val="64"/>
  </w:num>
  <w:num w:numId="47">
    <w:abstractNumId w:val="75"/>
  </w:num>
  <w:num w:numId="48">
    <w:abstractNumId w:val="69"/>
  </w:num>
  <w:num w:numId="49">
    <w:abstractNumId w:val="83"/>
  </w:num>
  <w:num w:numId="50">
    <w:abstractNumId w:val="68"/>
  </w:num>
  <w:num w:numId="51">
    <w:abstractNumId w:val="89"/>
  </w:num>
  <w:num w:numId="52">
    <w:abstractNumId w:val="45"/>
  </w:num>
  <w:num w:numId="53">
    <w:abstractNumId w:val="82"/>
  </w:num>
  <w:num w:numId="54">
    <w:abstractNumId w:val="76"/>
  </w:num>
  <w:num w:numId="55">
    <w:abstractNumId w:val="92"/>
  </w:num>
  <w:num w:numId="56">
    <w:abstractNumId w:val="86"/>
  </w:num>
  <w:num w:numId="57">
    <w:abstractNumId w:val="99"/>
  </w:num>
  <w:num w:numId="58">
    <w:abstractNumId w:val="48"/>
  </w:num>
  <w:num w:numId="59">
    <w:abstractNumId w:val="97"/>
  </w:num>
  <w:num w:numId="60">
    <w:abstractNumId w:val="67"/>
  </w:num>
  <w:num w:numId="61">
    <w:abstractNumId w:val="60"/>
  </w:num>
  <w:num w:numId="62">
    <w:abstractNumId w:val="88"/>
  </w:num>
  <w:num w:numId="63">
    <w:abstractNumId w:val="44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3EF5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661C"/>
    <w:rsid w:val="00060600"/>
    <w:rsid w:val="000609D8"/>
    <w:rsid w:val="000612FB"/>
    <w:rsid w:val="0006237B"/>
    <w:rsid w:val="000627EC"/>
    <w:rsid w:val="000640B1"/>
    <w:rsid w:val="0006434D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0FEE"/>
    <w:rsid w:val="00091694"/>
    <w:rsid w:val="000916E5"/>
    <w:rsid w:val="00092E1D"/>
    <w:rsid w:val="00093734"/>
    <w:rsid w:val="00094B17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5B6D"/>
    <w:rsid w:val="000B6EC0"/>
    <w:rsid w:val="000B7042"/>
    <w:rsid w:val="000C1372"/>
    <w:rsid w:val="000C14C1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043"/>
    <w:rsid w:val="000D4BBB"/>
    <w:rsid w:val="000D6331"/>
    <w:rsid w:val="000D6AE6"/>
    <w:rsid w:val="000D785F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497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049E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55B"/>
    <w:rsid w:val="001359C0"/>
    <w:rsid w:val="00136E71"/>
    <w:rsid w:val="001377A6"/>
    <w:rsid w:val="00140C33"/>
    <w:rsid w:val="00141841"/>
    <w:rsid w:val="0014256F"/>
    <w:rsid w:val="00143630"/>
    <w:rsid w:val="001436EC"/>
    <w:rsid w:val="00143F86"/>
    <w:rsid w:val="001472A3"/>
    <w:rsid w:val="0014754C"/>
    <w:rsid w:val="00151AE4"/>
    <w:rsid w:val="0015218D"/>
    <w:rsid w:val="00154B39"/>
    <w:rsid w:val="001554BC"/>
    <w:rsid w:val="00155B62"/>
    <w:rsid w:val="00160051"/>
    <w:rsid w:val="001601CD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8D"/>
    <w:rsid w:val="00166D92"/>
    <w:rsid w:val="00166E78"/>
    <w:rsid w:val="001670E4"/>
    <w:rsid w:val="00167D3F"/>
    <w:rsid w:val="001702D4"/>
    <w:rsid w:val="001706DB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8B5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B758A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0D79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4544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59E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1DA5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866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4CB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1675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B4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2990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5C0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4AD7"/>
    <w:rsid w:val="0039547A"/>
    <w:rsid w:val="00395683"/>
    <w:rsid w:val="00395DB3"/>
    <w:rsid w:val="00396837"/>
    <w:rsid w:val="00396B32"/>
    <w:rsid w:val="00396EF7"/>
    <w:rsid w:val="00396F47"/>
    <w:rsid w:val="003974F8"/>
    <w:rsid w:val="00397758"/>
    <w:rsid w:val="003977FE"/>
    <w:rsid w:val="003A0171"/>
    <w:rsid w:val="003A0E7C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6E43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5BB"/>
    <w:rsid w:val="003F2EF8"/>
    <w:rsid w:val="003F3104"/>
    <w:rsid w:val="003F39F4"/>
    <w:rsid w:val="003F4AD7"/>
    <w:rsid w:val="003F4FC0"/>
    <w:rsid w:val="003F5196"/>
    <w:rsid w:val="003F7856"/>
    <w:rsid w:val="00400D69"/>
    <w:rsid w:val="00401070"/>
    <w:rsid w:val="0040141D"/>
    <w:rsid w:val="004015E5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678"/>
    <w:rsid w:val="00444BA2"/>
    <w:rsid w:val="00444D63"/>
    <w:rsid w:val="00444DE5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2BA5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4BD6"/>
    <w:rsid w:val="004751FD"/>
    <w:rsid w:val="004756E3"/>
    <w:rsid w:val="00475BCC"/>
    <w:rsid w:val="004770D8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4C6"/>
    <w:rsid w:val="00485897"/>
    <w:rsid w:val="00485CBE"/>
    <w:rsid w:val="0048780F"/>
    <w:rsid w:val="00487A6F"/>
    <w:rsid w:val="00487B0E"/>
    <w:rsid w:val="004901D1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5F6C"/>
    <w:rsid w:val="004A6040"/>
    <w:rsid w:val="004A6803"/>
    <w:rsid w:val="004A682E"/>
    <w:rsid w:val="004A6BE2"/>
    <w:rsid w:val="004A6F0B"/>
    <w:rsid w:val="004A7104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0AD2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61"/>
    <w:rsid w:val="004D60BD"/>
    <w:rsid w:val="004D6AA1"/>
    <w:rsid w:val="004D7768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1F6D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C45"/>
    <w:rsid w:val="00520E47"/>
    <w:rsid w:val="0052115F"/>
    <w:rsid w:val="0052165F"/>
    <w:rsid w:val="005217A8"/>
    <w:rsid w:val="00522273"/>
    <w:rsid w:val="005238CC"/>
    <w:rsid w:val="00523D72"/>
    <w:rsid w:val="00523E2D"/>
    <w:rsid w:val="005241DE"/>
    <w:rsid w:val="005244F0"/>
    <w:rsid w:val="005262E8"/>
    <w:rsid w:val="00530525"/>
    <w:rsid w:val="005325C6"/>
    <w:rsid w:val="005327D5"/>
    <w:rsid w:val="00533159"/>
    <w:rsid w:val="0053372D"/>
    <w:rsid w:val="00534303"/>
    <w:rsid w:val="00534AA2"/>
    <w:rsid w:val="00535BB6"/>
    <w:rsid w:val="00537447"/>
    <w:rsid w:val="005378E1"/>
    <w:rsid w:val="00537E66"/>
    <w:rsid w:val="0054052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D48"/>
    <w:rsid w:val="00545F85"/>
    <w:rsid w:val="00547FD7"/>
    <w:rsid w:val="00550324"/>
    <w:rsid w:val="00550CA6"/>
    <w:rsid w:val="00550D5F"/>
    <w:rsid w:val="00550F13"/>
    <w:rsid w:val="00552939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236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229D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3E0"/>
    <w:rsid w:val="005C7494"/>
    <w:rsid w:val="005C7CD9"/>
    <w:rsid w:val="005D0280"/>
    <w:rsid w:val="005D04B2"/>
    <w:rsid w:val="005D0ECF"/>
    <w:rsid w:val="005D1724"/>
    <w:rsid w:val="005D1CCC"/>
    <w:rsid w:val="005D3D42"/>
    <w:rsid w:val="005D4211"/>
    <w:rsid w:val="005D4430"/>
    <w:rsid w:val="005D4F4D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1E0F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1821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453C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670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6499"/>
    <w:rsid w:val="006570D9"/>
    <w:rsid w:val="00657DEE"/>
    <w:rsid w:val="0066136F"/>
    <w:rsid w:val="0066362A"/>
    <w:rsid w:val="00663CF8"/>
    <w:rsid w:val="0066509F"/>
    <w:rsid w:val="00665F39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26E0"/>
    <w:rsid w:val="00672D94"/>
    <w:rsid w:val="00673DFD"/>
    <w:rsid w:val="00674243"/>
    <w:rsid w:val="00674259"/>
    <w:rsid w:val="00674E10"/>
    <w:rsid w:val="0067570D"/>
    <w:rsid w:val="006758F6"/>
    <w:rsid w:val="00676FA9"/>
    <w:rsid w:val="00677B3F"/>
    <w:rsid w:val="0068120E"/>
    <w:rsid w:val="00681487"/>
    <w:rsid w:val="00682F92"/>
    <w:rsid w:val="00684512"/>
    <w:rsid w:val="006853E3"/>
    <w:rsid w:val="006863D1"/>
    <w:rsid w:val="00687583"/>
    <w:rsid w:val="00687D68"/>
    <w:rsid w:val="00690F7A"/>
    <w:rsid w:val="006912D2"/>
    <w:rsid w:val="00692575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1D68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6B5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141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3D7C"/>
    <w:rsid w:val="007642B5"/>
    <w:rsid w:val="0076478C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1962"/>
    <w:rsid w:val="00782B48"/>
    <w:rsid w:val="00782E5D"/>
    <w:rsid w:val="0078303A"/>
    <w:rsid w:val="00783EF7"/>
    <w:rsid w:val="0078605D"/>
    <w:rsid w:val="00787279"/>
    <w:rsid w:val="0079200A"/>
    <w:rsid w:val="0079308E"/>
    <w:rsid w:val="007937A0"/>
    <w:rsid w:val="00793B76"/>
    <w:rsid w:val="00794A82"/>
    <w:rsid w:val="00794C60"/>
    <w:rsid w:val="0079674D"/>
    <w:rsid w:val="00796A40"/>
    <w:rsid w:val="00796A79"/>
    <w:rsid w:val="007A0B0B"/>
    <w:rsid w:val="007A0BB7"/>
    <w:rsid w:val="007A0E4B"/>
    <w:rsid w:val="007A1DDE"/>
    <w:rsid w:val="007A2511"/>
    <w:rsid w:val="007A281D"/>
    <w:rsid w:val="007A2A7A"/>
    <w:rsid w:val="007A2C50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590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2E4A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351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09A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07E"/>
    <w:rsid w:val="00843237"/>
    <w:rsid w:val="00843447"/>
    <w:rsid w:val="00843E42"/>
    <w:rsid w:val="008440AB"/>
    <w:rsid w:val="00845D80"/>
    <w:rsid w:val="00846103"/>
    <w:rsid w:val="0084615C"/>
    <w:rsid w:val="008470D0"/>
    <w:rsid w:val="008473D2"/>
    <w:rsid w:val="00847765"/>
    <w:rsid w:val="008509D7"/>
    <w:rsid w:val="00850E79"/>
    <w:rsid w:val="008518F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6E98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6F9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6F5"/>
    <w:rsid w:val="008D1875"/>
    <w:rsid w:val="008D24CA"/>
    <w:rsid w:val="008D3156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A62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1BE7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17D96"/>
    <w:rsid w:val="00920046"/>
    <w:rsid w:val="00920E5D"/>
    <w:rsid w:val="009217E3"/>
    <w:rsid w:val="00921A37"/>
    <w:rsid w:val="00923099"/>
    <w:rsid w:val="00924888"/>
    <w:rsid w:val="00924905"/>
    <w:rsid w:val="00925108"/>
    <w:rsid w:val="0092511F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8FF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686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0EA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40A"/>
    <w:rsid w:val="009A469F"/>
    <w:rsid w:val="009A50F9"/>
    <w:rsid w:val="009A51A6"/>
    <w:rsid w:val="009A551A"/>
    <w:rsid w:val="009A55FD"/>
    <w:rsid w:val="009A5AC5"/>
    <w:rsid w:val="009A5C3C"/>
    <w:rsid w:val="009A5C73"/>
    <w:rsid w:val="009A6115"/>
    <w:rsid w:val="009A6F99"/>
    <w:rsid w:val="009B06D0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4D6"/>
    <w:rsid w:val="009B7A1B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094"/>
    <w:rsid w:val="009E1337"/>
    <w:rsid w:val="009E1CC6"/>
    <w:rsid w:val="009E1D19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D9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3798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07D1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07E"/>
    <w:rsid w:val="00A374D1"/>
    <w:rsid w:val="00A40206"/>
    <w:rsid w:val="00A403A3"/>
    <w:rsid w:val="00A407E6"/>
    <w:rsid w:val="00A43577"/>
    <w:rsid w:val="00A4503B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320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57F8"/>
    <w:rsid w:val="00A958A2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A6C9E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49C7"/>
    <w:rsid w:val="00AC5AE4"/>
    <w:rsid w:val="00AC6008"/>
    <w:rsid w:val="00AD021B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163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6972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0ED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26DAA"/>
    <w:rsid w:val="00B3037F"/>
    <w:rsid w:val="00B30A00"/>
    <w:rsid w:val="00B30E9A"/>
    <w:rsid w:val="00B31442"/>
    <w:rsid w:val="00B31CAA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502D"/>
    <w:rsid w:val="00B472E7"/>
    <w:rsid w:val="00B47322"/>
    <w:rsid w:val="00B47AF8"/>
    <w:rsid w:val="00B47D77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ED1"/>
    <w:rsid w:val="00B54F4C"/>
    <w:rsid w:val="00B5625A"/>
    <w:rsid w:val="00B57F8C"/>
    <w:rsid w:val="00B60024"/>
    <w:rsid w:val="00B61CD9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498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1A23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4ACF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667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0674"/>
    <w:rsid w:val="00C32173"/>
    <w:rsid w:val="00C33FD7"/>
    <w:rsid w:val="00C3404D"/>
    <w:rsid w:val="00C346BB"/>
    <w:rsid w:val="00C3484E"/>
    <w:rsid w:val="00C35593"/>
    <w:rsid w:val="00C3618B"/>
    <w:rsid w:val="00C36A0F"/>
    <w:rsid w:val="00C36BB3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68F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B9C"/>
    <w:rsid w:val="00C91FCE"/>
    <w:rsid w:val="00C94003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5A23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4C38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7A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806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427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639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2E5F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5A5F"/>
    <w:rsid w:val="00D7713F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322"/>
    <w:rsid w:val="00DA4D66"/>
    <w:rsid w:val="00DA5062"/>
    <w:rsid w:val="00DA54F1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912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1DD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78"/>
    <w:rsid w:val="00E302E1"/>
    <w:rsid w:val="00E30A04"/>
    <w:rsid w:val="00E30D4F"/>
    <w:rsid w:val="00E312ED"/>
    <w:rsid w:val="00E3455E"/>
    <w:rsid w:val="00E3488D"/>
    <w:rsid w:val="00E36B96"/>
    <w:rsid w:val="00E3747A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057"/>
    <w:rsid w:val="00E53ADD"/>
    <w:rsid w:val="00E5422E"/>
    <w:rsid w:val="00E5512A"/>
    <w:rsid w:val="00E554AD"/>
    <w:rsid w:val="00E578F7"/>
    <w:rsid w:val="00E61855"/>
    <w:rsid w:val="00E619D1"/>
    <w:rsid w:val="00E62BF6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13DD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1D1"/>
    <w:rsid w:val="00EB4445"/>
    <w:rsid w:val="00EB44B1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4B52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5113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2096"/>
    <w:rsid w:val="00F22D00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0DC9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24C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B0B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5DBF"/>
    <w:rsid w:val="00FB6BA4"/>
    <w:rsid w:val="00FB790A"/>
    <w:rsid w:val="00FC079A"/>
    <w:rsid w:val="00FC0ED0"/>
    <w:rsid w:val="00FC1411"/>
    <w:rsid w:val="00FC1A0C"/>
    <w:rsid w:val="00FC1BEF"/>
    <w:rsid w:val="00FC2A90"/>
    <w:rsid w:val="00FC2BC5"/>
    <w:rsid w:val="00FC30A6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612"/>
    <w:rsid w:val="00FE382F"/>
    <w:rsid w:val="00FE3A8F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DB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rsid w:val="00FB5DBF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B5DB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B5DB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rsid w:val="00FB5DB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eastAsia="zh-CN"/>
    </w:rPr>
  </w:style>
  <w:style w:type="paragraph" w:styleId="Nagwek8">
    <w:name w:val="heading 8"/>
    <w:basedOn w:val="Normalny"/>
    <w:next w:val="Normalny"/>
    <w:qFormat/>
    <w:rsid w:val="00FB5DBF"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rsid w:val="00FB5DBF"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FB5DBF"/>
    <w:rPr>
      <w:b w:val="0"/>
      <w:sz w:val="22"/>
      <w:szCs w:val="22"/>
    </w:rPr>
  </w:style>
  <w:style w:type="character" w:customStyle="1" w:styleId="WW8Num4z0">
    <w:name w:val="WW8Num4z0"/>
    <w:rsid w:val="00FB5DBF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sid w:val="00FB5DBF"/>
    <w:rPr>
      <w:b w:val="0"/>
    </w:rPr>
  </w:style>
  <w:style w:type="character" w:customStyle="1" w:styleId="WW8Num5z5">
    <w:name w:val="WW8Num5z5"/>
    <w:rsid w:val="00FB5DBF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B5DBF"/>
    <w:rPr>
      <w:sz w:val="22"/>
      <w:szCs w:val="22"/>
    </w:rPr>
  </w:style>
  <w:style w:type="character" w:customStyle="1" w:styleId="WW8Num11z0">
    <w:name w:val="WW8Num11z0"/>
    <w:rsid w:val="00FB5DBF"/>
    <w:rPr>
      <w:b w:val="0"/>
      <w:sz w:val="20"/>
      <w:szCs w:val="20"/>
    </w:rPr>
  </w:style>
  <w:style w:type="character" w:customStyle="1" w:styleId="WW8Num13z0">
    <w:name w:val="WW8Num13z0"/>
    <w:rsid w:val="00FB5DBF"/>
    <w:rPr>
      <w:b w:val="0"/>
    </w:rPr>
  </w:style>
  <w:style w:type="character" w:customStyle="1" w:styleId="WW8Num16z0">
    <w:name w:val="WW8Num16z0"/>
    <w:rsid w:val="00FB5DBF"/>
    <w:rPr>
      <w:b w:val="0"/>
      <w:sz w:val="22"/>
      <w:szCs w:val="22"/>
    </w:rPr>
  </w:style>
  <w:style w:type="character" w:customStyle="1" w:styleId="WW8Num16z2">
    <w:name w:val="WW8Num16z2"/>
    <w:rsid w:val="00FB5DBF"/>
    <w:rPr>
      <w:b/>
    </w:rPr>
  </w:style>
  <w:style w:type="character" w:customStyle="1" w:styleId="WW8Num18z0">
    <w:name w:val="WW8Num18z0"/>
    <w:rsid w:val="00FB5DBF"/>
    <w:rPr>
      <w:b w:val="0"/>
      <w:sz w:val="20"/>
      <w:szCs w:val="20"/>
    </w:rPr>
  </w:style>
  <w:style w:type="character" w:customStyle="1" w:styleId="WW8Num19z0">
    <w:name w:val="WW8Num19z0"/>
    <w:rsid w:val="00FB5DBF"/>
    <w:rPr>
      <w:b w:val="0"/>
    </w:rPr>
  </w:style>
  <w:style w:type="character" w:customStyle="1" w:styleId="WW8Num20z2">
    <w:name w:val="WW8Num20z2"/>
    <w:rsid w:val="00FB5DBF"/>
    <w:rPr>
      <w:b/>
    </w:rPr>
  </w:style>
  <w:style w:type="character" w:customStyle="1" w:styleId="WW8Num28z0">
    <w:name w:val="WW8Num28z0"/>
    <w:rsid w:val="00FB5DBF"/>
    <w:rPr>
      <w:rFonts w:ascii="Tahoma" w:hAnsi="Tahoma" w:cs="Tahoma"/>
      <w:sz w:val="22"/>
      <w:szCs w:val="22"/>
    </w:rPr>
  </w:style>
  <w:style w:type="character" w:customStyle="1" w:styleId="WW8Num29z2">
    <w:name w:val="WW8Num29z2"/>
    <w:rsid w:val="00FB5DBF"/>
    <w:rPr>
      <w:b/>
    </w:rPr>
  </w:style>
  <w:style w:type="character" w:customStyle="1" w:styleId="WW8Num9z0">
    <w:name w:val="WW8Num9z0"/>
    <w:rsid w:val="00FB5DBF"/>
    <w:rPr>
      <w:sz w:val="22"/>
      <w:szCs w:val="22"/>
    </w:rPr>
  </w:style>
  <w:style w:type="character" w:customStyle="1" w:styleId="WW8Num12z0">
    <w:name w:val="WW8Num12z0"/>
    <w:rsid w:val="00FB5DBF"/>
    <w:rPr>
      <w:b w:val="0"/>
      <w:sz w:val="20"/>
      <w:szCs w:val="20"/>
    </w:rPr>
  </w:style>
  <w:style w:type="character" w:customStyle="1" w:styleId="WW8Num13z1">
    <w:name w:val="WW8Num13z1"/>
    <w:rsid w:val="00FB5DBF"/>
    <w:rPr>
      <w:sz w:val="20"/>
      <w:szCs w:val="20"/>
    </w:rPr>
  </w:style>
  <w:style w:type="character" w:customStyle="1" w:styleId="WW8Num14z0">
    <w:name w:val="WW8Num14z0"/>
    <w:rsid w:val="00FB5DBF"/>
    <w:rPr>
      <w:b w:val="0"/>
      <w:sz w:val="20"/>
      <w:szCs w:val="20"/>
    </w:rPr>
  </w:style>
  <w:style w:type="character" w:customStyle="1" w:styleId="WW8Num17z0">
    <w:name w:val="WW8Num17z0"/>
    <w:rsid w:val="00FB5DBF"/>
    <w:rPr>
      <w:b w:val="0"/>
    </w:rPr>
  </w:style>
  <w:style w:type="character" w:customStyle="1" w:styleId="WW8Num20z0">
    <w:name w:val="WW8Num20z0"/>
    <w:rsid w:val="00FB5DBF"/>
    <w:rPr>
      <w:b w:val="0"/>
    </w:rPr>
  </w:style>
  <w:style w:type="character" w:customStyle="1" w:styleId="WW8Num21z0">
    <w:name w:val="WW8Num21z0"/>
    <w:rsid w:val="00FB5DBF"/>
    <w:rPr>
      <w:sz w:val="24"/>
      <w:szCs w:val="24"/>
    </w:rPr>
  </w:style>
  <w:style w:type="character" w:customStyle="1" w:styleId="WW8Num24z0">
    <w:name w:val="WW8Num24z0"/>
    <w:rsid w:val="00FB5DBF"/>
    <w:rPr>
      <w:rFonts w:ascii="Tahoma" w:hAnsi="Tahoma" w:cs="Tahoma"/>
      <w:sz w:val="22"/>
      <w:szCs w:val="22"/>
    </w:rPr>
  </w:style>
  <w:style w:type="character" w:customStyle="1" w:styleId="WW8Num24z2">
    <w:name w:val="WW8Num24z2"/>
    <w:rsid w:val="00FB5DBF"/>
    <w:rPr>
      <w:b/>
    </w:rPr>
  </w:style>
  <w:style w:type="character" w:customStyle="1" w:styleId="WW8Num25z0">
    <w:name w:val="WW8Num25z0"/>
    <w:rsid w:val="00FB5DBF"/>
    <w:rPr>
      <w:sz w:val="20"/>
      <w:szCs w:val="20"/>
    </w:rPr>
  </w:style>
  <w:style w:type="character" w:customStyle="1" w:styleId="WW8Num27z0">
    <w:name w:val="WW8Num27z0"/>
    <w:rsid w:val="00FB5DBF"/>
    <w:rPr>
      <w:sz w:val="20"/>
      <w:szCs w:val="20"/>
    </w:rPr>
  </w:style>
  <w:style w:type="character" w:customStyle="1" w:styleId="WW8Num29z0">
    <w:name w:val="WW8Num29z0"/>
    <w:rsid w:val="00FB5DBF"/>
    <w:rPr>
      <w:sz w:val="20"/>
      <w:szCs w:val="20"/>
    </w:rPr>
  </w:style>
  <w:style w:type="character" w:customStyle="1" w:styleId="WW8Num30z2">
    <w:name w:val="WW8Num30z2"/>
    <w:rsid w:val="00FB5DBF"/>
    <w:rPr>
      <w:b/>
    </w:rPr>
  </w:style>
  <w:style w:type="character" w:customStyle="1" w:styleId="WW8Num38z1">
    <w:name w:val="WW8Num38z1"/>
    <w:rsid w:val="00FB5DBF"/>
    <w:rPr>
      <w:rFonts w:ascii="Symbol" w:hAnsi="Symbol" w:cs="Symbol"/>
    </w:rPr>
  </w:style>
  <w:style w:type="character" w:customStyle="1" w:styleId="WW8Num42z2">
    <w:name w:val="WW8Num42z2"/>
    <w:rsid w:val="00FB5DBF"/>
    <w:rPr>
      <w:b/>
    </w:rPr>
  </w:style>
  <w:style w:type="character" w:customStyle="1" w:styleId="Domylnaczcionkaakapitu5">
    <w:name w:val="Domyślna czcionka akapitu5"/>
    <w:rsid w:val="00FB5DBF"/>
  </w:style>
  <w:style w:type="character" w:customStyle="1" w:styleId="Domylnaczcionkaakapitu4">
    <w:name w:val="Domyślna czcionka akapitu4"/>
    <w:rsid w:val="00FB5DBF"/>
  </w:style>
  <w:style w:type="character" w:customStyle="1" w:styleId="WW8Num6z0">
    <w:name w:val="WW8Num6z0"/>
    <w:rsid w:val="00FB5DBF"/>
    <w:rPr>
      <w:b w:val="0"/>
    </w:rPr>
  </w:style>
  <w:style w:type="character" w:customStyle="1" w:styleId="WW8Num6z5">
    <w:name w:val="WW8Num6z5"/>
    <w:rsid w:val="00FB5DBF"/>
    <w:rPr>
      <w:rFonts w:ascii="Times New Roman" w:hAnsi="Times New Roman" w:cs="Times New Roman"/>
    </w:rPr>
  </w:style>
  <w:style w:type="character" w:customStyle="1" w:styleId="WW8Num10z0">
    <w:name w:val="WW8Num10z0"/>
    <w:rsid w:val="00FB5DBF"/>
    <w:rPr>
      <w:rFonts w:ascii="OpenSymbol" w:hAnsi="OpenSymbol" w:cs="OpenSymbol"/>
    </w:rPr>
  </w:style>
  <w:style w:type="character" w:customStyle="1" w:styleId="WW8Num15z0">
    <w:name w:val="WW8Num15z0"/>
    <w:rsid w:val="00FB5DBF"/>
    <w:rPr>
      <w:b w:val="0"/>
    </w:rPr>
  </w:style>
  <w:style w:type="character" w:customStyle="1" w:styleId="WW8Num15z1">
    <w:name w:val="WW8Num15z1"/>
    <w:rsid w:val="00FB5DBF"/>
    <w:rPr>
      <w:sz w:val="20"/>
      <w:szCs w:val="20"/>
    </w:rPr>
  </w:style>
  <w:style w:type="character" w:customStyle="1" w:styleId="WW8Num22z0">
    <w:name w:val="WW8Num22z0"/>
    <w:rsid w:val="00FB5DBF"/>
    <w:rPr>
      <w:sz w:val="24"/>
      <w:szCs w:val="24"/>
    </w:rPr>
  </w:style>
  <w:style w:type="character" w:customStyle="1" w:styleId="WW8Num23z0">
    <w:name w:val="WW8Num23z0"/>
    <w:rsid w:val="00FB5DBF"/>
    <w:rPr>
      <w:rFonts w:ascii="OpenSymbol" w:hAnsi="OpenSymbol" w:cs="OpenSymbol"/>
    </w:rPr>
  </w:style>
  <w:style w:type="character" w:customStyle="1" w:styleId="WW8Num26z0">
    <w:name w:val="WW8Num26z0"/>
    <w:rsid w:val="00FB5DBF"/>
    <w:rPr>
      <w:sz w:val="20"/>
      <w:szCs w:val="20"/>
    </w:rPr>
  </w:style>
  <w:style w:type="character" w:customStyle="1" w:styleId="WW8Num26z2">
    <w:name w:val="WW8Num26z2"/>
    <w:rsid w:val="00FB5DBF"/>
    <w:rPr>
      <w:b/>
    </w:rPr>
  </w:style>
  <w:style w:type="character" w:customStyle="1" w:styleId="WW8Num30z0">
    <w:name w:val="WW8Num30z0"/>
    <w:rsid w:val="00FB5DBF"/>
    <w:rPr>
      <w:b w:val="0"/>
      <w:sz w:val="22"/>
      <w:szCs w:val="22"/>
    </w:rPr>
  </w:style>
  <w:style w:type="character" w:customStyle="1" w:styleId="WW8Num31z0">
    <w:name w:val="WW8Num31z0"/>
    <w:rsid w:val="00FB5DBF"/>
    <w:rPr>
      <w:rFonts w:ascii="Tahoma" w:hAnsi="Tahoma" w:cs="Tahoma"/>
      <w:sz w:val="22"/>
      <w:szCs w:val="22"/>
    </w:rPr>
  </w:style>
  <w:style w:type="character" w:customStyle="1" w:styleId="WW8Num33z0">
    <w:name w:val="WW8Num33z0"/>
    <w:rsid w:val="00FB5DBF"/>
    <w:rPr>
      <w:b w:val="0"/>
    </w:rPr>
  </w:style>
  <w:style w:type="character" w:customStyle="1" w:styleId="WW8Num34z0">
    <w:name w:val="WW8Num34z0"/>
    <w:rsid w:val="00FB5DBF"/>
    <w:rPr>
      <w:sz w:val="20"/>
      <w:szCs w:val="20"/>
    </w:rPr>
  </w:style>
  <w:style w:type="character" w:customStyle="1" w:styleId="WW8Num36z0">
    <w:name w:val="WW8Num36z0"/>
    <w:rsid w:val="00FB5DBF"/>
    <w:rPr>
      <w:sz w:val="20"/>
      <w:szCs w:val="20"/>
    </w:rPr>
  </w:style>
  <w:style w:type="character" w:customStyle="1" w:styleId="WW8Num38z0">
    <w:name w:val="WW8Num38z0"/>
    <w:rsid w:val="00FB5DBF"/>
    <w:rPr>
      <w:sz w:val="20"/>
      <w:szCs w:val="20"/>
    </w:rPr>
  </w:style>
  <w:style w:type="character" w:customStyle="1" w:styleId="Domylnaczcionkaakapitu3">
    <w:name w:val="Domyślna czcionka akapitu3"/>
    <w:rsid w:val="00FB5DBF"/>
  </w:style>
  <w:style w:type="character" w:customStyle="1" w:styleId="Domylnaczcionkaakapitu2">
    <w:name w:val="Domyślna czcionka akapitu2"/>
    <w:rsid w:val="00FB5DBF"/>
  </w:style>
  <w:style w:type="character" w:customStyle="1" w:styleId="WW8Num3z0">
    <w:name w:val="WW8Num3z0"/>
    <w:rsid w:val="00FB5DBF"/>
    <w:rPr>
      <w:b w:val="0"/>
    </w:rPr>
  </w:style>
  <w:style w:type="character" w:customStyle="1" w:styleId="WW8Num6z3">
    <w:name w:val="WW8Num6z3"/>
    <w:rsid w:val="00FB5DBF"/>
    <w:rPr>
      <w:rFonts w:ascii="Times New Roman" w:eastAsia="Times New Roman" w:hAnsi="Times New Roman" w:cs="Times New Roman"/>
    </w:rPr>
  </w:style>
  <w:style w:type="character" w:customStyle="1" w:styleId="WW8Num6z4">
    <w:name w:val="WW8Num6z4"/>
    <w:rsid w:val="00FB5DBF"/>
    <w:rPr>
      <w:b w:val="0"/>
    </w:rPr>
  </w:style>
  <w:style w:type="character" w:customStyle="1" w:styleId="WW8Num20z1">
    <w:name w:val="WW8Num20z1"/>
    <w:rsid w:val="00FB5DBF"/>
    <w:rPr>
      <w:rFonts w:ascii="Symbol" w:hAnsi="Symbol" w:cs="Symbol"/>
    </w:rPr>
  </w:style>
  <w:style w:type="character" w:customStyle="1" w:styleId="WW8Num25z2">
    <w:name w:val="WW8Num25z2"/>
    <w:rsid w:val="00FB5DBF"/>
    <w:rPr>
      <w:b/>
    </w:rPr>
  </w:style>
  <w:style w:type="character" w:customStyle="1" w:styleId="WW8Num27z1">
    <w:name w:val="WW8Num27z1"/>
    <w:rsid w:val="00FB5DBF"/>
    <w:rPr>
      <w:rFonts w:ascii="Symbol" w:eastAsia="Times New Roman" w:hAnsi="Symbol" w:cs="Tahoma"/>
    </w:rPr>
  </w:style>
  <w:style w:type="character" w:customStyle="1" w:styleId="WW8Num29z1">
    <w:name w:val="WW8Num29z1"/>
    <w:rsid w:val="00FB5DBF"/>
    <w:rPr>
      <w:b w:val="0"/>
    </w:rPr>
  </w:style>
  <w:style w:type="character" w:customStyle="1" w:styleId="Domylnaczcionkaakapitu1">
    <w:name w:val="Domyślna czcionka akapitu1"/>
    <w:rsid w:val="00FB5DBF"/>
  </w:style>
  <w:style w:type="character" w:styleId="Hipercze">
    <w:name w:val="Hyperlink"/>
    <w:rsid w:val="00FB5DBF"/>
    <w:rPr>
      <w:color w:val="0000FF"/>
      <w:u w:val="single"/>
    </w:rPr>
  </w:style>
  <w:style w:type="character" w:styleId="Numerstrony">
    <w:name w:val="page number"/>
    <w:basedOn w:val="Domylnaczcionkaakapitu1"/>
    <w:rsid w:val="00FB5DBF"/>
  </w:style>
  <w:style w:type="character" w:customStyle="1" w:styleId="symbol">
    <w:name w:val="symbol"/>
    <w:basedOn w:val="Domylnaczcionkaakapitu1"/>
    <w:rsid w:val="00FB5DBF"/>
  </w:style>
  <w:style w:type="character" w:customStyle="1" w:styleId="Znakinumeracji">
    <w:name w:val="Znaki numeracji"/>
    <w:rsid w:val="00FB5DBF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sid w:val="00FB5DBF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  <w:rsid w:val="00FB5DBF"/>
  </w:style>
  <w:style w:type="character" w:customStyle="1" w:styleId="st">
    <w:name w:val="st"/>
    <w:basedOn w:val="Domylnaczcionkaakapitu3"/>
    <w:rsid w:val="00FB5DBF"/>
  </w:style>
  <w:style w:type="character" w:styleId="Uwydatnienie">
    <w:name w:val="Emphasis"/>
    <w:qFormat/>
    <w:rsid w:val="00FB5DBF"/>
    <w:rPr>
      <w:i/>
      <w:iCs/>
    </w:rPr>
  </w:style>
  <w:style w:type="character" w:customStyle="1" w:styleId="WW8Num58z2">
    <w:name w:val="WW8Num58z2"/>
    <w:rsid w:val="00FB5DBF"/>
    <w:rPr>
      <w:b/>
    </w:rPr>
  </w:style>
  <w:style w:type="paragraph" w:customStyle="1" w:styleId="Nagwek50">
    <w:name w:val="Nagłówek5"/>
    <w:basedOn w:val="Normalny"/>
    <w:next w:val="Tekstpodstawowy"/>
    <w:rsid w:val="00FB5DB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rsid w:val="00FB5DBF"/>
    <w:pPr>
      <w:jc w:val="both"/>
    </w:pPr>
  </w:style>
  <w:style w:type="paragraph" w:styleId="Lista">
    <w:name w:val="List"/>
    <w:basedOn w:val="Tekstpodstawowy"/>
    <w:rsid w:val="00FB5DBF"/>
    <w:rPr>
      <w:rFonts w:cs="Mangal"/>
    </w:rPr>
  </w:style>
  <w:style w:type="paragraph" w:customStyle="1" w:styleId="Podpis5">
    <w:name w:val="Podpis5"/>
    <w:basedOn w:val="Normalny"/>
    <w:rsid w:val="00FB5DB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B5DBF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rsid w:val="00FB5DB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rsid w:val="00FB5DB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rsid w:val="00FB5DBF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rsid w:val="00FB5DB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FB5DBF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rsid w:val="00FB5DBF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B5DB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FB5DBF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rsid w:val="00FB5DBF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sid w:val="00FB5DBF"/>
    <w:rPr>
      <w:rFonts w:cs="Arial"/>
      <w:szCs w:val="20"/>
    </w:rPr>
  </w:style>
  <w:style w:type="paragraph" w:styleId="Nagwek">
    <w:name w:val="header"/>
    <w:basedOn w:val="Normalny"/>
    <w:link w:val="NagwekZnak"/>
    <w:rsid w:val="00FB5D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B5DB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FB5DBF"/>
    <w:pPr>
      <w:spacing w:before="280" w:after="280"/>
    </w:pPr>
  </w:style>
  <w:style w:type="paragraph" w:customStyle="1" w:styleId="Tekstpodstawowy21">
    <w:name w:val="Tekst podstawowy 21"/>
    <w:basedOn w:val="Normalny"/>
    <w:rsid w:val="00FB5DBF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rsid w:val="00FB5DBF"/>
    <w:pPr>
      <w:spacing w:after="120" w:line="480" w:lineRule="auto"/>
      <w:ind w:left="283"/>
    </w:pPr>
  </w:style>
  <w:style w:type="paragraph" w:styleId="Tekstpodstawowywcity">
    <w:name w:val="Body Text Indent"/>
    <w:basedOn w:val="Normalny"/>
    <w:rsid w:val="00FB5DBF"/>
    <w:pPr>
      <w:spacing w:after="120"/>
      <w:ind w:left="283"/>
    </w:pPr>
  </w:style>
  <w:style w:type="paragraph" w:customStyle="1" w:styleId="Tekstpodstawowywcity31">
    <w:name w:val="Tekst podstawowy wcięty 31"/>
    <w:basedOn w:val="Normalny"/>
    <w:rsid w:val="00FB5DBF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rsid w:val="00FB5DBF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rsid w:val="00FB5DBF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  <w:rsid w:val="00FB5DBF"/>
  </w:style>
  <w:style w:type="paragraph" w:customStyle="1" w:styleId="pkt">
    <w:name w:val="pkt"/>
    <w:basedOn w:val="Normalny"/>
    <w:rsid w:val="00FB5DB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FB5DBF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sid w:val="00FB5DBF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sid w:val="00FB5DBF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rsid w:val="00FB5DBF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sid w:val="00FB5DBF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sid w:val="00FB5DBF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rsid w:val="00FB5DBF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rsid w:val="00FB5DBF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sid w:val="00FB5DBF"/>
    <w:rPr>
      <w:sz w:val="20"/>
      <w:szCs w:val="20"/>
    </w:rPr>
  </w:style>
  <w:style w:type="paragraph" w:styleId="Tytu">
    <w:name w:val="Title"/>
    <w:basedOn w:val="Normalny"/>
    <w:next w:val="Podtytu"/>
    <w:qFormat/>
    <w:rsid w:val="00FB5DBF"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rsid w:val="00FB5DBF"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rsid w:val="00FB5DBF"/>
    <w:pPr>
      <w:suppressLineNumbers/>
    </w:pPr>
  </w:style>
  <w:style w:type="paragraph" w:customStyle="1" w:styleId="Nagwektabeli">
    <w:name w:val="Nagłówek tabeli"/>
    <w:basedOn w:val="Zawartotabeli"/>
    <w:rsid w:val="00FB5DBF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rsid w:val="00FB5DBF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rsid w:val="00FB5DBF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rsid w:val="00FB5DBF"/>
    <w:pPr>
      <w:spacing w:after="120" w:line="480" w:lineRule="auto"/>
    </w:pPr>
  </w:style>
  <w:style w:type="paragraph" w:customStyle="1" w:styleId="Tekstpodstawowy32">
    <w:name w:val="Tekst podstawowy 32"/>
    <w:basedOn w:val="Normalny"/>
    <w:rsid w:val="00FB5DBF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sid w:val="00FB5DBF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158BD-EB3A-4565-95E0-1D9A5D461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3</TotalTime>
  <Pages>1</Pages>
  <Words>775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creator>akot</dc:creator>
  <cp:lastModifiedBy>magdas</cp:lastModifiedBy>
  <cp:revision>5</cp:revision>
  <cp:lastPrinted>2019-09-10T06:22:00Z</cp:lastPrinted>
  <dcterms:created xsi:type="dcterms:W3CDTF">2022-03-07T08:34:00Z</dcterms:created>
  <dcterms:modified xsi:type="dcterms:W3CDTF">2022-03-08T08:07:00Z</dcterms:modified>
</cp:coreProperties>
</file>