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258C" w:rsidRDefault="00E8258C" w:rsidP="004A4592">
      <w:pPr>
        <w:jc w:val="right"/>
        <w:rPr>
          <w:b/>
          <w:bCs/>
          <w:sz w:val="22"/>
          <w:szCs w:val="22"/>
        </w:rPr>
      </w:pPr>
    </w:p>
    <w:p w:rsidR="00F8576C" w:rsidRDefault="00F8576C" w:rsidP="006F688A">
      <w:pPr>
        <w:rPr>
          <w:rFonts w:ascii="Arial Nova Cond Light" w:hAnsi="Arial Nova Cond Light"/>
          <w:bCs/>
          <w:sz w:val="22"/>
          <w:szCs w:val="22"/>
        </w:rPr>
      </w:pPr>
    </w:p>
    <w:p w:rsidR="00F8576C" w:rsidRDefault="00F8576C" w:rsidP="00F8576C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Pr="00405B81">
        <w:rPr>
          <w:rFonts w:ascii="Arial Nova Cond Light" w:hAnsi="Arial Nova Cond Light"/>
          <w:bCs/>
          <w:sz w:val="22"/>
          <w:szCs w:val="22"/>
        </w:rPr>
        <w:t>DAG/</w:t>
      </w:r>
      <w:r w:rsidR="0096330F" w:rsidRPr="00405B81">
        <w:rPr>
          <w:rFonts w:ascii="Arial Nova Cond Light" w:hAnsi="Arial Nova Cond Light"/>
          <w:bCs/>
          <w:sz w:val="22"/>
          <w:szCs w:val="22"/>
        </w:rPr>
        <w:t>TP/</w:t>
      </w:r>
      <w:r w:rsidR="00405B81" w:rsidRPr="00405B81">
        <w:rPr>
          <w:rFonts w:ascii="Arial Nova Cond Light" w:hAnsi="Arial Nova Cond Light"/>
          <w:bCs/>
          <w:sz w:val="22"/>
          <w:szCs w:val="22"/>
        </w:rPr>
        <w:t>12</w:t>
      </w:r>
      <w:r w:rsidR="001B015A" w:rsidRPr="00405B81">
        <w:rPr>
          <w:rFonts w:ascii="Arial Nova Cond Light" w:hAnsi="Arial Nova Cond Light"/>
          <w:bCs/>
          <w:sz w:val="22"/>
          <w:szCs w:val="22"/>
        </w:rPr>
        <w:t>/21</w:t>
      </w:r>
    </w:p>
    <w:p w:rsidR="006F688A" w:rsidRPr="00F22D00" w:rsidRDefault="006F688A" w:rsidP="00F8576C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44E3B">
        <w:rPr>
          <w:rFonts w:ascii="Arial Nova Cond Light" w:hAnsi="Arial Nova Cond Light"/>
          <w:bCs/>
          <w:sz w:val="22"/>
          <w:szCs w:val="22"/>
        </w:rPr>
        <w:t xml:space="preserve">6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SWZ  </w:t>
      </w:r>
    </w:p>
    <w:p w:rsidR="006F688A" w:rsidRPr="00F22D00" w:rsidRDefault="006F688A" w:rsidP="00F8576C">
      <w:pPr>
        <w:rPr>
          <w:rFonts w:ascii="Arial Nova Cond Light" w:hAnsi="Arial Nova Cond Light"/>
          <w:bCs/>
          <w:sz w:val="22"/>
          <w:szCs w:val="22"/>
        </w:rPr>
      </w:pPr>
    </w:p>
    <w:p w:rsidR="00E8258C" w:rsidRDefault="00E8258C" w:rsidP="006F688A">
      <w:pPr>
        <w:rPr>
          <w:b/>
          <w:bCs/>
          <w:sz w:val="22"/>
          <w:szCs w:val="22"/>
        </w:rPr>
      </w:pPr>
    </w:p>
    <w:p w:rsidR="00E8258C" w:rsidRDefault="00BE33E3" w:rsidP="00BE33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:rsidR="00A138C9" w:rsidRPr="00D178AD" w:rsidRDefault="00A138C9" w:rsidP="00BE33E3">
      <w:pPr>
        <w:keepNext/>
        <w:shd w:val="clear" w:color="auto" w:fill="FFFFFF" w:themeFill="background1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sz w:val="20"/>
          <w:szCs w:val="20"/>
          <w:lang w:eastAsia="pl-PL"/>
        </w:rPr>
        <w:t>ZOBOWIĄZANIE</w:t>
      </w:r>
    </w:p>
    <w:p w:rsidR="00F8576C" w:rsidRPr="00D178AD" w:rsidRDefault="00A138C9" w:rsidP="00BE33E3">
      <w:pPr>
        <w:keepNext/>
        <w:shd w:val="clear" w:color="auto" w:fill="FFFFFF" w:themeFill="background1"/>
        <w:spacing w:before="60" w:after="240"/>
        <w:jc w:val="center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na podstawie art.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>118</w:t>
      </w: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 ustawy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z dnia 11 września 2019 Prawo zamówień publicznych w aktualnym brzmieniu </w:t>
      </w:r>
    </w:p>
    <w:p w:rsidR="006F688A" w:rsidRDefault="00BE33E3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:rsidR="00061EA9" w:rsidRDefault="00061EA9" w:rsidP="00061EA9">
      <w:pPr>
        <w:spacing w:before="48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405B81" w:rsidRPr="00405B81">
        <w:rPr>
          <w:rFonts w:ascii="Arial Nova Cond Light" w:hAnsi="Arial Nova Cond Light"/>
          <w:bCs/>
          <w:sz w:val="22"/>
          <w:szCs w:val="22"/>
        </w:rPr>
        <w:t xml:space="preserve">Przeprowadzenie szkolenia </w:t>
      </w:r>
      <w:r w:rsidR="00C421A5">
        <w:rPr>
          <w:rFonts w:ascii="Arial Nova Cond Light" w:hAnsi="Arial Nova Cond Light"/>
          <w:bCs/>
          <w:sz w:val="22"/>
          <w:szCs w:val="22"/>
        </w:rPr>
        <w:t xml:space="preserve">na operatora bezzałogowego statku powietrznego </w:t>
      </w:r>
      <w:r w:rsidR="00405B81" w:rsidRPr="00405B81">
        <w:rPr>
          <w:rFonts w:ascii="Arial Nova Cond Light" w:hAnsi="Arial Nova Cond Light"/>
          <w:bCs/>
          <w:sz w:val="22"/>
          <w:szCs w:val="22"/>
        </w:rPr>
        <w:t>BVLOS MR do 25kg (NSTS-06) wraz z egzaminem końcowym BVLOS MR do 25kg (NSTS-06)</w:t>
      </w:r>
    </w:p>
    <w:p w:rsidR="00061EA9" w:rsidRDefault="00061EA9" w:rsidP="00061EA9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405B81">
        <w:rPr>
          <w:rFonts w:ascii="Arial Nova Cond Light" w:hAnsi="Arial Nova Cond Light"/>
          <w:bCs/>
          <w:sz w:val="22"/>
          <w:szCs w:val="22"/>
        </w:rPr>
        <w:t>DAG/</w:t>
      </w:r>
      <w:r w:rsidR="0096330F" w:rsidRPr="00405B81">
        <w:rPr>
          <w:rFonts w:ascii="Arial Nova Cond Light" w:hAnsi="Arial Nova Cond Light"/>
          <w:bCs/>
          <w:sz w:val="22"/>
          <w:szCs w:val="22"/>
        </w:rPr>
        <w:t>TP</w:t>
      </w:r>
      <w:r w:rsidR="00405B81" w:rsidRPr="00405B81">
        <w:rPr>
          <w:rFonts w:ascii="Arial Nova Cond Light" w:hAnsi="Arial Nova Cond Light"/>
          <w:bCs/>
          <w:sz w:val="22"/>
          <w:szCs w:val="22"/>
        </w:rPr>
        <w:t>/12/21</w:t>
      </w:r>
    </w:p>
    <w:p w:rsidR="00A138C9" w:rsidRPr="007117D0" w:rsidRDefault="00A138C9" w:rsidP="00BE33E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bookmarkStart w:id="0" w:name="_Hlk30750442"/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50B95" w:rsidRDefault="00A50B9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:rsidR="00A50B95" w:rsidRDefault="00A50B95" w:rsidP="00A50B95"/>
    <w:bookmarkEnd w:id="0"/>
    <w:p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(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>W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przypadku, gdy: wniosek składany jest przez podmioty występujące wspólnie lub w przypadku spółki cywilnej należy podać nazwy /firmy/ i dokładne adresy wszystkich podmiotów, włącznie z Pełnomocnikiem. Zgodnie z art. 43 (4)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 xml:space="preserve"> ustawy z dnia 23 kwietnia 1964 r. w aktualnym brzmieniu 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firmą wykonawcy będącego osobą fizyczną jest jej imię i nazwisko)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lastRenderedPageBreak/>
              <w:t>Adres poczty e-mail: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:rsidR="00540203" w:rsidRDefault="00540203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OŚWIADCZENIE PODMIOTU UDOSTĘPNIAJĄCEGO ZASOBY: </w:t>
      </w:r>
    </w:p>
    <w:p w:rsidR="00A138C9" w:rsidRPr="004F0144" w:rsidRDefault="00540203" w:rsidP="000C78C8">
      <w:pPr>
        <w:spacing w:before="240"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4F0144">
        <w:rPr>
          <w:rFonts w:ascii="Arial Nova Cond Light" w:hAnsi="Arial Nova Cond Light"/>
          <w:bCs/>
          <w:sz w:val="20"/>
          <w:szCs w:val="20"/>
          <w:lang w:eastAsia="pl-PL"/>
        </w:rPr>
        <w:t>Niniejszym na podstawie art. 118 ustawy z dnia 11 września 2019 r. Prawo zamówień publicznych w aktualnym brzmieniu, oświadczamy, że :</w:t>
      </w:r>
    </w:p>
    <w:p w:rsidR="000C78C8" w:rsidRPr="00D167C6" w:rsidRDefault="00A138C9" w:rsidP="00D167C6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>Zobowiązujemy się do oddania do dyspozycji Wykonawcy niezbędnych zasobów, tj</w:t>
      </w:r>
      <w:r w:rsidR="000C78C8" w:rsidRPr="00D167C6">
        <w:rPr>
          <w:rFonts w:ascii="Arial Nova Cond Light" w:hAnsi="Arial Nova Cond Light"/>
          <w:sz w:val="22"/>
          <w:szCs w:val="22"/>
        </w:rPr>
        <w:t xml:space="preserve">. </w:t>
      </w:r>
      <w:r w:rsidRPr="00D167C6">
        <w:rPr>
          <w:rFonts w:ascii="Arial Nova Cond Light" w:hAnsi="Arial Nova Cond Light"/>
          <w:sz w:val="22"/>
          <w:szCs w:val="22"/>
        </w:rPr>
        <w:t>:</w:t>
      </w:r>
    </w:p>
    <w:p w:rsidR="00A138C9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:rsidR="00B6694B" w:rsidRPr="00CC66FC" w:rsidRDefault="00FC192E" w:rsidP="00FE3084">
      <w:pPr>
        <w:pStyle w:val="Akapitzlist"/>
        <w:numPr>
          <w:ilvl w:val="0"/>
          <w:numId w:val="57"/>
        </w:numPr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 xml:space="preserve">Potwierdzamy, że stosunek łączący Wykonawcę z naszym podmiotem </w:t>
      </w:r>
      <w:r w:rsidR="00D167C6" w:rsidRPr="00D167C6">
        <w:rPr>
          <w:rFonts w:ascii="Arial Nova Cond Light" w:hAnsi="Arial Nova Cond Light"/>
          <w:sz w:val="22"/>
          <w:szCs w:val="22"/>
        </w:rPr>
        <w:t xml:space="preserve">gwarantuje rzeczywisty dostęp do udostępnionych zasobów. </w:t>
      </w:r>
      <w:r w:rsidR="00A138C9" w:rsidRPr="00CC66FC">
        <w:rPr>
          <w:rFonts w:ascii="Arial Nova Cond Light" w:hAnsi="Arial Nova Cond Light"/>
          <w:sz w:val="22"/>
          <w:szCs w:val="22"/>
        </w:rPr>
        <w:t xml:space="preserve">Jednocześnie przedstawiam </w:t>
      </w:r>
      <w:r w:rsidR="00B54637" w:rsidRPr="00CC66FC">
        <w:rPr>
          <w:rFonts w:ascii="Arial Nova Cond Light" w:hAnsi="Arial Nova Cond Light"/>
          <w:sz w:val="22"/>
          <w:szCs w:val="22"/>
        </w:rPr>
        <w:t xml:space="preserve">poniższe informacje dotyczące: </w:t>
      </w:r>
    </w:p>
    <w:p w:rsidR="002608FD" w:rsidRPr="00CA58FD" w:rsidRDefault="002608FD" w:rsidP="007D73B0">
      <w:pPr>
        <w:numPr>
          <w:ilvl w:val="0"/>
          <w:numId w:val="5"/>
        </w:numPr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dostępnych Wykonawcy zasobów podmiotu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udostępniającego zasoby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4D7" w:rsidRDefault="002608FD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</w:t>
      </w:r>
      <w:r w:rsidR="005C64D7">
        <w:rPr>
          <w:rFonts w:ascii="Arial Nova Cond Light" w:hAnsi="Arial Nova Cond Light"/>
          <w:sz w:val="22"/>
          <w:szCs w:val="22"/>
          <w:lang w:eastAsia="pl-PL"/>
        </w:rPr>
        <w:t xml:space="preserve">i okresu udostępnienia Wykonawcy i wykorzystania przez niego zasobów podmiotu udostępniającego te zasoby przy wykonywaniu zamówienia: </w:t>
      </w:r>
    </w:p>
    <w:p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8FD" w:rsidRPr="00CA58FD" w:rsidRDefault="002608FD" w:rsidP="007D73B0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:rsidR="00C80958" w:rsidRDefault="00C80958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 , zrealizuje roboty budowlane lub usługi, których wskazane zdolności dotyczą: </w:t>
      </w:r>
    </w:p>
    <w:p w:rsidR="00147147" w:rsidRPr="00CA58FD" w:rsidRDefault="00147147" w:rsidP="007D73B0">
      <w:pPr>
        <w:spacing w:after="24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8C9" w:rsidRPr="007D73B0" w:rsidRDefault="00A138C9" w:rsidP="007D73B0">
      <w:pPr>
        <w:pStyle w:val="Akapitzlist"/>
        <w:numPr>
          <w:ilvl w:val="0"/>
          <w:numId w:val="57"/>
        </w:numPr>
        <w:ind w:left="284"/>
        <w:jc w:val="both"/>
        <w:rPr>
          <w:rFonts w:ascii="Arial Nova Cond Light" w:hAnsi="Arial Nova Cond Light"/>
          <w:iCs/>
          <w:sz w:val="22"/>
          <w:szCs w:val="22"/>
        </w:rPr>
      </w:pPr>
      <w:r w:rsidRPr="007D73B0">
        <w:rPr>
          <w:rFonts w:ascii="Arial Nova Cond Light" w:hAnsi="Arial Nova Cond Light"/>
          <w:sz w:val="22"/>
          <w:szCs w:val="22"/>
        </w:rPr>
        <w:t xml:space="preserve">Będziemy / nie będziemy* </w:t>
      </w:r>
      <w:r w:rsidRPr="007D73B0">
        <w:rPr>
          <w:rFonts w:ascii="Arial Nova Cond Light" w:hAnsi="Arial Nova Cond Light"/>
          <w:iCs/>
          <w:sz w:val="22"/>
          <w:szCs w:val="22"/>
        </w:rPr>
        <w:t>realizowali część zamówienia poprzez jego wykonanie w ramach podwykonawstwa.</w:t>
      </w:r>
    </w:p>
    <w:p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:rsidR="006326A2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BB112C" w:rsidRPr="00F22D00" w:rsidRDefault="00BB112C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6326A2" w:rsidRPr="00BB112C" w:rsidRDefault="00BB112C" w:rsidP="00BB112C">
      <w:pPr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</w:t>
      </w:r>
      <w:r w:rsidR="006326A2" w:rsidRPr="00BB112C">
        <w:rPr>
          <w:rFonts w:ascii="Arial Nova Cond Light" w:hAnsi="Arial Nova Cond Light"/>
          <w:bCs/>
          <w:sz w:val="16"/>
          <w:szCs w:val="16"/>
        </w:rPr>
        <w:t xml:space="preserve"> </w:t>
      </w:r>
      <w:r w:rsidR="00EB17D6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</w:t>
      </w:r>
      <w:bookmarkStart w:id="2" w:name="_GoBack"/>
      <w:bookmarkEnd w:id="2"/>
      <w:r w:rsidR="006326A2" w:rsidRPr="00BB112C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:rsidR="00A138C9" w:rsidRPr="006C74DD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:rsidR="00904690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SWZ.</w:t>
      </w:r>
    </w:p>
    <w:p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:rsidR="0021036C" w:rsidRPr="0021036C" w:rsidRDefault="0021036C" w:rsidP="0021036C">
      <w:pPr>
        <w:autoSpaceDE w:val="0"/>
        <w:autoSpaceDN w:val="0"/>
        <w:adjustRightInd w:val="0"/>
        <w:spacing w:after="120"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UWAGA:</w:t>
      </w:r>
    </w:p>
    <w:p w:rsidR="0021036C" w:rsidRPr="0021036C" w:rsidRDefault="0021036C" w:rsidP="0021036C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21036C">
        <w:rPr>
          <w:rFonts w:ascii="Arial Nova Cond Light" w:hAnsi="Arial Nova Cond Light"/>
          <w:sz w:val="16"/>
          <w:szCs w:val="16"/>
        </w:rPr>
        <w:t xml:space="preserve"> </w:t>
      </w:r>
      <w:r w:rsidRPr="0021036C">
        <w:rPr>
          <w:rFonts w:ascii="Arial Nova Cond Light" w:eastAsia="Verdana,Italic" w:hAnsi="Arial Nova Cond Light"/>
          <w:iCs/>
          <w:sz w:val="16"/>
          <w:szCs w:val="16"/>
        </w:rPr>
        <w:t>z dnia11 września 2019 r. Prawo zamówień publicznych, jeżeli Wykonawca w celu wykazania spełnienia warunków udziału w postępowaniu polega na zdolnościach technicznych lub zawodowych lub sytuacji finansowej lub ekonomicznej podmiotów udostępniających zasoby.</w:t>
      </w:r>
    </w:p>
    <w:p w:rsidR="0021036C" w:rsidRPr="006C74DD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sectPr w:rsidR="0021036C" w:rsidRPr="006C74DD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E6" w:rsidRDefault="00B910E6">
      <w:r>
        <w:separator/>
      </w:r>
    </w:p>
  </w:endnote>
  <w:endnote w:type="continuationSeparator" w:id="0">
    <w:p w:rsidR="00B910E6" w:rsidRDefault="00B9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AB5749">
      <w:rPr>
        <w:rFonts w:ascii="Arial Nova Cond Light" w:hAnsi="Arial Nova Cond Light"/>
        <w:noProof/>
        <w:color w:val="222A35"/>
        <w:sz w:val="16"/>
        <w:szCs w:val="16"/>
      </w:rPr>
      <w:t>1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E6" w:rsidRDefault="00B910E6">
      <w:r>
        <w:separator/>
      </w:r>
    </w:p>
  </w:footnote>
  <w:footnote w:type="continuationSeparator" w:id="0">
    <w:p w:rsidR="00B910E6" w:rsidRDefault="00B9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45" w:rsidRDefault="00302E45">
    <w:pPr>
      <w:pStyle w:val="Nagwek"/>
    </w:pPr>
    <w:r>
      <w:rPr>
        <w:noProof/>
        <w:lang w:eastAsia="pl-PL"/>
      </w:rPr>
      <w:drawing>
        <wp:inline distT="0" distB="0" distL="0" distR="0" wp14:anchorId="39ED58FE" wp14:editId="29817C6F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151C38"/>
    <w:multiLevelType w:val="hybridMultilevel"/>
    <w:tmpl w:val="ABD4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1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9"/>
  </w:num>
  <w:num w:numId="6">
    <w:abstractNumId w:val="43"/>
  </w:num>
  <w:num w:numId="7">
    <w:abstractNumId w:val="82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2"/>
  </w:num>
  <w:num w:numId="15">
    <w:abstractNumId w:val="87"/>
  </w:num>
  <w:num w:numId="16">
    <w:abstractNumId w:val="14"/>
  </w:num>
  <w:num w:numId="17">
    <w:abstractNumId w:val="84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3"/>
  </w:num>
  <w:num w:numId="26">
    <w:abstractNumId w:val="76"/>
  </w:num>
  <w:num w:numId="27">
    <w:abstractNumId w:val="74"/>
  </w:num>
  <w:num w:numId="28">
    <w:abstractNumId w:val="86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90"/>
  </w:num>
  <w:num w:numId="43">
    <w:abstractNumId w:val="69"/>
  </w:num>
  <w:num w:numId="44">
    <w:abstractNumId w:val="70"/>
  </w:num>
  <w:num w:numId="45">
    <w:abstractNumId w:val="93"/>
  </w:num>
  <w:num w:numId="46">
    <w:abstractNumId w:val="61"/>
  </w:num>
  <w:num w:numId="47">
    <w:abstractNumId w:val="72"/>
  </w:num>
  <w:num w:numId="48">
    <w:abstractNumId w:val="66"/>
  </w:num>
  <w:num w:numId="49">
    <w:abstractNumId w:val="81"/>
  </w:num>
  <w:num w:numId="50">
    <w:abstractNumId w:val="65"/>
  </w:num>
  <w:num w:numId="51">
    <w:abstractNumId w:val="85"/>
  </w:num>
  <w:num w:numId="52">
    <w:abstractNumId w:val="44"/>
  </w:num>
  <w:num w:numId="53">
    <w:abstractNumId w:val="79"/>
  </w:num>
  <w:num w:numId="54">
    <w:abstractNumId w:val="73"/>
  </w:num>
  <w:num w:numId="55">
    <w:abstractNumId w:val="88"/>
  </w:num>
  <w:num w:numId="56">
    <w:abstractNumId w:val="80"/>
  </w:num>
  <w:num w:numId="57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3EA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1EA9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633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15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19AD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36C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68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2E45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5769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5B81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0144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3F0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203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65B"/>
    <w:rsid w:val="005C5EA4"/>
    <w:rsid w:val="005C6023"/>
    <w:rsid w:val="005C64D7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4E3B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C74DD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DD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3B0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2B9"/>
    <w:rsid w:val="0086366B"/>
    <w:rsid w:val="00863EC1"/>
    <w:rsid w:val="008646B3"/>
    <w:rsid w:val="00865641"/>
    <w:rsid w:val="0086584D"/>
    <w:rsid w:val="0086646F"/>
    <w:rsid w:val="008675D8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873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30F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2F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B95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749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0E6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12C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3E3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21A5"/>
    <w:rsid w:val="00C42DF0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958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6FC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E691B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6"/>
    <w:rsid w:val="00D169F5"/>
    <w:rsid w:val="00D178AD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231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1BA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13C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7D6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2FB2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915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0F4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67B3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576C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92E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084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EDDF5F"/>
  <w15:docId w15:val="{6B6EBBBD-4F29-4D59-B24F-0941008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D7A5-2679-44D0-A6D9-698EB0EB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51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x</dc:creator>
  <cp:keywords/>
  <cp:lastModifiedBy>Jarosław Stępiński</cp:lastModifiedBy>
  <cp:revision>117</cp:revision>
  <cp:lastPrinted>2019-09-10T06:57:00Z</cp:lastPrinted>
  <dcterms:created xsi:type="dcterms:W3CDTF">2020-01-27T13:31:00Z</dcterms:created>
  <dcterms:modified xsi:type="dcterms:W3CDTF">2021-10-26T07:06:00Z</dcterms:modified>
</cp:coreProperties>
</file>