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97C9B" w:rsidRDefault="00797C9B" w:rsidP="002A7088">
      <w:pPr>
        <w:rPr>
          <w:rFonts w:ascii="Arial Nova Cond Light" w:hAnsi="Arial Nova Cond Light"/>
          <w:bCs/>
          <w:sz w:val="22"/>
          <w:szCs w:val="22"/>
        </w:rPr>
      </w:pPr>
    </w:p>
    <w:p w:rsidR="002A7088" w:rsidRDefault="002A7088" w:rsidP="002A7088">
      <w:pPr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Znak sprawy : DAG/</w:t>
      </w:r>
      <w:r w:rsidR="0081661A">
        <w:rPr>
          <w:rFonts w:ascii="Arial Nova Cond Light" w:hAnsi="Arial Nova Cond Light"/>
          <w:bCs/>
          <w:sz w:val="22"/>
          <w:szCs w:val="22"/>
        </w:rPr>
        <w:t>TP</w:t>
      </w:r>
      <w:r w:rsidRPr="00F22D00">
        <w:rPr>
          <w:rFonts w:ascii="Arial Nova Cond Light" w:hAnsi="Arial Nova Cond Light"/>
          <w:bCs/>
          <w:sz w:val="22"/>
          <w:szCs w:val="22"/>
        </w:rPr>
        <w:t>/</w:t>
      </w:r>
      <w:r w:rsidR="008C5158">
        <w:rPr>
          <w:rFonts w:ascii="Arial Nova Cond Light" w:hAnsi="Arial Nova Cond Light"/>
          <w:bCs/>
          <w:sz w:val="22"/>
          <w:szCs w:val="22"/>
        </w:rPr>
        <w:t>10</w:t>
      </w:r>
      <w:r>
        <w:rPr>
          <w:rFonts w:ascii="Arial Nova Cond Light" w:hAnsi="Arial Nova Cond Light"/>
          <w:bCs/>
          <w:sz w:val="22"/>
          <w:szCs w:val="22"/>
        </w:rPr>
        <w:t>/</w:t>
      </w:r>
      <w:r w:rsidR="00943216">
        <w:rPr>
          <w:rFonts w:ascii="Arial Nova Cond Light" w:hAnsi="Arial Nova Cond Light"/>
          <w:bCs/>
          <w:sz w:val="22"/>
          <w:szCs w:val="22"/>
        </w:rPr>
        <w:t>21</w:t>
      </w:r>
    </w:p>
    <w:p w:rsidR="002A7088" w:rsidRPr="00F22D00" w:rsidRDefault="002A7088" w:rsidP="002A7088">
      <w:pPr>
        <w:spacing w:after="240"/>
        <w:jc w:val="right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Załącznik nr </w:t>
      </w:r>
      <w:r w:rsidR="00026684">
        <w:rPr>
          <w:rFonts w:ascii="Arial Nova Cond Light" w:hAnsi="Arial Nova Cond Light"/>
          <w:bCs/>
          <w:sz w:val="22"/>
          <w:szCs w:val="22"/>
        </w:rPr>
        <w:t>1</w:t>
      </w:r>
      <w:r w:rsidR="0081661A">
        <w:rPr>
          <w:rFonts w:ascii="Arial Nova Cond Light" w:hAnsi="Arial Nova Cond Light"/>
          <w:bCs/>
          <w:sz w:val="22"/>
          <w:szCs w:val="22"/>
        </w:rPr>
        <w:t>3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do SWZ  </w:t>
      </w:r>
    </w:p>
    <w:p w:rsidR="002A7088" w:rsidRDefault="002A7088" w:rsidP="002A708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__________________________________________________________________________________________</w:t>
      </w:r>
    </w:p>
    <w:p w:rsidR="00A04265" w:rsidRDefault="00026684" w:rsidP="002733EA">
      <w:pPr>
        <w:keepNext/>
        <w:shd w:val="clear" w:color="auto" w:fill="FFFFFF"/>
        <w:spacing w:before="360" w:after="120"/>
        <w:jc w:val="center"/>
        <w:rPr>
          <w:rFonts w:ascii="Arial Nova Cond Light" w:hAnsi="Arial Nova Cond Light"/>
          <w:b/>
          <w:sz w:val="20"/>
          <w:szCs w:val="20"/>
          <w:lang w:eastAsia="pl-PL"/>
        </w:rPr>
      </w:pPr>
      <w:r>
        <w:rPr>
          <w:rFonts w:ascii="Arial Nova Cond Light" w:hAnsi="Arial Nova Cond Light"/>
          <w:b/>
          <w:sz w:val="20"/>
          <w:szCs w:val="20"/>
          <w:lang w:eastAsia="pl-PL"/>
        </w:rPr>
        <w:t>IDENTYFIKATOR POSTĘPOWANIA</w:t>
      </w:r>
      <w:r w:rsidR="00A04265">
        <w:rPr>
          <w:rFonts w:ascii="Arial Nova Cond Light" w:hAnsi="Arial Nova Cond Light"/>
          <w:b/>
          <w:sz w:val="20"/>
          <w:szCs w:val="20"/>
          <w:lang w:eastAsia="pl-PL"/>
        </w:rPr>
        <w:t xml:space="preserve"> </w:t>
      </w:r>
    </w:p>
    <w:p w:rsidR="002A7088" w:rsidRPr="00E3087E" w:rsidRDefault="002A7088" w:rsidP="002A7088">
      <w:pPr>
        <w:spacing w:before="120" w:after="120"/>
        <w:jc w:val="both"/>
        <w:rPr>
          <w:b/>
          <w:sz w:val="22"/>
          <w:szCs w:val="22"/>
          <w:lang w:val="en-US" w:eastAsia="pl-PL"/>
        </w:rPr>
      </w:pPr>
      <w:r w:rsidRPr="008C5158">
        <w:rPr>
          <w:b/>
          <w:sz w:val="22"/>
          <w:szCs w:val="22"/>
          <w:lang w:eastAsia="pl-PL"/>
        </w:rPr>
        <w:t>_______</w:t>
      </w:r>
      <w:r w:rsidRPr="00E3087E">
        <w:rPr>
          <w:b/>
          <w:sz w:val="22"/>
          <w:szCs w:val="22"/>
          <w:lang w:val="en-US" w:eastAsia="pl-PL"/>
        </w:rPr>
        <w:t>___________________________________________________________________________________</w:t>
      </w:r>
    </w:p>
    <w:p w:rsidR="00026684" w:rsidRPr="00E3087E" w:rsidRDefault="00026684" w:rsidP="00026684">
      <w:pPr>
        <w:rPr>
          <w:sz w:val="22"/>
          <w:szCs w:val="22"/>
          <w:lang w:val="en-US" w:eastAsia="pl-PL"/>
        </w:rPr>
      </w:pPr>
    </w:p>
    <w:p w:rsidR="00026684" w:rsidRPr="00E3087E" w:rsidRDefault="00026684" w:rsidP="00026684">
      <w:pPr>
        <w:rPr>
          <w:b/>
          <w:sz w:val="22"/>
          <w:szCs w:val="22"/>
          <w:lang w:val="en-US" w:eastAsia="pl-PL"/>
        </w:rPr>
      </w:pPr>
    </w:p>
    <w:p w:rsidR="00026684" w:rsidRPr="00943216" w:rsidRDefault="00026684" w:rsidP="00026684">
      <w:pPr>
        <w:rPr>
          <w:rFonts w:ascii="Arial Nova Cond Light" w:hAnsi="Arial Nova Cond Light"/>
          <w:lang w:val="en-US" w:eastAsia="pl-PL"/>
        </w:rPr>
      </w:pPr>
      <w:r w:rsidRPr="00943216">
        <w:rPr>
          <w:rFonts w:ascii="Arial Nova Cond Light" w:hAnsi="Arial Nova Cond Light"/>
          <w:b/>
          <w:bCs/>
          <w:lang w:val="en-US" w:eastAsia="pl-PL"/>
        </w:rPr>
        <w:t>ID:</w:t>
      </w:r>
      <w:r w:rsidRPr="00943216">
        <w:rPr>
          <w:rFonts w:ascii="Arial Nova Cond Light" w:hAnsi="Arial Nova Cond Light"/>
          <w:lang w:val="en-US" w:eastAsia="pl-PL"/>
        </w:rPr>
        <w:tab/>
      </w:r>
      <w:r w:rsidR="00345E41">
        <w:t>93b68e79-e2b0-4604-9396-fefd288a1672</w:t>
      </w:r>
      <w:bookmarkStart w:id="0" w:name="_GoBack"/>
      <w:bookmarkEnd w:id="0"/>
    </w:p>
    <w:sectPr w:rsidR="00026684" w:rsidRPr="00943216" w:rsidSect="007C2590">
      <w:headerReference w:type="default" r:id="rId9"/>
      <w:footerReference w:type="default" r:id="rId10"/>
      <w:pgSz w:w="11906" w:h="16838"/>
      <w:pgMar w:top="765" w:right="794" w:bottom="993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A41" w:rsidRDefault="00AB2A41">
      <w:r>
        <w:separator/>
      </w:r>
    </w:p>
  </w:endnote>
  <w:endnote w:type="continuationSeparator" w:id="0">
    <w:p w:rsidR="00AB2A41" w:rsidRDefault="00AB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algun Gothic"/>
    <w:charset w:val="8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</w:font>
  <w:font w:name="DejaVu Sans Mono">
    <w:panose1 w:val="020B0609030804020204"/>
    <w:charset w:val="EE"/>
    <w:family w:val="modern"/>
    <w:pitch w:val="fixed"/>
    <w:sig w:usb0="E70026FF" w:usb1="D200F9FB" w:usb2="02000028" w:usb3="00000000" w:csb0="000001DF" w:csb1="00000000"/>
  </w:font>
  <w:font w:name="FreeSans">
    <w:altName w:val="MS Mincho"/>
    <w:charset w:val="80"/>
    <w:family w:val="modern"/>
    <w:pitch w:val="default"/>
  </w:font>
  <w:font w:name="Arial Nova Cond Light">
    <w:altName w:val="Arial"/>
    <w:charset w:val="00"/>
    <w:family w:val="swiss"/>
    <w:pitch w:val="variable"/>
    <w:sig w:usb0="00000001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8FF" w:rsidRPr="009508FF" w:rsidRDefault="009508FF">
    <w:pPr>
      <w:pStyle w:val="Stopka"/>
      <w:jc w:val="right"/>
      <w:rPr>
        <w:rFonts w:ascii="Arial Nova Cond Light" w:hAnsi="Arial Nova Cond Light"/>
        <w:color w:val="222A35"/>
        <w:sz w:val="16"/>
        <w:szCs w:val="16"/>
      </w:rPr>
    </w:pPr>
    <w:r w:rsidRPr="009508FF">
      <w:rPr>
        <w:rFonts w:ascii="Arial Nova Cond Light" w:hAnsi="Arial Nova Cond Light"/>
        <w:color w:val="222A35"/>
        <w:sz w:val="16"/>
        <w:szCs w:val="16"/>
      </w:rPr>
      <w:t xml:space="preserve">Strona | </w: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begin"/>
    </w:r>
    <w:r w:rsidRPr="009508FF">
      <w:rPr>
        <w:rFonts w:ascii="Arial Nova Cond Light" w:hAnsi="Arial Nova Cond Light"/>
        <w:color w:val="222A35"/>
        <w:sz w:val="16"/>
        <w:szCs w:val="16"/>
      </w:rPr>
      <w:instrText>PAGE   \* MERGEFORMAT</w:instrTex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separate"/>
    </w:r>
    <w:r w:rsidR="00345E41">
      <w:rPr>
        <w:rFonts w:ascii="Arial Nova Cond Light" w:hAnsi="Arial Nova Cond Light"/>
        <w:noProof/>
        <w:color w:val="222A35"/>
        <w:sz w:val="16"/>
        <w:szCs w:val="16"/>
      </w:rPr>
      <w:t>1</w: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end"/>
    </w:r>
    <w:r w:rsidRPr="009508FF">
      <w:rPr>
        <w:rFonts w:ascii="Arial Nova Cond Light" w:hAnsi="Arial Nova Cond Light"/>
        <w:color w:val="222A35"/>
        <w:sz w:val="16"/>
        <w:szCs w:val="16"/>
      </w:rPr>
      <w:t xml:space="preserve"> </w:t>
    </w:r>
  </w:p>
  <w:p w:rsidR="00E2599E" w:rsidRPr="009508FF" w:rsidRDefault="00E2599E">
    <w:pPr>
      <w:pStyle w:val="Stopka"/>
      <w:ind w:right="360"/>
      <w:rPr>
        <w:rFonts w:ascii="Arial Nova Cond Light" w:hAnsi="Arial Nova Cond Light"/>
        <w:color w:val="222A35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A41" w:rsidRDefault="00AB2A41">
      <w:r>
        <w:separator/>
      </w:r>
    </w:p>
  </w:footnote>
  <w:footnote w:type="continuationSeparator" w:id="0">
    <w:p w:rsidR="00AB2A41" w:rsidRDefault="00AB2A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290" w:rsidRDefault="00345E41">
    <w:pPr>
      <w:pStyle w:val="Nagwek"/>
    </w:pPr>
    <w:r>
      <w:pict w14:anchorId="41F388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style="width:453.75pt;height:58.5pt;visibility:visible;mso-left-percent:-10001;mso-top-percent:-10001;mso-position-horizontal:absolute;mso-position-horizontal-relative:char;mso-position-vertical:absolute;mso-position-vertical-relative:line;mso-left-percent:-10001;mso-top-percent:-10001">
          <v:imagedata r:id="rId1" o:title=""/>
        </v:shape>
      </w:pict>
    </w:r>
  </w:p>
  <w:p w:rsidR="00E23290" w:rsidRDefault="00E23290">
    <w:pPr>
      <w:pStyle w:val="Nagwek"/>
    </w:pPr>
  </w:p>
  <w:p w:rsidR="00E23290" w:rsidRDefault="00E232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41">
    <w:nsid w:val="03A57014"/>
    <w:multiLevelType w:val="multilevel"/>
    <w:tmpl w:val="AB94D5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068E1FDC"/>
    <w:multiLevelType w:val="hybridMultilevel"/>
    <w:tmpl w:val="A1EA3176"/>
    <w:lvl w:ilvl="0" w:tplc="0C8CB8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069122AF"/>
    <w:multiLevelType w:val="hybridMultilevel"/>
    <w:tmpl w:val="A0268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7FA432A"/>
    <w:multiLevelType w:val="hybridMultilevel"/>
    <w:tmpl w:val="B4C8D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9250983"/>
    <w:multiLevelType w:val="multilevel"/>
    <w:tmpl w:val="3D126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6">
    <w:nsid w:val="099D0EA6"/>
    <w:multiLevelType w:val="hybridMultilevel"/>
    <w:tmpl w:val="372E2EF4"/>
    <w:lvl w:ilvl="0" w:tplc="9D3A20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DA812BE"/>
    <w:multiLevelType w:val="hybridMultilevel"/>
    <w:tmpl w:val="F61070F2"/>
    <w:lvl w:ilvl="0" w:tplc="3F168B34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8">
    <w:nsid w:val="10942C9B"/>
    <w:multiLevelType w:val="hybridMultilevel"/>
    <w:tmpl w:val="5DDE87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1DF3B9F"/>
    <w:multiLevelType w:val="hybridMultilevel"/>
    <w:tmpl w:val="E63876BE"/>
    <w:lvl w:ilvl="0" w:tplc="F4DE7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29A5D03"/>
    <w:multiLevelType w:val="hybridMultilevel"/>
    <w:tmpl w:val="95F41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2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>
    <w:nsid w:val="15796783"/>
    <w:multiLevelType w:val="hybridMultilevel"/>
    <w:tmpl w:val="96A02564"/>
    <w:lvl w:ilvl="0" w:tplc="B5447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4494010"/>
    <w:multiLevelType w:val="hybridMultilevel"/>
    <w:tmpl w:val="D3D883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29527958"/>
    <w:multiLevelType w:val="hybridMultilevel"/>
    <w:tmpl w:val="3AAE9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B7A2305"/>
    <w:multiLevelType w:val="hybridMultilevel"/>
    <w:tmpl w:val="10ACE51A"/>
    <w:lvl w:ilvl="0" w:tplc="AA3EBBF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7">
    <w:nsid w:val="2BD1351D"/>
    <w:multiLevelType w:val="hybridMultilevel"/>
    <w:tmpl w:val="232A7E16"/>
    <w:lvl w:ilvl="0" w:tplc="2152A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2DED2960"/>
    <w:multiLevelType w:val="hybridMultilevel"/>
    <w:tmpl w:val="3A26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DF6696A"/>
    <w:multiLevelType w:val="hybridMultilevel"/>
    <w:tmpl w:val="BD2E19F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>
    <w:nsid w:val="320E7057"/>
    <w:multiLevelType w:val="multilevel"/>
    <w:tmpl w:val="0D28FD98"/>
    <w:lvl w:ilvl="0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Calibri" w:hAnsi="Times New Roman" w:cs="Times New Roman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5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2" w:hanging="1800"/>
      </w:pPr>
      <w:rPr>
        <w:rFonts w:hint="default"/>
      </w:rPr>
    </w:lvl>
  </w:abstractNum>
  <w:abstractNum w:abstractNumId="61">
    <w:nsid w:val="324A1029"/>
    <w:multiLevelType w:val="hybridMultilevel"/>
    <w:tmpl w:val="CBA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3D81D85"/>
    <w:multiLevelType w:val="multilevel"/>
    <w:tmpl w:val="7A7EB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3">
    <w:nsid w:val="3824690E"/>
    <w:multiLevelType w:val="hybridMultilevel"/>
    <w:tmpl w:val="1906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35D7607"/>
    <w:multiLevelType w:val="hybridMultilevel"/>
    <w:tmpl w:val="8BD29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4036A9C"/>
    <w:multiLevelType w:val="hybridMultilevel"/>
    <w:tmpl w:val="67DA9162"/>
    <w:lvl w:ilvl="0" w:tplc="F3A819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81B788E"/>
    <w:multiLevelType w:val="hybridMultilevel"/>
    <w:tmpl w:val="B97C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95A4D1A"/>
    <w:multiLevelType w:val="hybridMultilevel"/>
    <w:tmpl w:val="1826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B843B50"/>
    <w:multiLevelType w:val="hybridMultilevel"/>
    <w:tmpl w:val="F0A0DA9E"/>
    <w:lvl w:ilvl="0" w:tplc="94D08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C1E672C"/>
    <w:multiLevelType w:val="hybridMultilevel"/>
    <w:tmpl w:val="3F1A2118"/>
    <w:lvl w:ilvl="0" w:tplc="F36638F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>
    <w:nsid w:val="4FA76CA3"/>
    <w:multiLevelType w:val="hybridMultilevel"/>
    <w:tmpl w:val="73C6E91A"/>
    <w:lvl w:ilvl="0" w:tplc="27DA218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FBE69CB"/>
    <w:multiLevelType w:val="hybridMultilevel"/>
    <w:tmpl w:val="E1148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FD84713"/>
    <w:multiLevelType w:val="hybridMultilevel"/>
    <w:tmpl w:val="10482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053546F"/>
    <w:multiLevelType w:val="hybridMultilevel"/>
    <w:tmpl w:val="B2107EDA"/>
    <w:lvl w:ilvl="0" w:tplc="E2046E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6">
    <w:nsid w:val="54B2707D"/>
    <w:multiLevelType w:val="hybridMultilevel"/>
    <w:tmpl w:val="B300B42C"/>
    <w:lvl w:ilvl="0" w:tplc="B14A0210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7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7CA2D6C"/>
    <w:multiLevelType w:val="hybridMultilevel"/>
    <w:tmpl w:val="AD0E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nsid w:val="62202FAE"/>
    <w:multiLevelType w:val="hybridMultilevel"/>
    <w:tmpl w:val="56A0AFF8"/>
    <w:lvl w:ilvl="0" w:tplc="5686B424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1">
    <w:nsid w:val="62727938"/>
    <w:multiLevelType w:val="hybridMultilevel"/>
    <w:tmpl w:val="79A0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7212116"/>
    <w:multiLevelType w:val="hybridMultilevel"/>
    <w:tmpl w:val="C4CE9DC2"/>
    <w:lvl w:ilvl="0" w:tplc="D674E012">
      <w:start w:val="1"/>
      <w:numFmt w:val="decimal"/>
      <w:lvlText w:val="%1)"/>
      <w:lvlJc w:val="left"/>
      <w:pPr>
        <w:ind w:left="720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7B8478A"/>
    <w:multiLevelType w:val="hybridMultilevel"/>
    <w:tmpl w:val="810C3284"/>
    <w:lvl w:ilvl="0" w:tplc="830C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9AE0C0E"/>
    <w:multiLevelType w:val="hybridMultilevel"/>
    <w:tmpl w:val="00E24A6C"/>
    <w:lvl w:ilvl="0" w:tplc="B1FEFA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0E5B5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B474EF8"/>
    <w:multiLevelType w:val="hybridMultilevel"/>
    <w:tmpl w:val="69CE5D0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6">
    <w:nsid w:val="6B723280"/>
    <w:multiLevelType w:val="hybridMultilevel"/>
    <w:tmpl w:val="4E50B6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7">
    <w:nsid w:val="6C444007"/>
    <w:multiLevelType w:val="hybridMultilevel"/>
    <w:tmpl w:val="23A0F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E306FD7"/>
    <w:multiLevelType w:val="hybridMultilevel"/>
    <w:tmpl w:val="40FA2EEA"/>
    <w:lvl w:ilvl="0" w:tplc="5526F12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1">
    <w:nsid w:val="71313488"/>
    <w:multiLevelType w:val="hybridMultilevel"/>
    <w:tmpl w:val="149E57E0"/>
    <w:lvl w:ilvl="0" w:tplc="75E20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2AC70AC"/>
    <w:multiLevelType w:val="hybridMultilevel"/>
    <w:tmpl w:val="19B489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5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6">
    <w:nsid w:val="7ABD7E30"/>
    <w:multiLevelType w:val="hybridMultilevel"/>
    <w:tmpl w:val="0E566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D445FFC"/>
    <w:multiLevelType w:val="hybridMultilevel"/>
    <w:tmpl w:val="DD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FC5739B"/>
    <w:multiLevelType w:val="hybridMultilevel"/>
    <w:tmpl w:val="A9A8128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92"/>
  </w:num>
  <w:num w:numId="6">
    <w:abstractNumId w:val="43"/>
  </w:num>
  <w:num w:numId="7">
    <w:abstractNumId w:val="83"/>
  </w:num>
  <w:num w:numId="8">
    <w:abstractNumId w:val="57"/>
  </w:num>
  <w:num w:numId="9">
    <w:abstractNumId w:val="56"/>
  </w:num>
  <w:num w:numId="10">
    <w:abstractNumId w:val="42"/>
  </w:num>
  <w:num w:numId="11">
    <w:abstractNumId w:val="19"/>
  </w:num>
  <w:num w:numId="12">
    <w:abstractNumId w:val="48"/>
  </w:num>
  <w:num w:numId="13">
    <w:abstractNumId w:val="51"/>
  </w:num>
  <w:num w:numId="14">
    <w:abstractNumId w:val="95"/>
  </w:num>
  <w:num w:numId="15">
    <w:abstractNumId w:val="90"/>
  </w:num>
  <w:num w:numId="16">
    <w:abstractNumId w:val="14"/>
  </w:num>
  <w:num w:numId="17">
    <w:abstractNumId w:val="86"/>
  </w:num>
  <w:num w:numId="18">
    <w:abstractNumId w:val="80"/>
  </w:num>
  <w:num w:numId="19">
    <w:abstractNumId w:val="41"/>
  </w:num>
  <w:num w:numId="20">
    <w:abstractNumId w:val="49"/>
  </w:num>
  <w:num w:numId="21">
    <w:abstractNumId w:val="46"/>
  </w:num>
  <w:num w:numId="22">
    <w:abstractNumId w:val="60"/>
  </w:num>
  <w:num w:numId="23">
    <w:abstractNumId w:val="62"/>
  </w:num>
  <w:num w:numId="24">
    <w:abstractNumId w:val="40"/>
  </w:num>
  <w:num w:numId="25">
    <w:abstractNumId w:val="84"/>
  </w:num>
  <w:num w:numId="26">
    <w:abstractNumId w:val="78"/>
  </w:num>
  <w:num w:numId="27">
    <w:abstractNumId w:val="76"/>
  </w:num>
  <w:num w:numId="28">
    <w:abstractNumId w:val="89"/>
  </w:num>
  <w:num w:numId="29">
    <w:abstractNumId w:val="52"/>
  </w:num>
  <w:num w:numId="30">
    <w:abstractNumId w:val="79"/>
  </w:num>
  <w:num w:numId="31">
    <w:abstractNumId w:val="54"/>
  </w:num>
  <w:num w:numId="32">
    <w:abstractNumId w:val="45"/>
  </w:num>
  <w:num w:numId="33">
    <w:abstractNumId w:val="70"/>
  </w:num>
  <w:num w:numId="34">
    <w:abstractNumId w:val="53"/>
  </w:num>
  <w:num w:numId="35">
    <w:abstractNumId w:val="61"/>
  </w:num>
  <w:num w:numId="36">
    <w:abstractNumId w:val="50"/>
  </w:num>
  <w:num w:numId="37">
    <w:abstractNumId w:val="64"/>
  </w:num>
  <w:num w:numId="38">
    <w:abstractNumId w:val="55"/>
  </w:num>
  <w:num w:numId="39">
    <w:abstractNumId w:val="69"/>
  </w:num>
  <w:num w:numId="40">
    <w:abstractNumId w:val="58"/>
  </w:num>
  <w:num w:numId="41">
    <w:abstractNumId w:val="73"/>
  </w:num>
  <w:num w:numId="42">
    <w:abstractNumId w:val="93"/>
  </w:num>
  <w:num w:numId="43">
    <w:abstractNumId w:val="71"/>
  </w:num>
  <w:num w:numId="44">
    <w:abstractNumId w:val="72"/>
  </w:num>
  <w:num w:numId="45">
    <w:abstractNumId w:val="97"/>
  </w:num>
  <w:num w:numId="46">
    <w:abstractNumId w:val="63"/>
  </w:num>
  <w:num w:numId="47">
    <w:abstractNumId w:val="74"/>
  </w:num>
  <w:num w:numId="48">
    <w:abstractNumId w:val="68"/>
  </w:num>
  <w:num w:numId="49">
    <w:abstractNumId w:val="82"/>
  </w:num>
  <w:num w:numId="50">
    <w:abstractNumId w:val="67"/>
  </w:num>
  <w:num w:numId="51">
    <w:abstractNumId w:val="88"/>
  </w:num>
  <w:num w:numId="52">
    <w:abstractNumId w:val="44"/>
  </w:num>
  <w:num w:numId="53">
    <w:abstractNumId w:val="81"/>
  </w:num>
  <w:num w:numId="54">
    <w:abstractNumId w:val="75"/>
  </w:num>
  <w:num w:numId="55">
    <w:abstractNumId w:val="91"/>
  </w:num>
  <w:num w:numId="56">
    <w:abstractNumId w:val="85"/>
  </w:num>
  <w:num w:numId="57">
    <w:abstractNumId w:val="98"/>
  </w:num>
  <w:num w:numId="58">
    <w:abstractNumId w:val="47"/>
  </w:num>
  <w:num w:numId="59">
    <w:abstractNumId w:val="96"/>
  </w:num>
  <w:num w:numId="60">
    <w:abstractNumId w:val="66"/>
  </w:num>
  <w:num w:numId="61">
    <w:abstractNumId w:val="59"/>
  </w:num>
  <w:num w:numId="62">
    <w:abstractNumId w:val="8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6C2C"/>
    <w:rsid w:val="000007B1"/>
    <w:rsid w:val="00001133"/>
    <w:rsid w:val="000026EF"/>
    <w:rsid w:val="00003A47"/>
    <w:rsid w:val="00003E62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EE0"/>
    <w:rsid w:val="000130E8"/>
    <w:rsid w:val="00013853"/>
    <w:rsid w:val="00013B33"/>
    <w:rsid w:val="00015E91"/>
    <w:rsid w:val="0002018D"/>
    <w:rsid w:val="000206E3"/>
    <w:rsid w:val="00022F6F"/>
    <w:rsid w:val="0002383D"/>
    <w:rsid w:val="00023D43"/>
    <w:rsid w:val="0002484E"/>
    <w:rsid w:val="000251AA"/>
    <w:rsid w:val="00026684"/>
    <w:rsid w:val="000266AC"/>
    <w:rsid w:val="000301F0"/>
    <w:rsid w:val="000306C5"/>
    <w:rsid w:val="00030730"/>
    <w:rsid w:val="000321E0"/>
    <w:rsid w:val="00032536"/>
    <w:rsid w:val="0003293B"/>
    <w:rsid w:val="00033AD5"/>
    <w:rsid w:val="00033DA1"/>
    <w:rsid w:val="0003595D"/>
    <w:rsid w:val="000359D0"/>
    <w:rsid w:val="0003689B"/>
    <w:rsid w:val="000378F2"/>
    <w:rsid w:val="000400B7"/>
    <w:rsid w:val="00041369"/>
    <w:rsid w:val="000417ED"/>
    <w:rsid w:val="00042DCD"/>
    <w:rsid w:val="00042F9D"/>
    <w:rsid w:val="0004317A"/>
    <w:rsid w:val="00043EF5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661C"/>
    <w:rsid w:val="00060600"/>
    <w:rsid w:val="000609D8"/>
    <w:rsid w:val="000612FB"/>
    <w:rsid w:val="0006237B"/>
    <w:rsid w:val="000627EC"/>
    <w:rsid w:val="000640B1"/>
    <w:rsid w:val="000653DA"/>
    <w:rsid w:val="0006551E"/>
    <w:rsid w:val="00066E9B"/>
    <w:rsid w:val="00066FAB"/>
    <w:rsid w:val="0006700E"/>
    <w:rsid w:val="000671B7"/>
    <w:rsid w:val="0007058D"/>
    <w:rsid w:val="00071287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65BD"/>
    <w:rsid w:val="000906F0"/>
    <w:rsid w:val="00091694"/>
    <w:rsid w:val="000916E5"/>
    <w:rsid w:val="00092E1D"/>
    <w:rsid w:val="0009348F"/>
    <w:rsid w:val="00093734"/>
    <w:rsid w:val="00094B17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B0073"/>
    <w:rsid w:val="000B016F"/>
    <w:rsid w:val="000B03C2"/>
    <w:rsid w:val="000B05C8"/>
    <w:rsid w:val="000B0620"/>
    <w:rsid w:val="000B0852"/>
    <w:rsid w:val="000B20A3"/>
    <w:rsid w:val="000B31A0"/>
    <w:rsid w:val="000B4238"/>
    <w:rsid w:val="000B5B16"/>
    <w:rsid w:val="000B5B6D"/>
    <w:rsid w:val="000B6EC0"/>
    <w:rsid w:val="000B7042"/>
    <w:rsid w:val="000C1372"/>
    <w:rsid w:val="000C2897"/>
    <w:rsid w:val="000C35F6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85F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3497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10096"/>
    <w:rsid w:val="00111197"/>
    <w:rsid w:val="001129C1"/>
    <w:rsid w:val="0011376C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A71"/>
    <w:rsid w:val="00127FA2"/>
    <w:rsid w:val="00131523"/>
    <w:rsid w:val="00131C6A"/>
    <w:rsid w:val="00132442"/>
    <w:rsid w:val="00132BB2"/>
    <w:rsid w:val="00132D9C"/>
    <w:rsid w:val="001345EA"/>
    <w:rsid w:val="00134A5D"/>
    <w:rsid w:val="00135042"/>
    <w:rsid w:val="00135238"/>
    <w:rsid w:val="001359C0"/>
    <w:rsid w:val="00136E71"/>
    <w:rsid w:val="001377A6"/>
    <w:rsid w:val="00140953"/>
    <w:rsid w:val="00140C33"/>
    <w:rsid w:val="00141841"/>
    <w:rsid w:val="0014256F"/>
    <w:rsid w:val="00143630"/>
    <w:rsid w:val="001436EC"/>
    <w:rsid w:val="00143F86"/>
    <w:rsid w:val="001472A3"/>
    <w:rsid w:val="0014754C"/>
    <w:rsid w:val="00151AE4"/>
    <w:rsid w:val="00151B52"/>
    <w:rsid w:val="0015218D"/>
    <w:rsid w:val="00154B39"/>
    <w:rsid w:val="001554BC"/>
    <w:rsid w:val="00155B62"/>
    <w:rsid w:val="00160051"/>
    <w:rsid w:val="001601CD"/>
    <w:rsid w:val="0016144C"/>
    <w:rsid w:val="00161B22"/>
    <w:rsid w:val="00161D51"/>
    <w:rsid w:val="00162156"/>
    <w:rsid w:val="0016266A"/>
    <w:rsid w:val="0016272E"/>
    <w:rsid w:val="00163A30"/>
    <w:rsid w:val="00164849"/>
    <w:rsid w:val="001649FE"/>
    <w:rsid w:val="00164F54"/>
    <w:rsid w:val="001650FF"/>
    <w:rsid w:val="0016560B"/>
    <w:rsid w:val="00165B8C"/>
    <w:rsid w:val="00165D9F"/>
    <w:rsid w:val="00166BD3"/>
    <w:rsid w:val="00166D8D"/>
    <w:rsid w:val="00166D92"/>
    <w:rsid w:val="00166E78"/>
    <w:rsid w:val="001670E4"/>
    <w:rsid w:val="00167D3F"/>
    <w:rsid w:val="001702D4"/>
    <w:rsid w:val="001706DB"/>
    <w:rsid w:val="00171331"/>
    <w:rsid w:val="00171619"/>
    <w:rsid w:val="00171BAC"/>
    <w:rsid w:val="001724DA"/>
    <w:rsid w:val="00173730"/>
    <w:rsid w:val="00174461"/>
    <w:rsid w:val="00177273"/>
    <w:rsid w:val="00180EC9"/>
    <w:rsid w:val="001831E6"/>
    <w:rsid w:val="001843B7"/>
    <w:rsid w:val="0018496D"/>
    <w:rsid w:val="001849F6"/>
    <w:rsid w:val="00184ED6"/>
    <w:rsid w:val="0018598D"/>
    <w:rsid w:val="0018731F"/>
    <w:rsid w:val="00187D58"/>
    <w:rsid w:val="00191EC2"/>
    <w:rsid w:val="00193DAD"/>
    <w:rsid w:val="001945F0"/>
    <w:rsid w:val="00195164"/>
    <w:rsid w:val="001957A5"/>
    <w:rsid w:val="001972F8"/>
    <w:rsid w:val="001A0248"/>
    <w:rsid w:val="001A0323"/>
    <w:rsid w:val="001A0F6D"/>
    <w:rsid w:val="001A19A1"/>
    <w:rsid w:val="001A1B5A"/>
    <w:rsid w:val="001A291D"/>
    <w:rsid w:val="001A2962"/>
    <w:rsid w:val="001A2A4E"/>
    <w:rsid w:val="001A2C84"/>
    <w:rsid w:val="001A3138"/>
    <w:rsid w:val="001A3E40"/>
    <w:rsid w:val="001A4B5A"/>
    <w:rsid w:val="001A4E1D"/>
    <w:rsid w:val="001A4FD8"/>
    <w:rsid w:val="001A5019"/>
    <w:rsid w:val="001A52C9"/>
    <w:rsid w:val="001A5EEB"/>
    <w:rsid w:val="001A6076"/>
    <w:rsid w:val="001A679A"/>
    <w:rsid w:val="001A792B"/>
    <w:rsid w:val="001A7AEA"/>
    <w:rsid w:val="001B0419"/>
    <w:rsid w:val="001B0626"/>
    <w:rsid w:val="001B1482"/>
    <w:rsid w:val="001B154E"/>
    <w:rsid w:val="001B1A90"/>
    <w:rsid w:val="001B234A"/>
    <w:rsid w:val="001B4435"/>
    <w:rsid w:val="001B4B27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3973"/>
    <w:rsid w:val="001D3C49"/>
    <w:rsid w:val="001D453F"/>
    <w:rsid w:val="001D4607"/>
    <w:rsid w:val="001D62F4"/>
    <w:rsid w:val="001D63E2"/>
    <w:rsid w:val="001D699B"/>
    <w:rsid w:val="001D7965"/>
    <w:rsid w:val="001E0D79"/>
    <w:rsid w:val="001E16E0"/>
    <w:rsid w:val="001E172C"/>
    <w:rsid w:val="001E28A0"/>
    <w:rsid w:val="001E2AB3"/>
    <w:rsid w:val="001E2E27"/>
    <w:rsid w:val="001E4963"/>
    <w:rsid w:val="001E52DA"/>
    <w:rsid w:val="001E5DD6"/>
    <w:rsid w:val="001E66D0"/>
    <w:rsid w:val="001E6B74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2521"/>
    <w:rsid w:val="00203858"/>
    <w:rsid w:val="00203921"/>
    <w:rsid w:val="0020407E"/>
    <w:rsid w:val="00204176"/>
    <w:rsid w:val="00204583"/>
    <w:rsid w:val="00204702"/>
    <w:rsid w:val="002052DA"/>
    <w:rsid w:val="0020545E"/>
    <w:rsid w:val="002069AF"/>
    <w:rsid w:val="00206F9E"/>
    <w:rsid w:val="00207537"/>
    <w:rsid w:val="0021000D"/>
    <w:rsid w:val="00210952"/>
    <w:rsid w:val="00210E3E"/>
    <w:rsid w:val="00211298"/>
    <w:rsid w:val="00211874"/>
    <w:rsid w:val="00211E70"/>
    <w:rsid w:val="002121BF"/>
    <w:rsid w:val="002125F8"/>
    <w:rsid w:val="00212EBF"/>
    <w:rsid w:val="00213258"/>
    <w:rsid w:val="002139D1"/>
    <w:rsid w:val="00213F31"/>
    <w:rsid w:val="00215030"/>
    <w:rsid w:val="00215196"/>
    <w:rsid w:val="00215F64"/>
    <w:rsid w:val="00217859"/>
    <w:rsid w:val="00221630"/>
    <w:rsid w:val="00221EDA"/>
    <w:rsid w:val="0022264D"/>
    <w:rsid w:val="0022284D"/>
    <w:rsid w:val="00224544"/>
    <w:rsid w:val="00226371"/>
    <w:rsid w:val="002263A7"/>
    <w:rsid w:val="00226454"/>
    <w:rsid w:val="00226C1E"/>
    <w:rsid w:val="002270FD"/>
    <w:rsid w:val="00230FFE"/>
    <w:rsid w:val="002315CA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459E"/>
    <w:rsid w:val="002446C7"/>
    <w:rsid w:val="00244FBC"/>
    <w:rsid w:val="002457A2"/>
    <w:rsid w:val="002468EE"/>
    <w:rsid w:val="00246A93"/>
    <w:rsid w:val="0024739E"/>
    <w:rsid w:val="002475C9"/>
    <w:rsid w:val="00247DA3"/>
    <w:rsid w:val="00251825"/>
    <w:rsid w:val="002518D7"/>
    <w:rsid w:val="00251F87"/>
    <w:rsid w:val="002528BD"/>
    <w:rsid w:val="00253250"/>
    <w:rsid w:val="002534FE"/>
    <w:rsid w:val="00253DF1"/>
    <w:rsid w:val="00253E95"/>
    <w:rsid w:val="00254BE1"/>
    <w:rsid w:val="00256083"/>
    <w:rsid w:val="00256989"/>
    <w:rsid w:val="002569DD"/>
    <w:rsid w:val="002576BA"/>
    <w:rsid w:val="00257727"/>
    <w:rsid w:val="00257878"/>
    <w:rsid w:val="0026122A"/>
    <w:rsid w:val="00261DA5"/>
    <w:rsid w:val="00262A44"/>
    <w:rsid w:val="00263D96"/>
    <w:rsid w:val="00263F84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33EA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8EF"/>
    <w:rsid w:val="00292A08"/>
    <w:rsid w:val="00292B7D"/>
    <w:rsid w:val="002933F0"/>
    <w:rsid w:val="002943F0"/>
    <w:rsid w:val="002947E7"/>
    <w:rsid w:val="002960D3"/>
    <w:rsid w:val="00296694"/>
    <w:rsid w:val="00296883"/>
    <w:rsid w:val="00296D98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088"/>
    <w:rsid w:val="002A7398"/>
    <w:rsid w:val="002A7526"/>
    <w:rsid w:val="002A7614"/>
    <w:rsid w:val="002B267B"/>
    <w:rsid w:val="002B4819"/>
    <w:rsid w:val="002B7D29"/>
    <w:rsid w:val="002C076B"/>
    <w:rsid w:val="002C0A93"/>
    <w:rsid w:val="002C0CB2"/>
    <w:rsid w:val="002C1161"/>
    <w:rsid w:val="002C1EFB"/>
    <w:rsid w:val="002C2EC8"/>
    <w:rsid w:val="002C49D1"/>
    <w:rsid w:val="002C5FFF"/>
    <w:rsid w:val="002C6ED6"/>
    <w:rsid w:val="002C7401"/>
    <w:rsid w:val="002C74D0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F4F"/>
    <w:rsid w:val="002E11C8"/>
    <w:rsid w:val="002E1676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8FD"/>
    <w:rsid w:val="002F06A4"/>
    <w:rsid w:val="002F0A4F"/>
    <w:rsid w:val="002F2742"/>
    <w:rsid w:val="002F2E1A"/>
    <w:rsid w:val="002F4615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34CB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1675"/>
    <w:rsid w:val="00312175"/>
    <w:rsid w:val="003128E3"/>
    <w:rsid w:val="00313B70"/>
    <w:rsid w:val="00314031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E6D"/>
    <w:rsid w:val="00323043"/>
    <w:rsid w:val="00323D3D"/>
    <w:rsid w:val="00323D8A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5E41"/>
    <w:rsid w:val="0034628B"/>
    <w:rsid w:val="00346F90"/>
    <w:rsid w:val="00347F6D"/>
    <w:rsid w:val="003501F1"/>
    <w:rsid w:val="0035057C"/>
    <w:rsid w:val="00350B87"/>
    <w:rsid w:val="00350D67"/>
    <w:rsid w:val="00350F70"/>
    <w:rsid w:val="00351131"/>
    <w:rsid w:val="00351664"/>
    <w:rsid w:val="0035283A"/>
    <w:rsid w:val="00352EC9"/>
    <w:rsid w:val="00353183"/>
    <w:rsid w:val="00353F55"/>
    <w:rsid w:val="00353FB9"/>
    <w:rsid w:val="0035487C"/>
    <w:rsid w:val="00355AB3"/>
    <w:rsid w:val="00360EE5"/>
    <w:rsid w:val="00361A64"/>
    <w:rsid w:val="00361DD8"/>
    <w:rsid w:val="00361F66"/>
    <w:rsid w:val="00363157"/>
    <w:rsid w:val="00363A5C"/>
    <w:rsid w:val="00363B7E"/>
    <w:rsid w:val="00363BF7"/>
    <w:rsid w:val="00364902"/>
    <w:rsid w:val="00364C23"/>
    <w:rsid w:val="003652F1"/>
    <w:rsid w:val="003656AF"/>
    <w:rsid w:val="0036695B"/>
    <w:rsid w:val="00366EE7"/>
    <w:rsid w:val="00370BEB"/>
    <w:rsid w:val="00371407"/>
    <w:rsid w:val="0037197A"/>
    <w:rsid w:val="00371A9E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8DD"/>
    <w:rsid w:val="00386EE7"/>
    <w:rsid w:val="003871DB"/>
    <w:rsid w:val="00390D2B"/>
    <w:rsid w:val="00390F37"/>
    <w:rsid w:val="00394AD7"/>
    <w:rsid w:val="0039547A"/>
    <w:rsid w:val="00395683"/>
    <w:rsid w:val="00395DB3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35B3"/>
    <w:rsid w:val="003A373B"/>
    <w:rsid w:val="003A3D14"/>
    <w:rsid w:val="003A42F3"/>
    <w:rsid w:val="003A44FF"/>
    <w:rsid w:val="003A5721"/>
    <w:rsid w:val="003A5AE0"/>
    <w:rsid w:val="003A6664"/>
    <w:rsid w:val="003A68FE"/>
    <w:rsid w:val="003A690A"/>
    <w:rsid w:val="003A768A"/>
    <w:rsid w:val="003A7A01"/>
    <w:rsid w:val="003A7E9E"/>
    <w:rsid w:val="003B06CA"/>
    <w:rsid w:val="003B0B0B"/>
    <w:rsid w:val="003B0EAF"/>
    <w:rsid w:val="003B1151"/>
    <w:rsid w:val="003B1E28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356F"/>
    <w:rsid w:val="003C3593"/>
    <w:rsid w:val="003C367C"/>
    <w:rsid w:val="003C592D"/>
    <w:rsid w:val="003C67C1"/>
    <w:rsid w:val="003C6C4F"/>
    <w:rsid w:val="003C794F"/>
    <w:rsid w:val="003D07BB"/>
    <w:rsid w:val="003D1ED4"/>
    <w:rsid w:val="003D22FD"/>
    <w:rsid w:val="003D25B6"/>
    <w:rsid w:val="003D26E9"/>
    <w:rsid w:val="003D2F06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B5"/>
    <w:rsid w:val="003F25BB"/>
    <w:rsid w:val="003F2EF8"/>
    <w:rsid w:val="003F3104"/>
    <w:rsid w:val="003F39F4"/>
    <w:rsid w:val="003F4AD7"/>
    <w:rsid w:val="003F4FC0"/>
    <w:rsid w:val="003F7856"/>
    <w:rsid w:val="00400D69"/>
    <w:rsid w:val="00401070"/>
    <w:rsid w:val="0040141D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102D1"/>
    <w:rsid w:val="004108F2"/>
    <w:rsid w:val="00410C54"/>
    <w:rsid w:val="0041188D"/>
    <w:rsid w:val="00412040"/>
    <w:rsid w:val="00412D79"/>
    <w:rsid w:val="00413D24"/>
    <w:rsid w:val="00415A10"/>
    <w:rsid w:val="00416002"/>
    <w:rsid w:val="004164AC"/>
    <w:rsid w:val="004165F4"/>
    <w:rsid w:val="00417278"/>
    <w:rsid w:val="00417411"/>
    <w:rsid w:val="004201CA"/>
    <w:rsid w:val="00420B20"/>
    <w:rsid w:val="00420EB7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506E"/>
    <w:rsid w:val="004356E5"/>
    <w:rsid w:val="004356FC"/>
    <w:rsid w:val="00437120"/>
    <w:rsid w:val="00437986"/>
    <w:rsid w:val="00437BD6"/>
    <w:rsid w:val="00440931"/>
    <w:rsid w:val="00440A20"/>
    <w:rsid w:val="004412F7"/>
    <w:rsid w:val="00441BC4"/>
    <w:rsid w:val="00441CFB"/>
    <w:rsid w:val="004422C2"/>
    <w:rsid w:val="00442C2E"/>
    <w:rsid w:val="00444678"/>
    <w:rsid w:val="00444BA2"/>
    <w:rsid w:val="00444D63"/>
    <w:rsid w:val="00445016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767E"/>
    <w:rsid w:val="00457B06"/>
    <w:rsid w:val="00460A5D"/>
    <w:rsid w:val="00460E98"/>
    <w:rsid w:val="004624FB"/>
    <w:rsid w:val="00462B2F"/>
    <w:rsid w:val="004631FD"/>
    <w:rsid w:val="00463D3E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C2E"/>
    <w:rsid w:val="00477DDE"/>
    <w:rsid w:val="00477F58"/>
    <w:rsid w:val="0048124F"/>
    <w:rsid w:val="004819D0"/>
    <w:rsid w:val="004823E5"/>
    <w:rsid w:val="00483F54"/>
    <w:rsid w:val="00483FB8"/>
    <w:rsid w:val="00484224"/>
    <w:rsid w:val="00485897"/>
    <w:rsid w:val="0048589C"/>
    <w:rsid w:val="00485CBE"/>
    <w:rsid w:val="0048780F"/>
    <w:rsid w:val="00487A6F"/>
    <w:rsid w:val="00487B0E"/>
    <w:rsid w:val="004901D1"/>
    <w:rsid w:val="00490755"/>
    <w:rsid w:val="00490ACF"/>
    <w:rsid w:val="004911B5"/>
    <w:rsid w:val="00491C6D"/>
    <w:rsid w:val="00491DDD"/>
    <w:rsid w:val="00492182"/>
    <w:rsid w:val="00492902"/>
    <w:rsid w:val="00492B04"/>
    <w:rsid w:val="00493115"/>
    <w:rsid w:val="00494006"/>
    <w:rsid w:val="004942EC"/>
    <w:rsid w:val="00494F3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799"/>
    <w:rsid w:val="004A504E"/>
    <w:rsid w:val="004A5573"/>
    <w:rsid w:val="004A5708"/>
    <w:rsid w:val="004A57B7"/>
    <w:rsid w:val="004A5E60"/>
    <w:rsid w:val="004A5F6C"/>
    <w:rsid w:val="004A6040"/>
    <w:rsid w:val="004A6803"/>
    <w:rsid w:val="004A682E"/>
    <w:rsid w:val="004A6BE2"/>
    <w:rsid w:val="004A6F0B"/>
    <w:rsid w:val="004A7104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6E86"/>
    <w:rsid w:val="004B721F"/>
    <w:rsid w:val="004B79F4"/>
    <w:rsid w:val="004B7B36"/>
    <w:rsid w:val="004B7DB6"/>
    <w:rsid w:val="004C0AD2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61"/>
    <w:rsid w:val="004D60BD"/>
    <w:rsid w:val="004D6349"/>
    <w:rsid w:val="004D6AA1"/>
    <w:rsid w:val="004D7768"/>
    <w:rsid w:val="004D7879"/>
    <w:rsid w:val="004D7F50"/>
    <w:rsid w:val="004E204F"/>
    <w:rsid w:val="004E20AC"/>
    <w:rsid w:val="004E25FD"/>
    <w:rsid w:val="004E26EC"/>
    <w:rsid w:val="004E372D"/>
    <w:rsid w:val="004E5860"/>
    <w:rsid w:val="004E6130"/>
    <w:rsid w:val="004E62F9"/>
    <w:rsid w:val="004E703B"/>
    <w:rsid w:val="004E7BA9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551E"/>
    <w:rsid w:val="005063C5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534C"/>
    <w:rsid w:val="0051660C"/>
    <w:rsid w:val="005174D4"/>
    <w:rsid w:val="00520E47"/>
    <w:rsid w:val="0052115F"/>
    <w:rsid w:val="0052165F"/>
    <w:rsid w:val="005217A8"/>
    <w:rsid w:val="00522273"/>
    <w:rsid w:val="005238CC"/>
    <w:rsid w:val="00523D72"/>
    <w:rsid w:val="00523E2D"/>
    <w:rsid w:val="005241DE"/>
    <w:rsid w:val="005244F0"/>
    <w:rsid w:val="005262E8"/>
    <w:rsid w:val="00530525"/>
    <w:rsid w:val="005325C6"/>
    <w:rsid w:val="005327D5"/>
    <w:rsid w:val="00533159"/>
    <w:rsid w:val="0053372D"/>
    <w:rsid w:val="00534303"/>
    <w:rsid w:val="00534AA2"/>
    <w:rsid w:val="00535BB6"/>
    <w:rsid w:val="00537447"/>
    <w:rsid w:val="005378E1"/>
    <w:rsid w:val="00537E66"/>
    <w:rsid w:val="00540526"/>
    <w:rsid w:val="00540B58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A6"/>
    <w:rsid w:val="00550D5F"/>
    <w:rsid w:val="00550F13"/>
    <w:rsid w:val="00552939"/>
    <w:rsid w:val="00552ECF"/>
    <w:rsid w:val="00554687"/>
    <w:rsid w:val="005557DD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DEF"/>
    <w:rsid w:val="00595EB7"/>
    <w:rsid w:val="00596A92"/>
    <w:rsid w:val="00596B1A"/>
    <w:rsid w:val="00596BBD"/>
    <w:rsid w:val="005A107C"/>
    <w:rsid w:val="005A1236"/>
    <w:rsid w:val="005A17B6"/>
    <w:rsid w:val="005A1A91"/>
    <w:rsid w:val="005A2B85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E67"/>
    <w:rsid w:val="005C31C6"/>
    <w:rsid w:val="005C3B68"/>
    <w:rsid w:val="005C3CE8"/>
    <w:rsid w:val="005C48AB"/>
    <w:rsid w:val="005C4C22"/>
    <w:rsid w:val="005C4DDF"/>
    <w:rsid w:val="005C4EA6"/>
    <w:rsid w:val="005C5EA4"/>
    <w:rsid w:val="005C6023"/>
    <w:rsid w:val="005C73E0"/>
    <w:rsid w:val="005C7494"/>
    <w:rsid w:val="005C7CD9"/>
    <w:rsid w:val="005D0280"/>
    <w:rsid w:val="005D04B2"/>
    <w:rsid w:val="005D0ECF"/>
    <w:rsid w:val="005D1724"/>
    <w:rsid w:val="005D1CCC"/>
    <w:rsid w:val="005D3D42"/>
    <w:rsid w:val="005D4211"/>
    <w:rsid w:val="005D4430"/>
    <w:rsid w:val="005D4F4D"/>
    <w:rsid w:val="005D5E56"/>
    <w:rsid w:val="005D60F2"/>
    <w:rsid w:val="005D61FA"/>
    <w:rsid w:val="005D62D6"/>
    <w:rsid w:val="005D670B"/>
    <w:rsid w:val="005D7653"/>
    <w:rsid w:val="005D7C67"/>
    <w:rsid w:val="005D7E9A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1821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3A66"/>
    <w:rsid w:val="00605105"/>
    <w:rsid w:val="0060540E"/>
    <w:rsid w:val="00605C99"/>
    <w:rsid w:val="006068D3"/>
    <w:rsid w:val="006101B7"/>
    <w:rsid w:val="006109F7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8B2"/>
    <w:rsid w:val="00620997"/>
    <w:rsid w:val="00620AC1"/>
    <w:rsid w:val="00621352"/>
    <w:rsid w:val="006215D8"/>
    <w:rsid w:val="0062177C"/>
    <w:rsid w:val="00621DD3"/>
    <w:rsid w:val="00622AC6"/>
    <w:rsid w:val="00622DF8"/>
    <w:rsid w:val="0062329F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1B25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670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50F6"/>
    <w:rsid w:val="00646113"/>
    <w:rsid w:val="0064663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5051"/>
    <w:rsid w:val="00655385"/>
    <w:rsid w:val="0065596F"/>
    <w:rsid w:val="006570D9"/>
    <w:rsid w:val="00657DEE"/>
    <w:rsid w:val="0066136F"/>
    <w:rsid w:val="0066362A"/>
    <w:rsid w:val="0066509F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26E0"/>
    <w:rsid w:val="00673DFD"/>
    <w:rsid w:val="00674243"/>
    <w:rsid w:val="00674259"/>
    <w:rsid w:val="00674E10"/>
    <w:rsid w:val="0067570D"/>
    <w:rsid w:val="006758F6"/>
    <w:rsid w:val="00676FA9"/>
    <w:rsid w:val="00677B3F"/>
    <w:rsid w:val="0068120E"/>
    <w:rsid w:val="00681487"/>
    <w:rsid w:val="00682F92"/>
    <w:rsid w:val="00684512"/>
    <w:rsid w:val="006853E3"/>
    <w:rsid w:val="006863D1"/>
    <w:rsid w:val="00687583"/>
    <w:rsid w:val="00687D68"/>
    <w:rsid w:val="00690F7A"/>
    <w:rsid w:val="006912D2"/>
    <w:rsid w:val="00692575"/>
    <w:rsid w:val="006944D9"/>
    <w:rsid w:val="00694878"/>
    <w:rsid w:val="006972AE"/>
    <w:rsid w:val="006A02F9"/>
    <w:rsid w:val="006A0BE1"/>
    <w:rsid w:val="006A185E"/>
    <w:rsid w:val="006A2F04"/>
    <w:rsid w:val="006A3F16"/>
    <w:rsid w:val="006A5447"/>
    <w:rsid w:val="006A5CE8"/>
    <w:rsid w:val="006A644B"/>
    <w:rsid w:val="006B17B2"/>
    <w:rsid w:val="006B2101"/>
    <w:rsid w:val="006B2C01"/>
    <w:rsid w:val="006B338A"/>
    <w:rsid w:val="006B3476"/>
    <w:rsid w:val="006B3CA8"/>
    <w:rsid w:val="006B4893"/>
    <w:rsid w:val="006B648D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D146C"/>
    <w:rsid w:val="006D1D84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63E7"/>
    <w:rsid w:val="006F6DBD"/>
    <w:rsid w:val="006F7C61"/>
    <w:rsid w:val="00700498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1D68"/>
    <w:rsid w:val="00712716"/>
    <w:rsid w:val="0071293F"/>
    <w:rsid w:val="00713E62"/>
    <w:rsid w:val="007147F6"/>
    <w:rsid w:val="00714CA3"/>
    <w:rsid w:val="00715FC3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77C4"/>
    <w:rsid w:val="00727D56"/>
    <w:rsid w:val="007300D1"/>
    <w:rsid w:val="00730261"/>
    <w:rsid w:val="00730F10"/>
    <w:rsid w:val="00731C1C"/>
    <w:rsid w:val="00731E3D"/>
    <w:rsid w:val="007334FA"/>
    <w:rsid w:val="007336B5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50814"/>
    <w:rsid w:val="0075162A"/>
    <w:rsid w:val="0075207B"/>
    <w:rsid w:val="007522B1"/>
    <w:rsid w:val="00753B79"/>
    <w:rsid w:val="00753DD9"/>
    <w:rsid w:val="007552FD"/>
    <w:rsid w:val="00755B44"/>
    <w:rsid w:val="007601CF"/>
    <w:rsid w:val="00760D4C"/>
    <w:rsid w:val="0076131B"/>
    <w:rsid w:val="0076205F"/>
    <w:rsid w:val="0076297C"/>
    <w:rsid w:val="00763A0A"/>
    <w:rsid w:val="00763C87"/>
    <w:rsid w:val="00763D7C"/>
    <w:rsid w:val="007642B5"/>
    <w:rsid w:val="00765D1F"/>
    <w:rsid w:val="007673C0"/>
    <w:rsid w:val="00770C00"/>
    <w:rsid w:val="00770C56"/>
    <w:rsid w:val="00770FE7"/>
    <w:rsid w:val="007714F3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1962"/>
    <w:rsid w:val="00782B48"/>
    <w:rsid w:val="00782E5D"/>
    <w:rsid w:val="0078303A"/>
    <w:rsid w:val="00783EF7"/>
    <w:rsid w:val="0078605D"/>
    <w:rsid w:val="00787279"/>
    <w:rsid w:val="0079200A"/>
    <w:rsid w:val="0079308E"/>
    <w:rsid w:val="007937A0"/>
    <w:rsid w:val="00793B76"/>
    <w:rsid w:val="00794A82"/>
    <w:rsid w:val="00794C60"/>
    <w:rsid w:val="007966A9"/>
    <w:rsid w:val="0079674D"/>
    <w:rsid w:val="00796A40"/>
    <w:rsid w:val="00796A79"/>
    <w:rsid w:val="00797C9B"/>
    <w:rsid w:val="007A0B0B"/>
    <w:rsid w:val="007A0BB7"/>
    <w:rsid w:val="007A0E4B"/>
    <w:rsid w:val="007A1DDE"/>
    <w:rsid w:val="007A2511"/>
    <w:rsid w:val="007A281D"/>
    <w:rsid w:val="007A2A7A"/>
    <w:rsid w:val="007A2C50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C76"/>
    <w:rsid w:val="007B72A4"/>
    <w:rsid w:val="007B7376"/>
    <w:rsid w:val="007B74F4"/>
    <w:rsid w:val="007B7A44"/>
    <w:rsid w:val="007B7C62"/>
    <w:rsid w:val="007C03BB"/>
    <w:rsid w:val="007C2590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A8B"/>
    <w:rsid w:val="007D6916"/>
    <w:rsid w:val="007D70B4"/>
    <w:rsid w:val="007D7803"/>
    <w:rsid w:val="007D7F94"/>
    <w:rsid w:val="007E00C9"/>
    <w:rsid w:val="007E1071"/>
    <w:rsid w:val="007E1B29"/>
    <w:rsid w:val="007E1D3B"/>
    <w:rsid w:val="007E245D"/>
    <w:rsid w:val="007E3925"/>
    <w:rsid w:val="007E5FA9"/>
    <w:rsid w:val="007E62EA"/>
    <w:rsid w:val="007F064B"/>
    <w:rsid w:val="007F1577"/>
    <w:rsid w:val="007F1B63"/>
    <w:rsid w:val="007F1CEA"/>
    <w:rsid w:val="007F2DB0"/>
    <w:rsid w:val="007F2E4A"/>
    <w:rsid w:val="007F5D22"/>
    <w:rsid w:val="007F6FDF"/>
    <w:rsid w:val="00801448"/>
    <w:rsid w:val="00801B44"/>
    <w:rsid w:val="00801FB8"/>
    <w:rsid w:val="00802FC2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CB7"/>
    <w:rsid w:val="00816351"/>
    <w:rsid w:val="0081661A"/>
    <w:rsid w:val="00817A7D"/>
    <w:rsid w:val="00817CE5"/>
    <w:rsid w:val="0082025B"/>
    <w:rsid w:val="00820B0E"/>
    <w:rsid w:val="00820B58"/>
    <w:rsid w:val="00821F54"/>
    <w:rsid w:val="00822009"/>
    <w:rsid w:val="0082291B"/>
    <w:rsid w:val="00823616"/>
    <w:rsid w:val="008248BE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09A"/>
    <w:rsid w:val="0083190D"/>
    <w:rsid w:val="00834856"/>
    <w:rsid w:val="00834C6B"/>
    <w:rsid w:val="00834D87"/>
    <w:rsid w:val="00836072"/>
    <w:rsid w:val="0083631C"/>
    <w:rsid w:val="00836326"/>
    <w:rsid w:val="0084085F"/>
    <w:rsid w:val="00841051"/>
    <w:rsid w:val="008414BE"/>
    <w:rsid w:val="0084156F"/>
    <w:rsid w:val="00841BB7"/>
    <w:rsid w:val="00842AD5"/>
    <w:rsid w:val="00843237"/>
    <w:rsid w:val="00843447"/>
    <w:rsid w:val="00843E42"/>
    <w:rsid w:val="008440AB"/>
    <w:rsid w:val="00845D80"/>
    <w:rsid w:val="00846103"/>
    <w:rsid w:val="0084615C"/>
    <w:rsid w:val="008470D0"/>
    <w:rsid w:val="008473D2"/>
    <w:rsid w:val="00847765"/>
    <w:rsid w:val="00850197"/>
    <w:rsid w:val="008509D7"/>
    <w:rsid w:val="00850E79"/>
    <w:rsid w:val="008518F9"/>
    <w:rsid w:val="00851903"/>
    <w:rsid w:val="008519D9"/>
    <w:rsid w:val="00851DBD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702DE"/>
    <w:rsid w:val="008709F1"/>
    <w:rsid w:val="00870B87"/>
    <w:rsid w:val="00871BF9"/>
    <w:rsid w:val="0087285D"/>
    <w:rsid w:val="00873500"/>
    <w:rsid w:val="00873C1E"/>
    <w:rsid w:val="00874636"/>
    <w:rsid w:val="00875364"/>
    <w:rsid w:val="00875CF7"/>
    <w:rsid w:val="00876015"/>
    <w:rsid w:val="00876E98"/>
    <w:rsid w:val="00877A84"/>
    <w:rsid w:val="00877D3F"/>
    <w:rsid w:val="00880C52"/>
    <w:rsid w:val="008812F4"/>
    <w:rsid w:val="0088135D"/>
    <w:rsid w:val="00881649"/>
    <w:rsid w:val="00882EFE"/>
    <w:rsid w:val="00884EA9"/>
    <w:rsid w:val="00885DCE"/>
    <w:rsid w:val="00885EDB"/>
    <w:rsid w:val="008860F2"/>
    <w:rsid w:val="008869F6"/>
    <w:rsid w:val="0088731E"/>
    <w:rsid w:val="00887EC3"/>
    <w:rsid w:val="00887F9B"/>
    <w:rsid w:val="00890732"/>
    <w:rsid w:val="00890C32"/>
    <w:rsid w:val="0089139F"/>
    <w:rsid w:val="00891D95"/>
    <w:rsid w:val="00892602"/>
    <w:rsid w:val="008936F0"/>
    <w:rsid w:val="00893F9E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44B4"/>
    <w:rsid w:val="008A4EF1"/>
    <w:rsid w:val="008A5DB2"/>
    <w:rsid w:val="008A66F9"/>
    <w:rsid w:val="008A6A86"/>
    <w:rsid w:val="008B1480"/>
    <w:rsid w:val="008B39CF"/>
    <w:rsid w:val="008B3A29"/>
    <w:rsid w:val="008B3B0D"/>
    <w:rsid w:val="008B50C1"/>
    <w:rsid w:val="008B5C08"/>
    <w:rsid w:val="008B5C62"/>
    <w:rsid w:val="008B5C6F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E1"/>
    <w:rsid w:val="008C24AA"/>
    <w:rsid w:val="008C2B2C"/>
    <w:rsid w:val="008C392D"/>
    <w:rsid w:val="008C40DB"/>
    <w:rsid w:val="008C421A"/>
    <w:rsid w:val="008C508A"/>
    <w:rsid w:val="008C5158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376A"/>
    <w:rsid w:val="008D4006"/>
    <w:rsid w:val="008D506B"/>
    <w:rsid w:val="008D571A"/>
    <w:rsid w:val="008D5C8C"/>
    <w:rsid w:val="008D6EBE"/>
    <w:rsid w:val="008D7050"/>
    <w:rsid w:val="008D738E"/>
    <w:rsid w:val="008E0E66"/>
    <w:rsid w:val="008E202B"/>
    <w:rsid w:val="008E233F"/>
    <w:rsid w:val="008E2407"/>
    <w:rsid w:val="008E38BB"/>
    <w:rsid w:val="008E39AC"/>
    <w:rsid w:val="008E4209"/>
    <w:rsid w:val="008E4B69"/>
    <w:rsid w:val="008E4E54"/>
    <w:rsid w:val="008E5593"/>
    <w:rsid w:val="008E5C80"/>
    <w:rsid w:val="008E685C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320E"/>
    <w:rsid w:val="00904690"/>
    <w:rsid w:val="00904F88"/>
    <w:rsid w:val="00905B37"/>
    <w:rsid w:val="00906455"/>
    <w:rsid w:val="00907259"/>
    <w:rsid w:val="0090789D"/>
    <w:rsid w:val="0091002C"/>
    <w:rsid w:val="00910EAC"/>
    <w:rsid w:val="00911D0E"/>
    <w:rsid w:val="00912B1C"/>
    <w:rsid w:val="009133BB"/>
    <w:rsid w:val="00913461"/>
    <w:rsid w:val="009148CB"/>
    <w:rsid w:val="00914C0E"/>
    <w:rsid w:val="0091543E"/>
    <w:rsid w:val="00915508"/>
    <w:rsid w:val="00915A8B"/>
    <w:rsid w:val="00917726"/>
    <w:rsid w:val="00920046"/>
    <w:rsid w:val="00920E5D"/>
    <w:rsid w:val="009217E3"/>
    <w:rsid w:val="00921A37"/>
    <w:rsid w:val="00923099"/>
    <w:rsid w:val="00924888"/>
    <w:rsid w:val="00924905"/>
    <w:rsid w:val="00925108"/>
    <w:rsid w:val="0092511F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D1F"/>
    <w:rsid w:val="00934EB3"/>
    <w:rsid w:val="00935007"/>
    <w:rsid w:val="00935047"/>
    <w:rsid w:val="00935F15"/>
    <w:rsid w:val="00936AC3"/>
    <w:rsid w:val="00937B7F"/>
    <w:rsid w:val="00940BF4"/>
    <w:rsid w:val="00940CB8"/>
    <w:rsid w:val="0094103E"/>
    <w:rsid w:val="00941D43"/>
    <w:rsid w:val="00943216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FA4"/>
    <w:rsid w:val="0094724F"/>
    <w:rsid w:val="009475E3"/>
    <w:rsid w:val="00947F18"/>
    <w:rsid w:val="00950096"/>
    <w:rsid w:val="0095031A"/>
    <w:rsid w:val="009508FF"/>
    <w:rsid w:val="00950CDA"/>
    <w:rsid w:val="00950EEB"/>
    <w:rsid w:val="00951BA2"/>
    <w:rsid w:val="009524C2"/>
    <w:rsid w:val="00952750"/>
    <w:rsid w:val="00952E56"/>
    <w:rsid w:val="009536B2"/>
    <w:rsid w:val="0095384E"/>
    <w:rsid w:val="00953C62"/>
    <w:rsid w:val="00954A0C"/>
    <w:rsid w:val="00954B55"/>
    <w:rsid w:val="0095536B"/>
    <w:rsid w:val="009563EC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686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0EA"/>
    <w:rsid w:val="00971D25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40BB"/>
    <w:rsid w:val="00984387"/>
    <w:rsid w:val="0098581D"/>
    <w:rsid w:val="00985DA6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33BF"/>
    <w:rsid w:val="009A3856"/>
    <w:rsid w:val="009A4061"/>
    <w:rsid w:val="009A440A"/>
    <w:rsid w:val="009A469F"/>
    <w:rsid w:val="009A50F9"/>
    <w:rsid w:val="009A51A6"/>
    <w:rsid w:val="009A551A"/>
    <w:rsid w:val="009A55FD"/>
    <w:rsid w:val="009A5AC5"/>
    <w:rsid w:val="009A5C3C"/>
    <w:rsid w:val="009A5C73"/>
    <w:rsid w:val="009A6115"/>
    <w:rsid w:val="009A6F99"/>
    <w:rsid w:val="009B0821"/>
    <w:rsid w:val="009B0F99"/>
    <w:rsid w:val="009B144D"/>
    <w:rsid w:val="009B1F52"/>
    <w:rsid w:val="009B2127"/>
    <w:rsid w:val="009B44C8"/>
    <w:rsid w:val="009B4C50"/>
    <w:rsid w:val="009B4D22"/>
    <w:rsid w:val="009B579C"/>
    <w:rsid w:val="009B5E4B"/>
    <w:rsid w:val="009B633C"/>
    <w:rsid w:val="009B6464"/>
    <w:rsid w:val="009B6708"/>
    <w:rsid w:val="009B6769"/>
    <w:rsid w:val="009B6D03"/>
    <w:rsid w:val="009B72E1"/>
    <w:rsid w:val="009B74D6"/>
    <w:rsid w:val="009B7F0F"/>
    <w:rsid w:val="009C0F67"/>
    <w:rsid w:val="009C1258"/>
    <w:rsid w:val="009C29AE"/>
    <w:rsid w:val="009C350E"/>
    <w:rsid w:val="009C3720"/>
    <w:rsid w:val="009C4F5D"/>
    <w:rsid w:val="009C4FC6"/>
    <w:rsid w:val="009C59B7"/>
    <w:rsid w:val="009C5EDB"/>
    <w:rsid w:val="009C605E"/>
    <w:rsid w:val="009C633C"/>
    <w:rsid w:val="009C6613"/>
    <w:rsid w:val="009C71AA"/>
    <w:rsid w:val="009D17DC"/>
    <w:rsid w:val="009D187C"/>
    <w:rsid w:val="009D18C0"/>
    <w:rsid w:val="009D1984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094"/>
    <w:rsid w:val="009E1337"/>
    <w:rsid w:val="009E1CC6"/>
    <w:rsid w:val="009E1D19"/>
    <w:rsid w:val="009E21E2"/>
    <w:rsid w:val="009E26D7"/>
    <w:rsid w:val="009E28B2"/>
    <w:rsid w:val="009E2DE4"/>
    <w:rsid w:val="009E4A55"/>
    <w:rsid w:val="009E4CC8"/>
    <w:rsid w:val="009E4FD9"/>
    <w:rsid w:val="009E5309"/>
    <w:rsid w:val="009E5EF4"/>
    <w:rsid w:val="009E60B6"/>
    <w:rsid w:val="009E6191"/>
    <w:rsid w:val="009E6380"/>
    <w:rsid w:val="009E6D90"/>
    <w:rsid w:val="009E6E0C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3798"/>
    <w:rsid w:val="009F498E"/>
    <w:rsid w:val="009F4D70"/>
    <w:rsid w:val="009F56BB"/>
    <w:rsid w:val="009F578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F96"/>
    <w:rsid w:val="00A03E88"/>
    <w:rsid w:val="00A04265"/>
    <w:rsid w:val="00A045AE"/>
    <w:rsid w:val="00A04830"/>
    <w:rsid w:val="00A04C93"/>
    <w:rsid w:val="00A0517E"/>
    <w:rsid w:val="00A05EBB"/>
    <w:rsid w:val="00A06301"/>
    <w:rsid w:val="00A06473"/>
    <w:rsid w:val="00A06500"/>
    <w:rsid w:val="00A075B0"/>
    <w:rsid w:val="00A1135D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39B"/>
    <w:rsid w:val="00A20E8E"/>
    <w:rsid w:val="00A21331"/>
    <w:rsid w:val="00A213BE"/>
    <w:rsid w:val="00A21C56"/>
    <w:rsid w:val="00A22A39"/>
    <w:rsid w:val="00A23F3C"/>
    <w:rsid w:val="00A25ECF"/>
    <w:rsid w:val="00A26359"/>
    <w:rsid w:val="00A26713"/>
    <w:rsid w:val="00A26E10"/>
    <w:rsid w:val="00A26E14"/>
    <w:rsid w:val="00A27D15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07E"/>
    <w:rsid w:val="00A374D1"/>
    <w:rsid w:val="00A40206"/>
    <w:rsid w:val="00A403A3"/>
    <w:rsid w:val="00A407E6"/>
    <w:rsid w:val="00A43577"/>
    <w:rsid w:val="00A45D01"/>
    <w:rsid w:val="00A45FB8"/>
    <w:rsid w:val="00A4600F"/>
    <w:rsid w:val="00A46A83"/>
    <w:rsid w:val="00A47C93"/>
    <w:rsid w:val="00A50457"/>
    <w:rsid w:val="00A50924"/>
    <w:rsid w:val="00A50A71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FD"/>
    <w:rsid w:val="00A62380"/>
    <w:rsid w:val="00A62581"/>
    <w:rsid w:val="00A625C1"/>
    <w:rsid w:val="00A62F93"/>
    <w:rsid w:val="00A6455F"/>
    <w:rsid w:val="00A64740"/>
    <w:rsid w:val="00A64935"/>
    <w:rsid w:val="00A650B3"/>
    <w:rsid w:val="00A706E6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A85"/>
    <w:rsid w:val="00A83BFA"/>
    <w:rsid w:val="00A84012"/>
    <w:rsid w:val="00A843DE"/>
    <w:rsid w:val="00A8562E"/>
    <w:rsid w:val="00A85D03"/>
    <w:rsid w:val="00A86CC5"/>
    <w:rsid w:val="00A87320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57F8"/>
    <w:rsid w:val="00A958A2"/>
    <w:rsid w:val="00A965BC"/>
    <w:rsid w:val="00A9693D"/>
    <w:rsid w:val="00A96971"/>
    <w:rsid w:val="00A97019"/>
    <w:rsid w:val="00A97348"/>
    <w:rsid w:val="00A973B3"/>
    <w:rsid w:val="00A97657"/>
    <w:rsid w:val="00AA07F9"/>
    <w:rsid w:val="00AA0E66"/>
    <w:rsid w:val="00AA1413"/>
    <w:rsid w:val="00AA2C18"/>
    <w:rsid w:val="00AA319F"/>
    <w:rsid w:val="00AA39B6"/>
    <w:rsid w:val="00AA636C"/>
    <w:rsid w:val="00AB10E9"/>
    <w:rsid w:val="00AB11DF"/>
    <w:rsid w:val="00AB14D8"/>
    <w:rsid w:val="00AB1786"/>
    <w:rsid w:val="00AB212F"/>
    <w:rsid w:val="00AB2496"/>
    <w:rsid w:val="00AB27D9"/>
    <w:rsid w:val="00AB2A31"/>
    <w:rsid w:val="00AB2A41"/>
    <w:rsid w:val="00AB4633"/>
    <w:rsid w:val="00AB4A1E"/>
    <w:rsid w:val="00AB5B4D"/>
    <w:rsid w:val="00AB6649"/>
    <w:rsid w:val="00AB6708"/>
    <w:rsid w:val="00AB759C"/>
    <w:rsid w:val="00AB7CC5"/>
    <w:rsid w:val="00AB7DC9"/>
    <w:rsid w:val="00AC080C"/>
    <w:rsid w:val="00AC136E"/>
    <w:rsid w:val="00AC44E8"/>
    <w:rsid w:val="00AC471C"/>
    <w:rsid w:val="00AC5AE4"/>
    <w:rsid w:val="00AC6008"/>
    <w:rsid w:val="00AC7A67"/>
    <w:rsid w:val="00AD021B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29AA"/>
    <w:rsid w:val="00AF4163"/>
    <w:rsid w:val="00AF459F"/>
    <w:rsid w:val="00AF5457"/>
    <w:rsid w:val="00AF68C8"/>
    <w:rsid w:val="00AF6B81"/>
    <w:rsid w:val="00AF7946"/>
    <w:rsid w:val="00B002F5"/>
    <w:rsid w:val="00B00CA2"/>
    <w:rsid w:val="00B011D3"/>
    <w:rsid w:val="00B01875"/>
    <w:rsid w:val="00B03157"/>
    <w:rsid w:val="00B033B6"/>
    <w:rsid w:val="00B037F1"/>
    <w:rsid w:val="00B03999"/>
    <w:rsid w:val="00B04462"/>
    <w:rsid w:val="00B0456A"/>
    <w:rsid w:val="00B04A2F"/>
    <w:rsid w:val="00B05209"/>
    <w:rsid w:val="00B05533"/>
    <w:rsid w:val="00B062A5"/>
    <w:rsid w:val="00B06503"/>
    <w:rsid w:val="00B06972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B32"/>
    <w:rsid w:val="00B15A21"/>
    <w:rsid w:val="00B169AB"/>
    <w:rsid w:val="00B172BD"/>
    <w:rsid w:val="00B17E38"/>
    <w:rsid w:val="00B17EF0"/>
    <w:rsid w:val="00B200ED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26DAA"/>
    <w:rsid w:val="00B3037F"/>
    <w:rsid w:val="00B30A00"/>
    <w:rsid w:val="00B30E9A"/>
    <w:rsid w:val="00B31442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3935"/>
    <w:rsid w:val="00B446E8"/>
    <w:rsid w:val="00B472E7"/>
    <w:rsid w:val="00B47322"/>
    <w:rsid w:val="00B47AF8"/>
    <w:rsid w:val="00B47D77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ED1"/>
    <w:rsid w:val="00B54F4C"/>
    <w:rsid w:val="00B5625A"/>
    <w:rsid w:val="00B57F8C"/>
    <w:rsid w:val="00B60024"/>
    <w:rsid w:val="00B61CD9"/>
    <w:rsid w:val="00B61DBC"/>
    <w:rsid w:val="00B61F3E"/>
    <w:rsid w:val="00B626C2"/>
    <w:rsid w:val="00B639AF"/>
    <w:rsid w:val="00B63CE8"/>
    <w:rsid w:val="00B63D36"/>
    <w:rsid w:val="00B64490"/>
    <w:rsid w:val="00B65FE1"/>
    <w:rsid w:val="00B66841"/>
    <w:rsid w:val="00B6694B"/>
    <w:rsid w:val="00B670F0"/>
    <w:rsid w:val="00B70DB9"/>
    <w:rsid w:val="00B716A8"/>
    <w:rsid w:val="00B71804"/>
    <w:rsid w:val="00B71AAF"/>
    <w:rsid w:val="00B71FF3"/>
    <w:rsid w:val="00B731F8"/>
    <w:rsid w:val="00B734DC"/>
    <w:rsid w:val="00B742DE"/>
    <w:rsid w:val="00B74EB8"/>
    <w:rsid w:val="00B75FC7"/>
    <w:rsid w:val="00B77A1D"/>
    <w:rsid w:val="00B8053E"/>
    <w:rsid w:val="00B80E10"/>
    <w:rsid w:val="00B80F69"/>
    <w:rsid w:val="00B82BAC"/>
    <w:rsid w:val="00B835CB"/>
    <w:rsid w:val="00B8386F"/>
    <w:rsid w:val="00B87BEE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533"/>
    <w:rsid w:val="00BA268C"/>
    <w:rsid w:val="00BA2B59"/>
    <w:rsid w:val="00BA3382"/>
    <w:rsid w:val="00BA4BBC"/>
    <w:rsid w:val="00BA70DA"/>
    <w:rsid w:val="00BA7542"/>
    <w:rsid w:val="00BB0D95"/>
    <w:rsid w:val="00BB1E49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2109"/>
    <w:rsid w:val="00BC2860"/>
    <w:rsid w:val="00BC3AA9"/>
    <w:rsid w:val="00BC46AD"/>
    <w:rsid w:val="00BC4903"/>
    <w:rsid w:val="00BC4E6F"/>
    <w:rsid w:val="00BC5BE7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5BC9"/>
    <w:rsid w:val="00BD5C57"/>
    <w:rsid w:val="00BD74CF"/>
    <w:rsid w:val="00BE000F"/>
    <w:rsid w:val="00BE0011"/>
    <w:rsid w:val="00BE05F9"/>
    <w:rsid w:val="00BE0AFE"/>
    <w:rsid w:val="00BE0EFD"/>
    <w:rsid w:val="00BE14E9"/>
    <w:rsid w:val="00BE3493"/>
    <w:rsid w:val="00BE38D2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54B0"/>
    <w:rsid w:val="00C15A28"/>
    <w:rsid w:val="00C15E23"/>
    <w:rsid w:val="00C163CC"/>
    <w:rsid w:val="00C16855"/>
    <w:rsid w:val="00C16FC8"/>
    <w:rsid w:val="00C175E5"/>
    <w:rsid w:val="00C17E40"/>
    <w:rsid w:val="00C20F47"/>
    <w:rsid w:val="00C21938"/>
    <w:rsid w:val="00C21D39"/>
    <w:rsid w:val="00C22ED1"/>
    <w:rsid w:val="00C230B9"/>
    <w:rsid w:val="00C2462E"/>
    <w:rsid w:val="00C24EE2"/>
    <w:rsid w:val="00C2500B"/>
    <w:rsid w:val="00C250D5"/>
    <w:rsid w:val="00C2570D"/>
    <w:rsid w:val="00C25759"/>
    <w:rsid w:val="00C25A8A"/>
    <w:rsid w:val="00C26936"/>
    <w:rsid w:val="00C271FA"/>
    <w:rsid w:val="00C27248"/>
    <w:rsid w:val="00C276CB"/>
    <w:rsid w:val="00C30614"/>
    <w:rsid w:val="00C32173"/>
    <w:rsid w:val="00C33FD7"/>
    <w:rsid w:val="00C3404D"/>
    <w:rsid w:val="00C346BB"/>
    <w:rsid w:val="00C3484E"/>
    <w:rsid w:val="00C35593"/>
    <w:rsid w:val="00C3618B"/>
    <w:rsid w:val="00C36A0F"/>
    <w:rsid w:val="00C36BB3"/>
    <w:rsid w:val="00C37CA9"/>
    <w:rsid w:val="00C40418"/>
    <w:rsid w:val="00C40B7B"/>
    <w:rsid w:val="00C40EFF"/>
    <w:rsid w:val="00C41675"/>
    <w:rsid w:val="00C43340"/>
    <w:rsid w:val="00C43D91"/>
    <w:rsid w:val="00C43E80"/>
    <w:rsid w:val="00C43F8A"/>
    <w:rsid w:val="00C44B15"/>
    <w:rsid w:val="00C45714"/>
    <w:rsid w:val="00C459CB"/>
    <w:rsid w:val="00C46A58"/>
    <w:rsid w:val="00C47348"/>
    <w:rsid w:val="00C47A67"/>
    <w:rsid w:val="00C50C21"/>
    <w:rsid w:val="00C5164B"/>
    <w:rsid w:val="00C51886"/>
    <w:rsid w:val="00C51AD4"/>
    <w:rsid w:val="00C520F6"/>
    <w:rsid w:val="00C535A3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5F46"/>
    <w:rsid w:val="00C76018"/>
    <w:rsid w:val="00C76823"/>
    <w:rsid w:val="00C76DFD"/>
    <w:rsid w:val="00C77106"/>
    <w:rsid w:val="00C81536"/>
    <w:rsid w:val="00C81A04"/>
    <w:rsid w:val="00C82B6E"/>
    <w:rsid w:val="00C82FD3"/>
    <w:rsid w:val="00C862C9"/>
    <w:rsid w:val="00C879AA"/>
    <w:rsid w:val="00C87AD4"/>
    <w:rsid w:val="00C90464"/>
    <w:rsid w:val="00C91B9C"/>
    <w:rsid w:val="00C91FCE"/>
    <w:rsid w:val="00C9417B"/>
    <w:rsid w:val="00C941A1"/>
    <w:rsid w:val="00C94306"/>
    <w:rsid w:val="00C94B04"/>
    <w:rsid w:val="00C94C91"/>
    <w:rsid w:val="00C94DAA"/>
    <w:rsid w:val="00C954D6"/>
    <w:rsid w:val="00C95A48"/>
    <w:rsid w:val="00C97245"/>
    <w:rsid w:val="00C9769B"/>
    <w:rsid w:val="00C97DAD"/>
    <w:rsid w:val="00CA08EB"/>
    <w:rsid w:val="00CA09E1"/>
    <w:rsid w:val="00CA0FF2"/>
    <w:rsid w:val="00CA2359"/>
    <w:rsid w:val="00CA2AE1"/>
    <w:rsid w:val="00CA2C37"/>
    <w:rsid w:val="00CA343B"/>
    <w:rsid w:val="00CA3463"/>
    <w:rsid w:val="00CA5D0B"/>
    <w:rsid w:val="00CA5D69"/>
    <w:rsid w:val="00CA65CA"/>
    <w:rsid w:val="00CA6A6F"/>
    <w:rsid w:val="00CA73F4"/>
    <w:rsid w:val="00CA76FB"/>
    <w:rsid w:val="00CB1893"/>
    <w:rsid w:val="00CB219D"/>
    <w:rsid w:val="00CB55B4"/>
    <w:rsid w:val="00CB58F1"/>
    <w:rsid w:val="00CB5A23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5930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8EB"/>
    <w:rsid w:val="00CD40DD"/>
    <w:rsid w:val="00CD6B6D"/>
    <w:rsid w:val="00CD728C"/>
    <w:rsid w:val="00CE04E6"/>
    <w:rsid w:val="00CE2F38"/>
    <w:rsid w:val="00CE31F9"/>
    <w:rsid w:val="00CE4636"/>
    <w:rsid w:val="00CE5AB9"/>
    <w:rsid w:val="00CE5C71"/>
    <w:rsid w:val="00CF0EF0"/>
    <w:rsid w:val="00CF1992"/>
    <w:rsid w:val="00CF20C0"/>
    <w:rsid w:val="00CF2960"/>
    <w:rsid w:val="00CF2A67"/>
    <w:rsid w:val="00CF3389"/>
    <w:rsid w:val="00CF3E6A"/>
    <w:rsid w:val="00CF4320"/>
    <w:rsid w:val="00CF5AEC"/>
    <w:rsid w:val="00CF61DB"/>
    <w:rsid w:val="00D011FC"/>
    <w:rsid w:val="00D0132D"/>
    <w:rsid w:val="00D01416"/>
    <w:rsid w:val="00D017DC"/>
    <w:rsid w:val="00D018C7"/>
    <w:rsid w:val="00D02D52"/>
    <w:rsid w:val="00D0340E"/>
    <w:rsid w:val="00D03704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9F5"/>
    <w:rsid w:val="00D17984"/>
    <w:rsid w:val="00D20023"/>
    <w:rsid w:val="00D2008D"/>
    <w:rsid w:val="00D2048C"/>
    <w:rsid w:val="00D20E4A"/>
    <w:rsid w:val="00D21358"/>
    <w:rsid w:val="00D21ADC"/>
    <w:rsid w:val="00D21C08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4B5B"/>
    <w:rsid w:val="00D34D78"/>
    <w:rsid w:val="00D36210"/>
    <w:rsid w:val="00D36F6B"/>
    <w:rsid w:val="00D40639"/>
    <w:rsid w:val="00D40CA0"/>
    <w:rsid w:val="00D4153A"/>
    <w:rsid w:val="00D41635"/>
    <w:rsid w:val="00D42AE9"/>
    <w:rsid w:val="00D45C12"/>
    <w:rsid w:val="00D461A1"/>
    <w:rsid w:val="00D47776"/>
    <w:rsid w:val="00D50239"/>
    <w:rsid w:val="00D50B2E"/>
    <w:rsid w:val="00D5144B"/>
    <w:rsid w:val="00D52D36"/>
    <w:rsid w:val="00D536AC"/>
    <w:rsid w:val="00D540BD"/>
    <w:rsid w:val="00D555D1"/>
    <w:rsid w:val="00D5613C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5A5F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CF1"/>
    <w:rsid w:val="00D9113D"/>
    <w:rsid w:val="00D911D0"/>
    <w:rsid w:val="00D9325A"/>
    <w:rsid w:val="00D93986"/>
    <w:rsid w:val="00D93B79"/>
    <w:rsid w:val="00D94038"/>
    <w:rsid w:val="00D9486C"/>
    <w:rsid w:val="00D95DB5"/>
    <w:rsid w:val="00D966C7"/>
    <w:rsid w:val="00D96826"/>
    <w:rsid w:val="00DA0F7E"/>
    <w:rsid w:val="00DA1BE6"/>
    <w:rsid w:val="00DA278C"/>
    <w:rsid w:val="00DA3182"/>
    <w:rsid w:val="00DA39A2"/>
    <w:rsid w:val="00DA3E2D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DFB"/>
    <w:rsid w:val="00DB390B"/>
    <w:rsid w:val="00DB3988"/>
    <w:rsid w:val="00DB3F90"/>
    <w:rsid w:val="00DB4B0A"/>
    <w:rsid w:val="00DB5D3B"/>
    <w:rsid w:val="00DC0562"/>
    <w:rsid w:val="00DC078A"/>
    <w:rsid w:val="00DC1FBD"/>
    <w:rsid w:val="00DC2C86"/>
    <w:rsid w:val="00DC3136"/>
    <w:rsid w:val="00DC320F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B69"/>
    <w:rsid w:val="00DD2F64"/>
    <w:rsid w:val="00DD32E7"/>
    <w:rsid w:val="00DD4148"/>
    <w:rsid w:val="00DD4A42"/>
    <w:rsid w:val="00DD4E65"/>
    <w:rsid w:val="00DD659C"/>
    <w:rsid w:val="00DD70CC"/>
    <w:rsid w:val="00DD7843"/>
    <w:rsid w:val="00DE0827"/>
    <w:rsid w:val="00DE0922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D40"/>
    <w:rsid w:val="00DF5AF1"/>
    <w:rsid w:val="00DF5C4B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2193F"/>
    <w:rsid w:val="00E22020"/>
    <w:rsid w:val="00E22F34"/>
    <w:rsid w:val="00E23290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7189"/>
    <w:rsid w:val="00E30278"/>
    <w:rsid w:val="00E302E1"/>
    <w:rsid w:val="00E3087E"/>
    <w:rsid w:val="00E30A04"/>
    <w:rsid w:val="00E30D4F"/>
    <w:rsid w:val="00E312ED"/>
    <w:rsid w:val="00E3455E"/>
    <w:rsid w:val="00E3488D"/>
    <w:rsid w:val="00E36B96"/>
    <w:rsid w:val="00E3747A"/>
    <w:rsid w:val="00E379F5"/>
    <w:rsid w:val="00E37B07"/>
    <w:rsid w:val="00E40389"/>
    <w:rsid w:val="00E40810"/>
    <w:rsid w:val="00E408DB"/>
    <w:rsid w:val="00E4119C"/>
    <w:rsid w:val="00E418D6"/>
    <w:rsid w:val="00E41F98"/>
    <w:rsid w:val="00E426C0"/>
    <w:rsid w:val="00E42EC7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ADD"/>
    <w:rsid w:val="00E5422E"/>
    <w:rsid w:val="00E5512A"/>
    <w:rsid w:val="00E554AD"/>
    <w:rsid w:val="00E55C3D"/>
    <w:rsid w:val="00E578F7"/>
    <w:rsid w:val="00E61855"/>
    <w:rsid w:val="00E619D1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2980"/>
    <w:rsid w:val="00E72C6A"/>
    <w:rsid w:val="00E7302E"/>
    <w:rsid w:val="00E73886"/>
    <w:rsid w:val="00E7391C"/>
    <w:rsid w:val="00E75C3F"/>
    <w:rsid w:val="00E76484"/>
    <w:rsid w:val="00E76FE6"/>
    <w:rsid w:val="00E77C99"/>
    <w:rsid w:val="00E811F4"/>
    <w:rsid w:val="00E820C8"/>
    <w:rsid w:val="00E823CF"/>
    <w:rsid w:val="00E82DB3"/>
    <w:rsid w:val="00E82F03"/>
    <w:rsid w:val="00E836A9"/>
    <w:rsid w:val="00E84807"/>
    <w:rsid w:val="00E84F0D"/>
    <w:rsid w:val="00E85217"/>
    <w:rsid w:val="00E86B36"/>
    <w:rsid w:val="00E87B15"/>
    <w:rsid w:val="00E87F28"/>
    <w:rsid w:val="00E9180C"/>
    <w:rsid w:val="00E934BB"/>
    <w:rsid w:val="00E95042"/>
    <w:rsid w:val="00E96522"/>
    <w:rsid w:val="00E96EA2"/>
    <w:rsid w:val="00E972FD"/>
    <w:rsid w:val="00E977F1"/>
    <w:rsid w:val="00EA0116"/>
    <w:rsid w:val="00EA0906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4B1"/>
    <w:rsid w:val="00EB4ABD"/>
    <w:rsid w:val="00EB4C22"/>
    <w:rsid w:val="00EB56B3"/>
    <w:rsid w:val="00EB5A0F"/>
    <w:rsid w:val="00EB63AB"/>
    <w:rsid w:val="00EB6864"/>
    <w:rsid w:val="00EC1DBC"/>
    <w:rsid w:val="00EC1EA1"/>
    <w:rsid w:val="00EC325E"/>
    <w:rsid w:val="00EC32C2"/>
    <w:rsid w:val="00EC36A0"/>
    <w:rsid w:val="00EC3B89"/>
    <w:rsid w:val="00EC5BA8"/>
    <w:rsid w:val="00EC6951"/>
    <w:rsid w:val="00EC70F9"/>
    <w:rsid w:val="00EC7E0C"/>
    <w:rsid w:val="00ED1314"/>
    <w:rsid w:val="00ED1563"/>
    <w:rsid w:val="00ED1E99"/>
    <w:rsid w:val="00ED20DE"/>
    <w:rsid w:val="00ED3FEF"/>
    <w:rsid w:val="00ED4624"/>
    <w:rsid w:val="00ED4F71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45CF"/>
    <w:rsid w:val="00EE468E"/>
    <w:rsid w:val="00EE5BF8"/>
    <w:rsid w:val="00EE69C8"/>
    <w:rsid w:val="00EE7BBE"/>
    <w:rsid w:val="00EE7C41"/>
    <w:rsid w:val="00EF0CC7"/>
    <w:rsid w:val="00EF2000"/>
    <w:rsid w:val="00EF3160"/>
    <w:rsid w:val="00EF33ED"/>
    <w:rsid w:val="00EF45E0"/>
    <w:rsid w:val="00EF5248"/>
    <w:rsid w:val="00EF5D46"/>
    <w:rsid w:val="00EF671C"/>
    <w:rsid w:val="00EF6CE0"/>
    <w:rsid w:val="00EF7010"/>
    <w:rsid w:val="00F003A1"/>
    <w:rsid w:val="00F004E5"/>
    <w:rsid w:val="00F00718"/>
    <w:rsid w:val="00F01144"/>
    <w:rsid w:val="00F011B6"/>
    <w:rsid w:val="00F01A5D"/>
    <w:rsid w:val="00F01B5E"/>
    <w:rsid w:val="00F02B73"/>
    <w:rsid w:val="00F02FC0"/>
    <w:rsid w:val="00F041CF"/>
    <w:rsid w:val="00F04307"/>
    <w:rsid w:val="00F04397"/>
    <w:rsid w:val="00F04ABA"/>
    <w:rsid w:val="00F04B55"/>
    <w:rsid w:val="00F0664E"/>
    <w:rsid w:val="00F06F9F"/>
    <w:rsid w:val="00F07FAA"/>
    <w:rsid w:val="00F105EB"/>
    <w:rsid w:val="00F1076C"/>
    <w:rsid w:val="00F109B3"/>
    <w:rsid w:val="00F10D56"/>
    <w:rsid w:val="00F12CED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9FF"/>
    <w:rsid w:val="00F16A28"/>
    <w:rsid w:val="00F16EB4"/>
    <w:rsid w:val="00F1757A"/>
    <w:rsid w:val="00F200B4"/>
    <w:rsid w:val="00F209F7"/>
    <w:rsid w:val="00F22096"/>
    <w:rsid w:val="00F22D00"/>
    <w:rsid w:val="00F24115"/>
    <w:rsid w:val="00F24206"/>
    <w:rsid w:val="00F24BA8"/>
    <w:rsid w:val="00F25626"/>
    <w:rsid w:val="00F25E51"/>
    <w:rsid w:val="00F26806"/>
    <w:rsid w:val="00F26DC4"/>
    <w:rsid w:val="00F27D48"/>
    <w:rsid w:val="00F30565"/>
    <w:rsid w:val="00F30ABF"/>
    <w:rsid w:val="00F30DBB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F84"/>
    <w:rsid w:val="00F36317"/>
    <w:rsid w:val="00F364B4"/>
    <w:rsid w:val="00F36C75"/>
    <w:rsid w:val="00F3725F"/>
    <w:rsid w:val="00F401E3"/>
    <w:rsid w:val="00F40E4F"/>
    <w:rsid w:val="00F4263D"/>
    <w:rsid w:val="00F42DE6"/>
    <w:rsid w:val="00F43476"/>
    <w:rsid w:val="00F44418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7CEA"/>
    <w:rsid w:val="00F6014A"/>
    <w:rsid w:val="00F60322"/>
    <w:rsid w:val="00F603E5"/>
    <w:rsid w:val="00F636AE"/>
    <w:rsid w:val="00F63ACE"/>
    <w:rsid w:val="00F63C11"/>
    <w:rsid w:val="00F65419"/>
    <w:rsid w:val="00F658BE"/>
    <w:rsid w:val="00F6590F"/>
    <w:rsid w:val="00F66316"/>
    <w:rsid w:val="00F664F7"/>
    <w:rsid w:val="00F669A7"/>
    <w:rsid w:val="00F67933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F31"/>
    <w:rsid w:val="00F8266A"/>
    <w:rsid w:val="00F83787"/>
    <w:rsid w:val="00F838F6"/>
    <w:rsid w:val="00F83A6D"/>
    <w:rsid w:val="00F853F9"/>
    <w:rsid w:val="00F854D7"/>
    <w:rsid w:val="00F86007"/>
    <w:rsid w:val="00F8609B"/>
    <w:rsid w:val="00F8630C"/>
    <w:rsid w:val="00F868DB"/>
    <w:rsid w:val="00F8776B"/>
    <w:rsid w:val="00F87B90"/>
    <w:rsid w:val="00F903E7"/>
    <w:rsid w:val="00F9096C"/>
    <w:rsid w:val="00F9216A"/>
    <w:rsid w:val="00F922CF"/>
    <w:rsid w:val="00F9294B"/>
    <w:rsid w:val="00F93D44"/>
    <w:rsid w:val="00F9536A"/>
    <w:rsid w:val="00F95F29"/>
    <w:rsid w:val="00F96377"/>
    <w:rsid w:val="00F96D37"/>
    <w:rsid w:val="00F96EDC"/>
    <w:rsid w:val="00FA0133"/>
    <w:rsid w:val="00FA01C9"/>
    <w:rsid w:val="00FA0C1A"/>
    <w:rsid w:val="00FA0FEB"/>
    <w:rsid w:val="00FA16E7"/>
    <w:rsid w:val="00FA1BDB"/>
    <w:rsid w:val="00FA21C6"/>
    <w:rsid w:val="00FA3475"/>
    <w:rsid w:val="00FA3C2E"/>
    <w:rsid w:val="00FA3CDE"/>
    <w:rsid w:val="00FA4D0C"/>
    <w:rsid w:val="00FB095C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6BA4"/>
    <w:rsid w:val="00FB790A"/>
    <w:rsid w:val="00FC079A"/>
    <w:rsid w:val="00FC0ED0"/>
    <w:rsid w:val="00FC1411"/>
    <w:rsid w:val="00FC1A0C"/>
    <w:rsid w:val="00FC1BEF"/>
    <w:rsid w:val="00FC2BC5"/>
    <w:rsid w:val="00FC30A6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4BA3"/>
    <w:rsid w:val="00FD4F92"/>
    <w:rsid w:val="00FD56B6"/>
    <w:rsid w:val="00FD60AC"/>
    <w:rsid w:val="00FD6BC5"/>
    <w:rsid w:val="00FE0BB2"/>
    <w:rsid w:val="00FE2450"/>
    <w:rsid w:val="00FE382F"/>
    <w:rsid w:val="00FE3BAD"/>
    <w:rsid w:val="00FE4380"/>
    <w:rsid w:val="00FE58A9"/>
    <w:rsid w:val="00FE5C0D"/>
    <w:rsid w:val="00FE6FA7"/>
    <w:rsid w:val="00FE74B8"/>
    <w:rsid w:val="00FF09C3"/>
    <w:rsid w:val="00FF2445"/>
    <w:rsid w:val="00FF4184"/>
    <w:rsid w:val="00FF485B"/>
    <w:rsid w:val="00FF513A"/>
    <w:rsid w:val="00FF64AB"/>
    <w:rsid w:val="00FF6D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04417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Web 3" w:semiHidden="0" w:unhideWhenUsed="0"/>
    <w:lsdException w:name="Balloon Text" w:semiHidden="0" w:unhideWhenUsed="0"/>
    <w:lsdException w:name="Table Grid" w:semiHidden="0" w:uiPriority="39" w:unhideWhenUsed="0"/>
    <w:lsdException w:name="Table Theme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4z0">
    <w:name w:val="WW8Num4z0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Pr>
      <w:b w:val="0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11z0">
    <w:name w:val="WW8Num11z0"/>
    <w:rPr>
      <w:b w:val="0"/>
      <w:sz w:val="20"/>
      <w:szCs w:val="20"/>
    </w:rPr>
  </w:style>
  <w:style w:type="character" w:customStyle="1" w:styleId="WW8Num13z0">
    <w:name w:val="WW8Num13z0"/>
    <w:rPr>
      <w:b w:val="0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16z2">
    <w:name w:val="WW8Num16z2"/>
    <w:rPr>
      <w:b/>
    </w:rPr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9z0">
    <w:name w:val="WW8Num19z0"/>
    <w:rPr>
      <w:b w:val="0"/>
    </w:rPr>
  </w:style>
  <w:style w:type="character" w:customStyle="1" w:styleId="WW8Num20z2">
    <w:name w:val="WW8Num20z2"/>
    <w:rPr>
      <w:b/>
    </w:rPr>
  </w:style>
  <w:style w:type="character" w:customStyle="1" w:styleId="WW8Num28z0">
    <w:name w:val="WW8Num28z0"/>
    <w:rPr>
      <w:rFonts w:ascii="Tahoma" w:hAnsi="Tahoma" w:cs="Tahoma"/>
      <w:sz w:val="22"/>
      <w:szCs w:val="22"/>
    </w:rPr>
  </w:style>
  <w:style w:type="character" w:customStyle="1" w:styleId="WW8Num29z2">
    <w:name w:val="WW8Num29z2"/>
    <w:rPr>
      <w:b/>
    </w:rPr>
  </w:style>
  <w:style w:type="character" w:customStyle="1" w:styleId="WW8Num9z0">
    <w:name w:val="WW8Num9z0"/>
    <w:rPr>
      <w:sz w:val="22"/>
      <w:szCs w:val="22"/>
    </w:rPr>
  </w:style>
  <w:style w:type="character" w:customStyle="1" w:styleId="WW8Num12z0">
    <w:name w:val="WW8Num12z0"/>
    <w:rPr>
      <w:b w:val="0"/>
      <w:sz w:val="20"/>
      <w:szCs w:val="20"/>
    </w:rPr>
  </w:style>
  <w:style w:type="character" w:customStyle="1" w:styleId="WW8Num13z1">
    <w:name w:val="WW8Num13z1"/>
    <w:rPr>
      <w:sz w:val="20"/>
      <w:szCs w:val="20"/>
    </w:rPr>
  </w:style>
  <w:style w:type="character" w:customStyle="1" w:styleId="WW8Num14z0">
    <w:name w:val="WW8Num14z0"/>
    <w:rPr>
      <w:b w:val="0"/>
      <w:sz w:val="20"/>
      <w:szCs w:val="2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4z0">
    <w:name w:val="WW8Num24z0"/>
    <w:rPr>
      <w:rFonts w:ascii="Tahoma" w:hAnsi="Tahoma" w:cs="Tahoma"/>
      <w:sz w:val="22"/>
      <w:szCs w:val="22"/>
    </w:rPr>
  </w:style>
  <w:style w:type="character" w:customStyle="1" w:styleId="WW8Num24z2">
    <w:name w:val="WW8Num24z2"/>
    <w:rPr>
      <w:b/>
    </w:rPr>
  </w:style>
  <w:style w:type="character" w:customStyle="1" w:styleId="WW8Num25z0">
    <w:name w:val="WW8Num25z0"/>
    <w:rPr>
      <w:sz w:val="20"/>
      <w:szCs w:val="20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0">
    <w:name w:val="WW8Num29z0"/>
    <w:rPr>
      <w:sz w:val="20"/>
      <w:szCs w:val="20"/>
    </w:rPr>
  </w:style>
  <w:style w:type="character" w:customStyle="1" w:styleId="WW8Num30z2">
    <w:name w:val="WW8Num30z2"/>
    <w:rPr>
      <w:b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2z2">
    <w:name w:val="WW8Num42z2"/>
    <w:rPr>
      <w:b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6z0">
    <w:name w:val="WW8Num6z0"/>
    <w:rPr>
      <w:b w:val="0"/>
    </w:rPr>
  </w:style>
  <w:style w:type="character" w:customStyle="1" w:styleId="WW8Num6z5">
    <w:name w:val="WW8Num6z5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sz w:val="20"/>
      <w:szCs w:val="20"/>
    </w:rPr>
  </w:style>
  <w:style w:type="character" w:customStyle="1" w:styleId="WW8Num22z0">
    <w:name w:val="WW8Num22z0"/>
    <w:rPr>
      <w:sz w:val="24"/>
      <w:szCs w:val="24"/>
    </w:rPr>
  </w:style>
  <w:style w:type="character" w:customStyle="1" w:styleId="WW8Num23z0">
    <w:name w:val="WW8Num23z0"/>
    <w:rPr>
      <w:rFonts w:ascii="OpenSymbol" w:hAnsi="OpenSymbol" w:cs="OpenSymbol"/>
    </w:rPr>
  </w:style>
  <w:style w:type="character" w:customStyle="1" w:styleId="WW8Num26z0">
    <w:name w:val="WW8Num26z0"/>
    <w:rPr>
      <w:sz w:val="20"/>
      <w:szCs w:val="20"/>
    </w:rPr>
  </w:style>
  <w:style w:type="character" w:customStyle="1" w:styleId="WW8Num26z2">
    <w:name w:val="WW8Num26z2"/>
    <w:rPr>
      <w:b/>
    </w:rPr>
  </w:style>
  <w:style w:type="character" w:customStyle="1" w:styleId="WW8Num30z0">
    <w:name w:val="WW8Num30z0"/>
    <w:rPr>
      <w:b w:val="0"/>
      <w:sz w:val="22"/>
      <w:szCs w:val="22"/>
    </w:rPr>
  </w:style>
  <w:style w:type="character" w:customStyle="1" w:styleId="WW8Num31z0">
    <w:name w:val="WW8Num31z0"/>
    <w:rPr>
      <w:rFonts w:ascii="Tahoma" w:hAnsi="Tahoma" w:cs="Tahoma"/>
      <w:sz w:val="22"/>
      <w:szCs w:val="22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sz w:val="20"/>
      <w:szCs w:val="20"/>
    </w:rPr>
  </w:style>
  <w:style w:type="character" w:customStyle="1" w:styleId="WW8Num36z0">
    <w:name w:val="WW8Num36z0"/>
    <w:rPr>
      <w:sz w:val="20"/>
      <w:szCs w:val="20"/>
    </w:rPr>
  </w:style>
  <w:style w:type="character" w:customStyle="1" w:styleId="WW8Num38z0">
    <w:name w:val="WW8Num38z0"/>
    <w:rPr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b w:val="0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5z2">
    <w:name w:val="WW8Num25z2"/>
    <w:rPr>
      <w:b/>
    </w:rPr>
  </w:style>
  <w:style w:type="character" w:customStyle="1" w:styleId="WW8Num27z1">
    <w:name w:val="WW8Num27z1"/>
    <w:rPr>
      <w:rFonts w:ascii="Symbol" w:eastAsia="Times New Roman" w:hAnsi="Symbol" w:cs="Tahoma"/>
    </w:rPr>
  </w:style>
  <w:style w:type="character" w:customStyle="1" w:styleId="WW8Num29z1">
    <w:name w:val="WW8Num29z1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">
    <w:name w:val="symbol"/>
    <w:basedOn w:val="Domylnaczcionkaakapitu1"/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</w:style>
  <w:style w:type="character" w:customStyle="1" w:styleId="st">
    <w:name w:val="st"/>
    <w:basedOn w:val="Domylnaczcionkaakapitu3"/>
  </w:style>
  <w:style w:type="character" w:styleId="Uwydatnienie">
    <w:name w:val="Emphasis"/>
    <w:qFormat/>
    <w:rPr>
      <w:i/>
      <w:iCs/>
    </w:rPr>
  </w:style>
  <w:style w:type="character" w:customStyle="1" w:styleId="WW8Num58z2">
    <w:name w:val="WW8Num58z2"/>
    <w:rPr>
      <w:b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val="x-none"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  <w:lang w:val="x-none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val="x-none"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val="x-none"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val="x-none"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val="x-none"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val="x-none"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val="x-none"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BB38F-F8F7-4DE1-B901-896B762BC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174</TotalTime>
  <Pages>1</Pages>
  <Words>43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subject/>
  <dc:creator>akot</dc:creator>
  <cp:keywords/>
  <cp:lastModifiedBy>Beata Skalska</cp:lastModifiedBy>
  <cp:revision>189</cp:revision>
  <cp:lastPrinted>2019-09-10T06:22:00Z</cp:lastPrinted>
  <dcterms:created xsi:type="dcterms:W3CDTF">2020-01-23T13:57:00Z</dcterms:created>
  <dcterms:modified xsi:type="dcterms:W3CDTF">2021-10-20T10:49:00Z</dcterms:modified>
</cp:coreProperties>
</file>