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2A4E" w:rsidRPr="00F22D00" w:rsidRDefault="00B20121" w:rsidP="002A7088">
      <w:pPr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>Zna</w:t>
      </w:r>
      <w:bookmarkStart w:id="0" w:name="_GoBack"/>
      <w:bookmarkEnd w:id="0"/>
      <w:r w:rsidR="002A7088" w:rsidRPr="00F22D00">
        <w:rPr>
          <w:rFonts w:ascii="Arial Nova Cond Light" w:hAnsi="Arial Nova Cond Light"/>
          <w:bCs/>
          <w:sz w:val="22"/>
          <w:szCs w:val="22"/>
        </w:rPr>
        <w:t>k sprawy : DAG/</w:t>
      </w:r>
      <w:r>
        <w:rPr>
          <w:rFonts w:ascii="Arial Nova Cond Light" w:hAnsi="Arial Nova Cond Light"/>
          <w:bCs/>
          <w:sz w:val="22"/>
          <w:szCs w:val="22"/>
        </w:rPr>
        <w:t>TP</w:t>
      </w:r>
      <w:r w:rsidR="002A7088" w:rsidRPr="00F22D00">
        <w:rPr>
          <w:rFonts w:ascii="Arial Nova Cond Light" w:hAnsi="Arial Nova Cond Light"/>
          <w:bCs/>
          <w:sz w:val="22"/>
          <w:szCs w:val="22"/>
        </w:rPr>
        <w:t>/</w:t>
      </w:r>
      <w:r w:rsidR="00387560">
        <w:rPr>
          <w:rFonts w:ascii="Arial Nova Cond Light" w:hAnsi="Arial Nova Cond Light"/>
          <w:bCs/>
          <w:sz w:val="22"/>
          <w:szCs w:val="22"/>
        </w:rPr>
        <w:t>10</w:t>
      </w:r>
      <w:r w:rsidR="002A7088">
        <w:rPr>
          <w:rFonts w:ascii="Arial Nova Cond Light" w:hAnsi="Arial Nova Cond Light"/>
          <w:bCs/>
          <w:sz w:val="22"/>
          <w:szCs w:val="22"/>
        </w:rPr>
        <w:t>/</w:t>
      </w:r>
      <w:r w:rsidR="009A7BBB">
        <w:rPr>
          <w:rFonts w:ascii="Arial Nova Cond Light" w:hAnsi="Arial Nova Cond Light"/>
          <w:bCs/>
          <w:sz w:val="22"/>
          <w:szCs w:val="22"/>
        </w:rPr>
        <w:t>21</w:t>
      </w:r>
    </w:p>
    <w:p w:rsidR="002A7088" w:rsidRPr="00F22D00" w:rsidRDefault="002A7088" w:rsidP="002A7088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824453">
        <w:rPr>
          <w:rFonts w:ascii="Arial Nova Cond Light" w:hAnsi="Arial Nova Cond Light"/>
          <w:bCs/>
          <w:sz w:val="22"/>
          <w:szCs w:val="22"/>
        </w:rPr>
        <w:t>8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:rsidR="00824453" w:rsidRDefault="00824453" w:rsidP="002A7088">
      <w:pPr>
        <w:keepNext/>
        <w:shd w:val="clear" w:color="auto" w:fill="FFFFFF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 xml:space="preserve">OŚWIADCZENIE </w:t>
      </w:r>
    </w:p>
    <w:p w:rsidR="00A04265" w:rsidRDefault="00824453" w:rsidP="00824453">
      <w:pPr>
        <w:keepNext/>
        <w:shd w:val="clear" w:color="auto" w:fill="FFFFFF"/>
        <w:spacing w:before="240" w:after="120"/>
        <w:jc w:val="center"/>
        <w:rPr>
          <w:rFonts w:ascii="Arial Nova Cond Light" w:hAnsi="Arial Nova Cond Light"/>
          <w:b/>
          <w:sz w:val="20"/>
          <w:szCs w:val="20"/>
          <w:lang w:eastAsia="pl-PL"/>
        </w:rPr>
      </w:pPr>
      <w:r>
        <w:rPr>
          <w:rFonts w:ascii="Arial Nova Cond Light" w:hAnsi="Arial Nova Cond Light"/>
          <w:b/>
          <w:sz w:val="20"/>
          <w:szCs w:val="20"/>
          <w:lang w:eastAsia="pl-PL"/>
        </w:rPr>
        <w:t>O KTÓRYM MOWA W ART. 108 UST. 1 PKT. 5 USTAWY Z DNIA 11 WRZEŚNIA 2019 R. PRAWO ZAMÓWIEŃ PUBLICZNYCH</w:t>
      </w:r>
    </w:p>
    <w:p w:rsidR="002A7088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:rsidR="002A7088" w:rsidRPr="007117D0" w:rsidRDefault="002A7088" w:rsidP="002A7088">
      <w:pPr>
        <w:spacing w:before="360" w:after="240"/>
        <w:jc w:val="both"/>
        <w:rPr>
          <w:b/>
          <w:sz w:val="22"/>
          <w:szCs w:val="22"/>
          <w:lang w:eastAsia="pl-PL"/>
        </w:rPr>
      </w:pPr>
      <w:r w:rsidRPr="007117D0">
        <w:rPr>
          <w:b/>
          <w:sz w:val="22"/>
          <w:szCs w:val="22"/>
          <w:lang w:eastAsia="pl-PL"/>
        </w:rPr>
        <w:t>DANE DOTYCZĄCE WYKONAWCY:</w:t>
      </w:r>
    </w:p>
    <w:tbl>
      <w:tblPr>
        <w:tblpPr w:leftFromText="141" w:rightFromText="141" w:vertAnchor="text" w:horzAnchor="margin" w:tblpX="108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705"/>
      </w:tblGrid>
      <w:tr w:rsidR="003D2F06" w:rsidTr="00022FD3">
        <w:tc>
          <w:tcPr>
            <w:tcW w:w="2155" w:type="dxa"/>
            <w:shd w:val="clear" w:color="auto" w:fill="ACB9CA"/>
          </w:tcPr>
          <w:p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Firma / nazwa 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022FD3">
        <w:tc>
          <w:tcPr>
            <w:tcW w:w="2155" w:type="dxa"/>
            <w:shd w:val="clear" w:color="auto" w:fill="ACB9CA"/>
          </w:tcPr>
          <w:p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siedziby: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022FD3">
        <w:tc>
          <w:tcPr>
            <w:tcW w:w="2155" w:type="dxa"/>
            <w:shd w:val="clear" w:color="auto" w:fill="ACB9CA"/>
          </w:tcPr>
          <w:p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do doręczeń: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022FD3">
        <w:tc>
          <w:tcPr>
            <w:tcW w:w="2155" w:type="dxa"/>
            <w:shd w:val="clear" w:color="auto" w:fill="ACB9CA"/>
          </w:tcPr>
          <w:p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NIP: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022FD3">
        <w:tc>
          <w:tcPr>
            <w:tcW w:w="2155" w:type="dxa"/>
            <w:shd w:val="clear" w:color="auto" w:fill="ACB9CA"/>
          </w:tcPr>
          <w:p w:rsidR="002A7088" w:rsidRPr="003D2F06" w:rsidRDefault="002A7088" w:rsidP="00022FD3">
            <w:pPr>
              <w:spacing w:line="276" w:lineRule="auto"/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</w:pPr>
            <w:bookmarkStart w:id="1" w:name="_Hlk30750333"/>
            <w:r w:rsidRPr="003D2F06">
              <w:rPr>
                <w:rFonts w:ascii="Arial Nova Cond Light" w:eastAsia="Calibri" w:hAnsi="Arial Nova Cond Light"/>
                <w:bCs/>
                <w:iCs/>
                <w:sz w:val="20"/>
                <w:szCs w:val="20"/>
              </w:rPr>
              <w:t xml:space="preserve">REGON: </w:t>
            </w:r>
            <w:bookmarkEnd w:id="1"/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022FD3">
        <w:tc>
          <w:tcPr>
            <w:tcW w:w="2155" w:type="dxa"/>
            <w:shd w:val="clear" w:color="auto" w:fill="ACB9CA"/>
          </w:tcPr>
          <w:p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>KRS/CEIDG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022FD3">
        <w:tc>
          <w:tcPr>
            <w:tcW w:w="2155" w:type="dxa"/>
            <w:shd w:val="clear" w:color="auto" w:fill="ACB9CA"/>
          </w:tcPr>
          <w:p w:rsidR="002A7088" w:rsidRPr="003D2F06" w:rsidRDefault="002A7088" w:rsidP="00022FD3">
            <w:pPr>
              <w:pStyle w:val="Nagwek3"/>
              <w:spacing w:before="0" w:after="0" w:line="276" w:lineRule="auto"/>
              <w:ind w:left="0" w:firstLine="0"/>
              <w:jc w:val="both"/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 xml:space="preserve">Telefon: </w:t>
            </w:r>
            <w:r w:rsidRPr="003D2F06">
              <w:rPr>
                <w:rFonts w:ascii="Arial Nova Cond Light" w:eastAsia="Calibri" w:hAnsi="Arial Nova Cond Light" w:cs="Times New Roman"/>
                <w:b w:val="0"/>
                <w:iCs/>
                <w:sz w:val="20"/>
                <w:szCs w:val="20"/>
              </w:rPr>
              <w:tab/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022FD3">
        <w:tc>
          <w:tcPr>
            <w:tcW w:w="2155" w:type="dxa"/>
            <w:shd w:val="clear" w:color="auto" w:fill="ACB9CA"/>
          </w:tcPr>
          <w:p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Strona internetowa: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022FD3">
        <w:tc>
          <w:tcPr>
            <w:tcW w:w="2155" w:type="dxa"/>
            <w:shd w:val="clear" w:color="auto" w:fill="ACB9CA"/>
          </w:tcPr>
          <w:p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Adres poczty e-mail: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022FD3">
        <w:tc>
          <w:tcPr>
            <w:tcW w:w="2155" w:type="dxa"/>
            <w:shd w:val="clear" w:color="auto" w:fill="ACB9CA"/>
          </w:tcPr>
          <w:p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>ePUAP</w:t>
            </w:r>
            <w:proofErr w:type="spellEnd"/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D2F06" w:rsidTr="00022FD3">
        <w:tc>
          <w:tcPr>
            <w:tcW w:w="2155" w:type="dxa"/>
            <w:shd w:val="clear" w:color="auto" w:fill="ACB9CA"/>
          </w:tcPr>
          <w:p w:rsidR="002A7088" w:rsidRPr="003D2F06" w:rsidRDefault="002A7088" w:rsidP="00022FD3">
            <w:pPr>
              <w:spacing w:line="276" w:lineRule="auto"/>
              <w:jc w:val="both"/>
              <w:rPr>
                <w:rFonts w:ascii="Arial Nova Cond Light" w:eastAsia="Calibri" w:hAnsi="Arial Nova Cond Light"/>
                <w:bCs/>
                <w:sz w:val="20"/>
                <w:szCs w:val="20"/>
              </w:rPr>
            </w:pPr>
            <w:r w:rsidRPr="003D2F06">
              <w:rPr>
                <w:rFonts w:ascii="Arial Nova Cond Light" w:eastAsia="Calibri" w:hAnsi="Arial Nova Cond Light"/>
                <w:bCs/>
                <w:sz w:val="20"/>
                <w:szCs w:val="20"/>
              </w:rPr>
              <w:t xml:space="preserve">Nr rachunku bankowego: </w:t>
            </w:r>
          </w:p>
        </w:tc>
        <w:tc>
          <w:tcPr>
            <w:tcW w:w="7705" w:type="dxa"/>
            <w:shd w:val="clear" w:color="auto" w:fill="auto"/>
          </w:tcPr>
          <w:p w:rsidR="002A7088" w:rsidRPr="003D2F06" w:rsidRDefault="002A7088" w:rsidP="00022FD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022FD3" w:rsidRDefault="00824453" w:rsidP="00022FD3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Przystępując jako Wykonawca do udziału w postępowaniu o udzielenie zamówienia publicznego </w:t>
      </w:r>
      <w:r w:rsidR="00022FD3">
        <w:rPr>
          <w:rFonts w:ascii="Arial Nova Cond Light" w:hAnsi="Arial Nova Cond Light"/>
          <w:sz w:val="22"/>
          <w:szCs w:val="22"/>
        </w:rPr>
        <w:t xml:space="preserve"> </w:t>
      </w:r>
    </w:p>
    <w:p w:rsidR="00022FD3" w:rsidRDefault="00824453" w:rsidP="00022FD3">
      <w:pPr>
        <w:spacing w:after="120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/>
          <w:bCs/>
          <w:sz w:val="22"/>
          <w:szCs w:val="22"/>
        </w:rPr>
        <w:t xml:space="preserve">Numer </w:t>
      </w:r>
      <w:r w:rsidRPr="00B20121">
        <w:rPr>
          <w:rFonts w:ascii="Arial Nova Cond Light" w:hAnsi="Arial Nova Cond Light"/>
          <w:b/>
          <w:bCs/>
          <w:sz w:val="22"/>
          <w:szCs w:val="22"/>
        </w:rPr>
        <w:t xml:space="preserve">postępowania : </w:t>
      </w:r>
      <w:r w:rsidR="00B20121" w:rsidRPr="00B20121">
        <w:rPr>
          <w:rFonts w:ascii="Arial Nova Cond Light" w:hAnsi="Arial Nova Cond Light"/>
          <w:b/>
          <w:bCs/>
          <w:sz w:val="22"/>
          <w:szCs w:val="22"/>
        </w:rPr>
        <w:t>DAG/TP/10/21</w:t>
      </w:r>
      <w:r w:rsidR="00022FD3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824453" w:rsidRPr="00022FD3" w:rsidRDefault="00824453" w:rsidP="00022FD3">
      <w:pPr>
        <w:spacing w:after="120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niniejszym informujemy, że:</w:t>
      </w:r>
    </w:p>
    <w:p w:rsidR="00824453" w:rsidRPr="00E275C4" w:rsidRDefault="00824453" w:rsidP="00824453">
      <w:pPr>
        <w:jc w:val="both"/>
        <w:rPr>
          <w:rFonts w:ascii="Arial Nova Cond Light" w:hAnsi="Arial Nova Cond Light"/>
          <w:sz w:val="22"/>
          <w:szCs w:val="22"/>
        </w:rPr>
      </w:pPr>
    </w:p>
    <w:p w:rsidR="00824453" w:rsidRPr="00E275C4" w:rsidRDefault="00824453" w:rsidP="00824453">
      <w:pPr>
        <w:numPr>
          <w:ilvl w:val="0"/>
          <w:numId w:val="63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Nie należymy do żadnej grupy kapitałowej, w rozumieniu ustawy z dnia 16 lutego 2007 r., o ochronie konkurencji i konsumentów. * </w:t>
      </w:r>
    </w:p>
    <w:p w:rsidR="00824453" w:rsidRPr="00E275C4" w:rsidRDefault="00824453" w:rsidP="00824453">
      <w:pPr>
        <w:numPr>
          <w:ilvl w:val="0"/>
          <w:numId w:val="63"/>
        </w:numPr>
        <w:spacing w:after="120" w:line="276" w:lineRule="auto"/>
        <w:ind w:left="426" w:hanging="426"/>
        <w:jc w:val="both"/>
        <w:rPr>
          <w:rFonts w:ascii="Arial Nova Cond Light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>Z żadnym z Wykonawców, którzy złożyli oferty w przedmiotowym postępowaniu o udzielenie zamówienia, nie należymy do tej samej grupy kapitałowej, w rozumieniu ustawy z dnia 16 lutego 2007 r., o ochronie konkurencji i konsumentów. *</w:t>
      </w:r>
    </w:p>
    <w:p w:rsidR="00824453" w:rsidRPr="00E275C4" w:rsidRDefault="00824453" w:rsidP="00824453">
      <w:pPr>
        <w:numPr>
          <w:ilvl w:val="0"/>
          <w:numId w:val="63"/>
        </w:numPr>
        <w:spacing w:after="120" w:line="276" w:lineRule="auto"/>
        <w:ind w:left="426" w:hanging="426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hAnsi="Arial Nova Cond Light"/>
          <w:sz w:val="22"/>
          <w:szCs w:val="22"/>
        </w:rPr>
        <w:t xml:space="preserve">Należymy do tej samej grupy kapitałowej łącznie z nw. Wykonawcami, którzy złożyli odrębne oferty w przedmiotowym postępowaniu o udzielenie zamówienia: * </w:t>
      </w:r>
      <w:r>
        <w:rPr>
          <w:rFonts w:ascii="Arial Nova Cond Light" w:hAnsi="Arial Nova Cond Light"/>
          <w:sz w:val="22"/>
          <w:szCs w:val="22"/>
        </w:rPr>
        <w:t xml:space="preserve"> </w:t>
      </w:r>
      <w:r w:rsidRPr="00AF5DAA">
        <w:rPr>
          <w:rFonts w:ascii="Arial Nova Cond Light" w:hAnsi="Arial Nova Cond Light"/>
          <w:sz w:val="22"/>
          <w:szCs w:val="22"/>
        </w:rPr>
        <w:t>**</w:t>
      </w:r>
    </w:p>
    <w:p w:rsidR="00824453" w:rsidRPr="00E275C4" w:rsidRDefault="00824453" w:rsidP="00824453">
      <w:pPr>
        <w:numPr>
          <w:ilvl w:val="0"/>
          <w:numId w:val="64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:rsidR="00824453" w:rsidRPr="00E275C4" w:rsidRDefault="00824453" w:rsidP="00824453">
      <w:pPr>
        <w:numPr>
          <w:ilvl w:val="0"/>
          <w:numId w:val="64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:rsidR="00824453" w:rsidRPr="00E275C4" w:rsidRDefault="00824453" w:rsidP="00824453">
      <w:pPr>
        <w:numPr>
          <w:ilvl w:val="0"/>
          <w:numId w:val="64"/>
        </w:numPr>
        <w:spacing w:line="276" w:lineRule="auto"/>
        <w:jc w:val="both"/>
        <w:rPr>
          <w:rFonts w:ascii="Arial Nova Cond Light" w:eastAsia="Tahoma" w:hAnsi="Arial Nova Cond Light"/>
          <w:sz w:val="22"/>
          <w:szCs w:val="22"/>
        </w:rPr>
      </w:pPr>
      <w:r w:rsidRPr="00E275C4">
        <w:rPr>
          <w:rFonts w:ascii="Arial Nova Cond Light" w:eastAsia="Tahoma" w:hAnsi="Arial Nova Cond Light"/>
          <w:sz w:val="22"/>
          <w:szCs w:val="22"/>
        </w:rPr>
        <w:t>…………………………………………………………………………………………</w:t>
      </w:r>
      <w:r w:rsidRPr="00E275C4">
        <w:rPr>
          <w:rFonts w:ascii="Arial Nova Cond Light" w:hAnsi="Arial Nova Cond Light"/>
          <w:sz w:val="22"/>
          <w:szCs w:val="22"/>
        </w:rPr>
        <w:t>……………………</w:t>
      </w:r>
    </w:p>
    <w:p w:rsidR="00824453" w:rsidRDefault="00824453" w:rsidP="00824453">
      <w:pPr>
        <w:rPr>
          <w:rFonts w:ascii="Arial Nova Cond Light" w:hAnsi="Arial Nova Cond Light"/>
          <w:sz w:val="22"/>
          <w:szCs w:val="22"/>
        </w:rPr>
      </w:pPr>
    </w:p>
    <w:p w:rsidR="00022FD3" w:rsidRDefault="00022FD3" w:rsidP="00824453">
      <w:pPr>
        <w:rPr>
          <w:rFonts w:ascii="Arial Nova Cond Light" w:hAnsi="Arial Nova Cond Light"/>
          <w:sz w:val="22"/>
          <w:szCs w:val="22"/>
        </w:rPr>
      </w:pPr>
    </w:p>
    <w:p w:rsidR="00022FD3" w:rsidRDefault="00022FD3" w:rsidP="00022FD3">
      <w:pPr>
        <w:spacing w:line="360" w:lineRule="auto"/>
        <w:ind w:firstLine="284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:rsidR="00022FD3" w:rsidRPr="00022FD3" w:rsidRDefault="00022FD3" w:rsidP="00022FD3">
      <w:pPr>
        <w:spacing w:line="360" w:lineRule="auto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</w:t>
      </w:r>
      <w:r>
        <w:rPr>
          <w:rFonts w:ascii="Arial Nova Cond Light" w:hAnsi="Arial Nova Cond Light"/>
          <w:color w:val="000000"/>
          <w:lang w:eastAsia="pl-PL"/>
        </w:rPr>
        <w:tab/>
        <w:t xml:space="preserve">   </w:t>
      </w:r>
      <w:r w:rsidRPr="00022FD3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:rsidR="00022FD3" w:rsidRPr="00F22D00" w:rsidRDefault="00022FD3" w:rsidP="00022FD3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:rsidR="00022FD3" w:rsidRPr="00022FD3" w:rsidRDefault="00022FD3" w:rsidP="00022FD3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         </w:t>
      </w:r>
      <w:r w:rsidRPr="00022FD3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:rsidR="00824453" w:rsidRPr="00E275C4" w:rsidRDefault="00824453" w:rsidP="00824453">
      <w:pPr>
        <w:spacing w:after="120"/>
        <w:rPr>
          <w:rFonts w:ascii="Arial Nova Cond Light" w:hAnsi="Arial Nova Cond Light"/>
          <w:kern w:val="1"/>
          <w:sz w:val="16"/>
          <w:szCs w:val="16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t xml:space="preserve">* 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niepotrzebne skreślić</w:t>
      </w:r>
    </w:p>
    <w:p w:rsidR="00824453" w:rsidRPr="007117D0" w:rsidRDefault="00824453" w:rsidP="00824453">
      <w:pPr>
        <w:ind w:left="708" w:hanging="708"/>
        <w:jc w:val="both"/>
        <w:rPr>
          <w:b/>
          <w:i/>
          <w:sz w:val="22"/>
          <w:szCs w:val="22"/>
          <w:u w:val="single"/>
          <w:lang w:eastAsia="pl-PL"/>
        </w:rPr>
      </w:pPr>
      <w:r w:rsidRPr="00E275C4">
        <w:rPr>
          <w:rFonts w:ascii="Arial Nova Cond Light" w:hAnsi="Arial Nova Cond Light"/>
          <w:kern w:val="1"/>
          <w:sz w:val="16"/>
          <w:szCs w:val="16"/>
        </w:rPr>
        <w:lastRenderedPageBreak/>
        <w:t xml:space="preserve">** </w:t>
      </w:r>
      <w:r w:rsidRPr="00E275C4">
        <w:rPr>
          <w:rFonts w:ascii="Arial Nova Cond Light" w:hAnsi="Arial Nova Cond Light"/>
          <w:kern w:val="1"/>
          <w:sz w:val="16"/>
          <w:szCs w:val="16"/>
        </w:rPr>
        <w:tab/>
        <w:t>Wraz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</w:t>
      </w:r>
      <w:r w:rsidR="00022FD3">
        <w:rPr>
          <w:rFonts w:ascii="Arial Nova Cond Light" w:hAnsi="Arial Nova Cond Light"/>
          <w:kern w:val="1"/>
          <w:sz w:val="16"/>
          <w:szCs w:val="16"/>
        </w:rPr>
        <w:t xml:space="preserve">. </w:t>
      </w:r>
    </w:p>
    <w:sectPr w:rsidR="00824453" w:rsidRPr="007117D0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5BC" w:rsidRDefault="000735BC">
      <w:r>
        <w:separator/>
      </w:r>
    </w:p>
  </w:endnote>
  <w:endnote w:type="continuationSeparator" w:id="0">
    <w:p w:rsidR="000735BC" w:rsidRDefault="0007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387560">
      <w:rPr>
        <w:rFonts w:ascii="Arial Nova Cond Light" w:hAnsi="Arial Nova Cond Light"/>
        <w:noProof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5BC" w:rsidRDefault="000735BC">
      <w:r>
        <w:separator/>
      </w:r>
    </w:p>
  </w:footnote>
  <w:footnote w:type="continuationSeparator" w:id="0">
    <w:p w:rsidR="000735BC" w:rsidRDefault="0007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90" w:rsidRDefault="00B20121">
    <w:pPr>
      <w:pStyle w:val="Nagwek"/>
    </w:pPr>
    <w:r>
      <w:pict w14:anchorId="3512E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3.6pt;height:58.2pt;visibility:visible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:rsidR="00E23290" w:rsidRDefault="00E23290">
    <w:pPr>
      <w:pStyle w:val="Nagwek"/>
    </w:pPr>
  </w:p>
  <w:p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325B8C"/>
    <w:multiLevelType w:val="hybridMultilevel"/>
    <w:tmpl w:val="BF0E20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800B68"/>
    <w:multiLevelType w:val="hybridMultilevel"/>
    <w:tmpl w:val="71204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3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3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8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4"/>
  </w:num>
  <w:num w:numId="6">
    <w:abstractNumId w:val="43"/>
  </w:num>
  <w:num w:numId="7">
    <w:abstractNumId w:val="85"/>
  </w:num>
  <w:num w:numId="8">
    <w:abstractNumId w:val="59"/>
  </w:num>
  <w:num w:numId="9">
    <w:abstractNumId w:val="57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7"/>
  </w:num>
  <w:num w:numId="15">
    <w:abstractNumId w:val="92"/>
  </w:num>
  <w:num w:numId="16">
    <w:abstractNumId w:val="14"/>
  </w:num>
  <w:num w:numId="17">
    <w:abstractNumId w:val="88"/>
  </w:num>
  <w:num w:numId="18">
    <w:abstractNumId w:val="82"/>
  </w:num>
  <w:num w:numId="19">
    <w:abstractNumId w:val="41"/>
  </w:num>
  <w:num w:numId="20">
    <w:abstractNumId w:val="49"/>
  </w:num>
  <w:num w:numId="21">
    <w:abstractNumId w:val="46"/>
  </w:num>
  <w:num w:numId="22">
    <w:abstractNumId w:val="62"/>
  </w:num>
  <w:num w:numId="23">
    <w:abstractNumId w:val="64"/>
  </w:num>
  <w:num w:numId="24">
    <w:abstractNumId w:val="40"/>
  </w:num>
  <w:num w:numId="25">
    <w:abstractNumId w:val="86"/>
  </w:num>
  <w:num w:numId="26">
    <w:abstractNumId w:val="80"/>
  </w:num>
  <w:num w:numId="27">
    <w:abstractNumId w:val="78"/>
  </w:num>
  <w:num w:numId="28">
    <w:abstractNumId w:val="91"/>
  </w:num>
  <w:num w:numId="29">
    <w:abstractNumId w:val="52"/>
  </w:num>
  <w:num w:numId="30">
    <w:abstractNumId w:val="81"/>
  </w:num>
  <w:num w:numId="31">
    <w:abstractNumId w:val="55"/>
  </w:num>
  <w:num w:numId="32">
    <w:abstractNumId w:val="45"/>
  </w:num>
  <w:num w:numId="33">
    <w:abstractNumId w:val="72"/>
  </w:num>
  <w:num w:numId="34">
    <w:abstractNumId w:val="54"/>
  </w:num>
  <w:num w:numId="35">
    <w:abstractNumId w:val="63"/>
  </w:num>
  <w:num w:numId="36">
    <w:abstractNumId w:val="50"/>
  </w:num>
  <w:num w:numId="37">
    <w:abstractNumId w:val="66"/>
  </w:num>
  <w:num w:numId="38">
    <w:abstractNumId w:val="56"/>
  </w:num>
  <w:num w:numId="39">
    <w:abstractNumId w:val="71"/>
  </w:num>
  <w:num w:numId="40">
    <w:abstractNumId w:val="60"/>
  </w:num>
  <w:num w:numId="41">
    <w:abstractNumId w:val="75"/>
  </w:num>
  <w:num w:numId="42">
    <w:abstractNumId w:val="95"/>
  </w:num>
  <w:num w:numId="43">
    <w:abstractNumId w:val="73"/>
  </w:num>
  <w:num w:numId="44">
    <w:abstractNumId w:val="74"/>
  </w:num>
  <w:num w:numId="45">
    <w:abstractNumId w:val="99"/>
  </w:num>
  <w:num w:numId="46">
    <w:abstractNumId w:val="65"/>
  </w:num>
  <w:num w:numId="47">
    <w:abstractNumId w:val="76"/>
  </w:num>
  <w:num w:numId="48">
    <w:abstractNumId w:val="70"/>
  </w:num>
  <w:num w:numId="49">
    <w:abstractNumId w:val="84"/>
  </w:num>
  <w:num w:numId="50">
    <w:abstractNumId w:val="69"/>
  </w:num>
  <w:num w:numId="51">
    <w:abstractNumId w:val="90"/>
  </w:num>
  <w:num w:numId="52">
    <w:abstractNumId w:val="44"/>
  </w:num>
  <w:num w:numId="53">
    <w:abstractNumId w:val="83"/>
  </w:num>
  <w:num w:numId="54">
    <w:abstractNumId w:val="77"/>
  </w:num>
  <w:num w:numId="55">
    <w:abstractNumId w:val="93"/>
  </w:num>
  <w:num w:numId="56">
    <w:abstractNumId w:val="87"/>
  </w:num>
  <w:num w:numId="57">
    <w:abstractNumId w:val="100"/>
  </w:num>
  <w:num w:numId="58">
    <w:abstractNumId w:val="47"/>
  </w:num>
  <w:num w:numId="59">
    <w:abstractNumId w:val="98"/>
  </w:num>
  <w:num w:numId="60">
    <w:abstractNumId w:val="68"/>
  </w:num>
  <w:num w:numId="61">
    <w:abstractNumId w:val="61"/>
  </w:num>
  <w:num w:numId="62">
    <w:abstractNumId w:val="89"/>
  </w:num>
  <w:num w:numId="63">
    <w:abstractNumId w:val="58"/>
  </w:num>
  <w:num w:numId="64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2FD3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35BC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A4E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7D29"/>
    <w:rsid w:val="002C076B"/>
    <w:rsid w:val="002C0A93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2611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87560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77B89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453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0DB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5B37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A7BBB"/>
    <w:rsid w:val="009B0821"/>
    <w:rsid w:val="009B0F99"/>
    <w:rsid w:val="009B144D"/>
    <w:rsid w:val="009B1F52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121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2D3B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20B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4033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A9F195"/>
  <w15:docId w15:val="{A16CA713-4A28-43AB-9F28-F84392AA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FA0A-CCF4-4333-BD1A-55D8AA52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183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Jarosław Stępiński</cp:lastModifiedBy>
  <cp:revision>156</cp:revision>
  <cp:lastPrinted>2019-09-10T06:22:00Z</cp:lastPrinted>
  <dcterms:created xsi:type="dcterms:W3CDTF">2020-01-23T13:57:00Z</dcterms:created>
  <dcterms:modified xsi:type="dcterms:W3CDTF">2021-10-20T09:08:00Z</dcterms:modified>
</cp:coreProperties>
</file>