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7062" w:rsidRDefault="00C27062" w:rsidP="00D156A6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671701">
        <w:rPr>
          <w:rFonts w:ascii="Arial Nova Cond Light" w:hAnsi="Arial Nova Cond Light"/>
          <w:bCs/>
          <w:sz w:val="22"/>
          <w:szCs w:val="22"/>
        </w:rPr>
        <w:t>1</w:t>
      </w:r>
      <w:r w:rsidR="00CE5789">
        <w:rPr>
          <w:rFonts w:ascii="Arial Nova Cond Light" w:hAnsi="Arial Nova Cond Light"/>
          <w:bCs/>
          <w:sz w:val="22"/>
          <w:szCs w:val="22"/>
        </w:rPr>
        <w:t>0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671701">
        <w:rPr>
          <w:rFonts w:ascii="Arial Nova Cond Light" w:hAnsi="Arial Nova Cond Light"/>
          <w:bCs/>
          <w:sz w:val="22"/>
          <w:szCs w:val="22"/>
        </w:rPr>
        <w:t>21</w:t>
      </w:r>
    </w:p>
    <w:p w:rsidR="00D156A6" w:rsidRDefault="005F3420" w:rsidP="00D156A6">
      <w:pPr>
        <w:pStyle w:val="Nagwek3"/>
        <w:tabs>
          <w:tab w:val="clear" w:pos="0"/>
        </w:tabs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>
        <w:rPr>
          <w:rFonts w:ascii="Arial Nova Cond Light" w:hAnsi="Arial Nova Cond Light" w:cs="Times New Roman"/>
          <w:b w:val="0"/>
          <w:iCs/>
          <w:sz w:val="22"/>
          <w:szCs w:val="22"/>
        </w:rPr>
        <w:t>Część : 1</w:t>
      </w:r>
    </w:p>
    <w:p w:rsidR="00D156A6" w:rsidRPr="00F22D00" w:rsidRDefault="00D156A6" w:rsidP="00D156A6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707E8"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:rsidR="00D156A6" w:rsidRPr="007117D0" w:rsidRDefault="00D156A6" w:rsidP="00127515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:rsidTr="008149D9">
        <w:tc>
          <w:tcPr>
            <w:tcW w:w="2263" w:type="dxa"/>
            <w:shd w:val="clear" w:color="auto" w:fill="ACB9CA" w:themeFill="text2" w:themeFillTint="66"/>
          </w:tcPr>
          <w:p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156A6" w:rsidRPr="00D156A6" w:rsidRDefault="00D156A6" w:rsidP="00D156A6"/>
    <w:p w:rsidR="006D1D94" w:rsidRPr="00C27062" w:rsidRDefault="001A3138" w:rsidP="00127515">
      <w:pPr>
        <w:spacing w:before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>Wykaz wykonanych w okresie ostatnich 3 lat dostaw</w:t>
      </w:r>
      <w:r w:rsidR="00F1677D" w:rsidRPr="00C27062">
        <w:rPr>
          <w:rFonts w:ascii="Arial Nova Cond Light" w:hAnsi="Arial Nova Cond Light"/>
          <w:b/>
          <w:sz w:val="22"/>
          <w:szCs w:val="22"/>
        </w:rPr>
        <w:t xml:space="preserve"> </w:t>
      </w:r>
    </w:p>
    <w:p w:rsidR="001A3138" w:rsidRDefault="00F1677D" w:rsidP="00127515">
      <w:pPr>
        <w:spacing w:after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(w zakresie części na którą Wykonawca składa ofertę) </w:t>
      </w:r>
    </w:p>
    <w:p w:rsidR="001A3138" w:rsidRPr="00C27062" w:rsidRDefault="001A3138" w:rsidP="006B4C8D">
      <w:pPr>
        <w:pStyle w:val="Tabelapozycja"/>
        <w:rPr>
          <w:rFonts w:ascii="Arial Nova Cond Light" w:eastAsia="Times New Roman" w:hAnsi="Arial Nova Cond Light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C27062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C27062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Wartość</w:t>
            </w:r>
          </w:p>
          <w:p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brutto</w:t>
            </w:r>
          </w:p>
          <w:p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 załączeniu dokumenty potwierdzające należyte wykonanie zamówienia</w:t>
            </w:r>
          </w:p>
          <w:p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Tak/Nie</w:t>
            </w:r>
          </w:p>
        </w:tc>
      </w:tr>
      <w:tr w:rsidR="001A3138" w:rsidRPr="00C27062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1</w:t>
            </w:r>
            <w:r w:rsidR="00131325">
              <w:rPr>
                <w:rFonts w:ascii="Arial Nova Cond Light" w:hAnsi="Arial Nova Cond Light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A3138" w:rsidRPr="00C27062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:rsidR="00050453" w:rsidRPr="00C27062" w:rsidRDefault="00050453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:rsidR="00C27062" w:rsidRPr="00127515" w:rsidRDefault="001A3138" w:rsidP="00151753">
      <w:pPr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Należy załączyć dokumenty potwierdzające należyte wykonanie zamówienia</w:t>
      </w:r>
      <w:r w:rsidR="00C27062" w:rsidRPr="00127515">
        <w:rPr>
          <w:rFonts w:ascii="Arial Nova Cond Light" w:hAnsi="Arial Nova Cond Light"/>
          <w:i/>
          <w:sz w:val="20"/>
          <w:szCs w:val="20"/>
        </w:rPr>
        <w:t>, z podaniem ich wartości, przedmiotu zamówienia, daty wykonania i podmiotów, na rzecz których dostawy zostały wykonane oraz załączyć dowody, potwierdzające czy zostały wykonane lub są wykonywane należycie.</w:t>
      </w:r>
    </w:p>
    <w:p w:rsidR="001A3138" w:rsidRPr="00127515" w:rsidRDefault="001A3138" w:rsidP="001A3138">
      <w:pPr>
        <w:ind w:right="-993"/>
        <w:rPr>
          <w:rFonts w:ascii="Arial Nova Cond Light" w:hAnsi="Arial Nova Cond Light"/>
          <w:i/>
          <w:sz w:val="20"/>
          <w:szCs w:val="20"/>
        </w:rPr>
      </w:pPr>
    </w:p>
    <w:p w:rsidR="00B36D83" w:rsidRPr="00127515" w:rsidRDefault="00B36D83" w:rsidP="00B36D83">
      <w:pPr>
        <w:suppressAutoHyphens w:val="0"/>
        <w:spacing w:after="120"/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Dowodami, o których mowa powyżej, są:</w:t>
      </w:r>
    </w:p>
    <w:p w:rsidR="00B36D83" w:rsidRPr="00127515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:rsidR="00B36D83" w:rsidRPr="00127515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B36D83" w:rsidRDefault="00B36D83" w:rsidP="001A3138">
      <w:pPr>
        <w:ind w:right="-993"/>
        <w:rPr>
          <w:rFonts w:ascii="Arial Nova Cond Light" w:hAnsi="Arial Nova Cond Light"/>
          <w:sz w:val="22"/>
          <w:szCs w:val="22"/>
        </w:rPr>
      </w:pPr>
    </w:p>
    <w:p w:rsidR="00C27062" w:rsidRPr="00B36D83" w:rsidRDefault="00B36D83" w:rsidP="0061421A">
      <w:pPr>
        <w:ind w:firstLine="708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</w:t>
      </w:r>
      <w:r w:rsidR="00C27062" w:rsidRPr="00B36D83">
        <w:rPr>
          <w:rFonts w:ascii="Arial Nova Cond Light" w:hAnsi="Arial Nova Cond Light"/>
          <w:bCs/>
          <w:sz w:val="22"/>
          <w:szCs w:val="22"/>
        </w:rPr>
        <w:t>…………………………………………...</w:t>
      </w:r>
    </w:p>
    <w:p w:rsidR="00C27062" w:rsidRPr="00B73EEA" w:rsidRDefault="00C27062" w:rsidP="00C27062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Pr="00B73EEA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:rsidR="00C27062" w:rsidRPr="00F22D00" w:rsidRDefault="00C27062" w:rsidP="00257714">
      <w:pPr>
        <w:pStyle w:val="Akapitzlist"/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CE5789">
        <w:rPr>
          <w:rFonts w:ascii="Arial Nova Cond Light" w:hAnsi="Arial Nova Cond Light"/>
          <w:bCs/>
          <w:sz w:val="22"/>
          <w:szCs w:val="22"/>
        </w:rPr>
        <w:t xml:space="preserve">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  <w:r w:rsidR="00257714">
        <w:rPr>
          <w:rFonts w:ascii="Arial Nova Cond Light" w:hAnsi="Arial Nova Cond Light"/>
          <w:bCs/>
          <w:sz w:val="22"/>
          <w:szCs w:val="22"/>
        </w:rPr>
        <w:t>…..</w:t>
      </w:r>
    </w:p>
    <w:p w:rsidR="00EC3B89" w:rsidRDefault="00CE5789" w:rsidP="009C57F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  <w:sz w:val="16"/>
          <w:szCs w:val="16"/>
        </w:rPr>
        <w:t xml:space="preserve">     </w:t>
      </w:r>
      <w:r w:rsidR="00C27062" w:rsidRPr="00B36D83">
        <w:rPr>
          <w:rFonts w:ascii="Arial Nova Cond Light" w:hAnsi="Arial Nova Cond Light"/>
          <w:bCs/>
          <w:sz w:val="16"/>
          <w:szCs w:val="16"/>
        </w:rPr>
        <w:t xml:space="preserve"> (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Pieczęć i p</w:t>
      </w:r>
      <w:r w:rsidR="00C27062" w:rsidRPr="00B36D83">
        <w:rPr>
          <w:rFonts w:ascii="Arial Nova Cond Light" w:hAnsi="Arial Nova Cond Light"/>
          <w:bCs/>
          <w:sz w:val="16"/>
          <w:szCs w:val="16"/>
        </w:rPr>
        <w:t>odpis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/y</w:t>
      </w:r>
      <w:r w:rsidR="00C27062" w:rsidRPr="00B36D83">
        <w:rPr>
          <w:rFonts w:ascii="Arial Nova Cond Light" w:hAnsi="Arial Nova Cond Light"/>
          <w:bCs/>
          <w:sz w:val="16"/>
          <w:szCs w:val="16"/>
        </w:rPr>
        <w:t xml:space="preserve"> osoby/osób uprawnionej/ uprawnionych do reprezentacji podmiotu )</w:t>
      </w:r>
    </w:p>
    <w:p w:rsidR="00CE5789" w:rsidRDefault="00CE5789" w:rsidP="009C57F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:rsidR="00CE5789" w:rsidRPr="0061421A" w:rsidRDefault="00CE5789" w:rsidP="0061421A">
      <w:pPr>
        <w:jc w:val="both"/>
        <w:rPr>
          <w:rFonts w:ascii="Arial Nova Cond Light" w:hAnsi="Arial Nova Cond Light"/>
          <w:bCs/>
          <w:sz w:val="16"/>
          <w:szCs w:val="16"/>
        </w:rPr>
      </w:pPr>
    </w:p>
    <w:p w:rsidR="00CE5789" w:rsidRDefault="00CE5789" w:rsidP="00CE5789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>
        <w:rPr>
          <w:rFonts w:ascii="Arial Nova Cond Light" w:hAnsi="Arial Nova Cond Light"/>
          <w:bCs/>
          <w:sz w:val="22"/>
          <w:szCs w:val="22"/>
        </w:rPr>
        <w:t>10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>
        <w:rPr>
          <w:rFonts w:ascii="Arial Nova Cond Light" w:hAnsi="Arial Nova Cond Light"/>
          <w:bCs/>
          <w:sz w:val="22"/>
          <w:szCs w:val="22"/>
        </w:rPr>
        <w:t>21</w:t>
      </w:r>
    </w:p>
    <w:p w:rsidR="00CE5789" w:rsidRDefault="00CE5789" w:rsidP="00CE5789">
      <w:pPr>
        <w:pStyle w:val="Nagwek3"/>
        <w:tabs>
          <w:tab w:val="clear" w:pos="0"/>
        </w:tabs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>
        <w:rPr>
          <w:rFonts w:ascii="Arial Nova Cond Light" w:hAnsi="Arial Nova Cond Light" w:cs="Times New Roman"/>
          <w:b w:val="0"/>
          <w:iCs/>
          <w:sz w:val="22"/>
          <w:szCs w:val="22"/>
        </w:rPr>
        <w:t>Część : 2</w:t>
      </w:r>
    </w:p>
    <w:p w:rsidR="00CE5789" w:rsidRPr="00F22D00" w:rsidRDefault="00CE5789" w:rsidP="00CE5789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:rsidR="00CE5789" w:rsidRPr="007117D0" w:rsidRDefault="00CE5789" w:rsidP="00CE5789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E5789" w:rsidRPr="00D156A6" w:rsidRDefault="00CE5789" w:rsidP="00CE5789"/>
    <w:p w:rsidR="00CE5789" w:rsidRPr="00C27062" w:rsidRDefault="00CE5789" w:rsidP="00CE5789">
      <w:pPr>
        <w:spacing w:before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Wykaz wykonanych w okresie ostatnich 3 lat dostaw </w:t>
      </w:r>
    </w:p>
    <w:p w:rsidR="00CE5789" w:rsidRDefault="00CE5789" w:rsidP="00CE5789">
      <w:pPr>
        <w:spacing w:after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( w zakresie części na którą Wykonawca składa ofertę) </w:t>
      </w:r>
    </w:p>
    <w:p w:rsidR="00CE5789" w:rsidRPr="00C27062" w:rsidRDefault="00CE5789" w:rsidP="00CE5789">
      <w:pPr>
        <w:pStyle w:val="Tabelapozycja"/>
        <w:rPr>
          <w:rFonts w:ascii="Arial Nova Cond Light" w:eastAsia="Times New Roman" w:hAnsi="Arial Nova Cond Light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CE5789" w:rsidRPr="00C27062" w:rsidTr="00E8261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Wartość</w:t>
            </w:r>
          </w:p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brutto</w:t>
            </w:r>
          </w:p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 załączeniu dokumenty potwierdzające należyte wykonanie zamówienia</w:t>
            </w:r>
          </w:p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Tak/Nie</w:t>
            </w:r>
          </w:p>
        </w:tc>
      </w:tr>
      <w:tr w:rsidR="00CE5789" w:rsidRPr="00C27062" w:rsidTr="00E82614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1</w:t>
            </w:r>
            <w:r>
              <w:rPr>
                <w:rFonts w:ascii="Arial Nova Cond Light" w:hAnsi="Arial Nova Cond Light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CE5789" w:rsidRPr="00C27062" w:rsidTr="00E82614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CE5789" w:rsidRPr="00C27062" w:rsidTr="00E82614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:rsidR="00CE5789" w:rsidRPr="00C27062" w:rsidRDefault="00CE5789" w:rsidP="00CE5789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:rsidR="00CE5789" w:rsidRPr="00127515" w:rsidRDefault="00CE5789" w:rsidP="00CE5789">
      <w:pPr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Należy załączyć dokumenty potwierdzające należyte wykonanie zamówienia, z podaniem ich wartości, przedmiotu zamówienia, daty wykonania i podmiotów, na rzecz których dostawy zostały wykonane oraz załączyć dowody, potwierdzające czy zostały wykonane lub są wykonywane należycie.</w:t>
      </w:r>
    </w:p>
    <w:p w:rsidR="00CE5789" w:rsidRPr="00127515" w:rsidRDefault="00CE5789" w:rsidP="00CE5789">
      <w:pPr>
        <w:ind w:right="-993"/>
        <w:rPr>
          <w:rFonts w:ascii="Arial Nova Cond Light" w:hAnsi="Arial Nova Cond Light"/>
          <w:i/>
          <w:sz w:val="20"/>
          <w:szCs w:val="20"/>
        </w:rPr>
      </w:pPr>
    </w:p>
    <w:p w:rsidR="00CE5789" w:rsidRPr="00127515" w:rsidRDefault="00CE5789" w:rsidP="00CE5789">
      <w:pPr>
        <w:suppressAutoHyphens w:val="0"/>
        <w:spacing w:after="120"/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Dowodami, o których mowa powyżej, są:</w:t>
      </w:r>
    </w:p>
    <w:p w:rsidR="00CE5789" w:rsidRPr="00127515" w:rsidRDefault="00CE5789" w:rsidP="00285364">
      <w:pPr>
        <w:pStyle w:val="Akapitzlist"/>
        <w:numPr>
          <w:ilvl w:val="0"/>
          <w:numId w:val="58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:rsidR="00CE5789" w:rsidRPr="00127515" w:rsidRDefault="00CE5789" w:rsidP="00285364">
      <w:pPr>
        <w:pStyle w:val="Akapitzlist"/>
        <w:numPr>
          <w:ilvl w:val="0"/>
          <w:numId w:val="58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CE5789" w:rsidRDefault="00CE5789" w:rsidP="00CE5789">
      <w:pPr>
        <w:ind w:right="-993"/>
        <w:rPr>
          <w:rFonts w:ascii="Arial Nova Cond Light" w:hAnsi="Arial Nova Cond Light"/>
          <w:sz w:val="22"/>
          <w:szCs w:val="22"/>
        </w:rPr>
      </w:pPr>
    </w:p>
    <w:p w:rsidR="00CE5789" w:rsidRPr="00B36D83" w:rsidRDefault="00CE5789" w:rsidP="0061421A">
      <w:pPr>
        <w:ind w:firstLine="708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</w:t>
      </w:r>
      <w:r w:rsidRPr="00B36D83">
        <w:rPr>
          <w:rFonts w:ascii="Arial Nova Cond Light" w:hAnsi="Arial Nova Cond Light"/>
          <w:bCs/>
          <w:sz w:val="22"/>
          <w:szCs w:val="22"/>
        </w:rPr>
        <w:t>…………………………………………...</w:t>
      </w:r>
    </w:p>
    <w:p w:rsidR="00CE5789" w:rsidRPr="00B73EEA" w:rsidRDefault="00CE5789" w:rsidP="00CE5789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Pr="00B73EEA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:rsidR="00CE5789" w:rsidRDefault="00CE5789" w:rsidP="00CE5789">
      <w:pPr>
        <w:pStyle w:val="Akapitzlist"/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</w:p>
    <w:p w:rsidR="00CE5789" w:rsidRPr="0061421A" w:rsidRDefault="00CE5789" w:rsidP="0061421A">
      <w:pPr>
        <w:pStyle w:val="Akapitzlist"/>
        <w:spacing w:after="120"/>
        <w:jc w:val="both"/>
        <w:rPr>
          <w:rFonts w:ascii="Arial Nova Cond Light" w:hAnsi="Arial Nova Cond Light"/>
          <w:bCs/>
          <w:sz w:val="16"/>
          <w:szCs w:val="16"/>
        </w:rPr>
      </w:pPr>
      <w:r w:rsidRPr="00CE5789">
        <w:rPr>
          <w:rFonts w:ascii="Arial Nova Cond Light" w:hAnsi="Arial Nova Cond Light"/>
          <w:bCs/>
          <w:sz w:val="16"/>
          <w:szCs w:val="16"/>
        </w:rPr>
        <w:t xml:space="preserve"> (Pieczęć i podpis/y osoby/osób uprawnionej/ uprawnionych do reprezentacji podmiotu)</w:t>
      </w:r>
    </w:p>
    <w:p w:rsidR="00CE5789" w:rsidRDefault="00CE5789" w:rsidP="00CE5789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>Znak sprawy : DAG/PN/</w:t>
      </w:r>
      <w:r>
        <w:rPr>
          <w:rFonts w:ascii="Arial Nova Cond Light" w:hAnsi="Arial Nova Cond Light"/>
          <w:bCs/>
          <w:sz w:val="22"/>
          <w:szCs w:val="22"/>
        </w:rPr>
        <w:t>10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>
        <w:rPr>
          <w:rFonts w:ascii="Arial Nova Cond Light" w:hAnsi="Arial Nova Cond Light"/>
          <w:bCs/>
          <w:sz w:val="22"/>
          <w:szCs w:val="22"/>
        </w:rPr>
        <w:t>21</w:t>
      </w:r>
    </w:p>
    <w:p w:rsidR="00CE5789" w:rsidRDefault="00CE5789" w:rsidP="00CE5789">
      <w:pPr>
        <w:pStyle w:val="Nagwek3"/>
        <w:tabs>
          <w:tab w:val="clear" w:pos="0"/>
        </w:tabs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>
        <w:rPr>
          <w:rFonts w:ascii="Arial Nova Cond Light" w:hAnsi="Arial Nova Cond Light" w:cs="Times New Roman"/>
          <w:b w:val="0"/>
          <w:iCs/>
          <w:sz w:val="22"/>
          <w:szCs w:val="22"/>
        </w:rPr>
        <w:t>Część : 3</w:t>
      </w:r>
    </w:p>
    <w:p w:rsidR="00CE5789" w:rsidRPr="00F22D00" w:rsidRDefault="00CE5789" w:rsidP="00CE5789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:rsidR="00CE5789" w:rsidRPr="007117D0" w:rsidRDefault="00CE5789" w:rsidP="00CE5789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5789" w:rsidTr="00E82614">
        <w:tc>
          <w:tcPr>
            <w:tcW w:w="2263" w:type="dxa"/>
            <w:shd w:val="clear" w:color="auto" w:fill="ACB9CA" w:themeFill="text2" w:themeFillTint="66"/>
          </w:tcPr>
          <w:p w:rsidR="00CE5789" w:rsidRPr="00135633" w:rsidRDefault="00CE5789" w:rsidP="00E82614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:rsidR="00CE5789" w:rsidRPr="00135633" w:rsidRDefault="00CE5789" w:rsidP="00E8261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E5789" w:rsidRPr="00D156A6" w:rsidRDefault="00CE5789" w:rsidP="00CE5789"/>
    <w:p w:rsidR="00CE5789" w:rsidRPr="00C27062" w:rsidRDefault="00CE5789" w:rsidP="00CE5789">
      <w:pPr>
        <w:spacing w:before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Wykaz wykonanych w okresie ostatnich 3 lat dostaw </w:t>
      </w:r>
    </w:p>
    <w:p w:rsidR="00CE5789" w:rsidRDefault="00CE5789" w:rsidP="00CE5789">
      <w:pPr>
        <w:spacing w:after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( w zakresie części na którą Wykonawca składa ofertę) </w:t>
      </w:r>
    </w:p>
    <w:p w:rsidR="00CE5789" w:rsidRPr="00C27062" w:rsidRDefault="00CE5789" w:rsidP="00CE5789">
      <w:pPr>
        <w:pStyle w:val="Tabelapozycja"/>
        <w:rPr>
          <w:rFonts w:ascii="Arial Nova Cond Light" w:eastAsia="Times New Roman" w:hAnsi="Arial Nova Cond Light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CE5789" w:rsidRPr="00C27062" w:rsidTr="00E8261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Wartość</w:t>
            </w:r>
          </w:p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brutto</w:t>
            </w:r>
          </w:p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 załączeniu dokumenty potwierdzające należyte wykonanie zamówienia</w:t>
            </w:r>
          </w:p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Tak/Nie</w:t>
            </w:r>
          </w:p>
        </w:tc>
      </w:tr>
      <w:tr w:rsidR="00CE5789" w:rsidRPr="00C27062" w:rsidTr="00E82614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1</w:t>
            </w:r>
            <w:r>
              <w:rPr>
                <w:rFonts w:ascii="Arial Nova Cond Light" w:hAnsi="Arial Nova Cond Light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CE5789" w:rsidRPr="00C27062" w:rsidTr="00E82614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CE5789" w:rsidRPr="00C27062" w:rsidTr="00E82614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789" w:rsidRPr="00C27062" w:rsidRDefault="00CE5789" w:rsidP="00E82614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89" w:rsidRPr="00C27062" w:rsidRDefault="00CE5789" w:rsidP="00E82614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:rsidR="00CE5789" w:rsidRPr="00C27062" w:rsidRDefault="00CE5789" w:rsidP="00CE5789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:rsidR="00CE5789" w:rsidRPr="00127515" w:rsidRDefault="00CE5789" w:rsidP="00CE5789">
      <w:pPr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Należy załączyć dokumenty potwierdzające należyte wykonanie zamówienia, z podaniem ich wartości, przedmiotu zamówienia, daty wykonania i podmiotów, na rzecz których dostawy zostały wykonane oraz załączyć dowody, potwierdzające czy zostały wykonane lub są wykonywane należycie.</w:t>
      </w:r>
    </w:p>
    <w:p w:rsidR="00CE5789" w:rsidRPr="00127515" w:rsidRDefault="00CE5789" w:rsidP="00CE5789">
      <w:pPr>
        <w:ind w:right="-993"/>
        <w:rPr>
          <w:rFonts w:ascii="Arial Nova Cond Light" w:hAnsi="Arial Nova Cond Light"/>
          <w:i/>
          <w:sz w:val="20"/>
          <w:szCs w:val="20"/>
        </w:rPr>
      </w:pPr>
    </w:p>
    <w:p w:rsidR="00CE5789" w:rsidRPr="00127515" w:rsidRDefault="00CE5789" w:rsidP="00CE5789">
      <w:pPr>
        <w:suppressAutoHyphens w:val="0"/>
        <w:spacing w:after="120"/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Dowodami, o których mowa powyżej, są:</w:t>
      </w:r>
    </w:p>
    <w:p w:rsidR="00CE5789" w:rsidRPr="00127515" w:rsidRDefault="00CE5789" w:rsidP="00285364">
      <w:pPr>
        <w:pStyle w:val="Akapitzlist"/>
        <w:numPr>
          <w:ilvl w:val="0"/>
          <w:numId w:val="59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  <w:bookmarkStart w:id="1" w:name="_GoBack"/>
      <w:bookmarkEnd w:id="1"/>
    </w:p>
    <w:p w:rsidR="00CE5789" w:rsidRPr="00127515" w:rsidRDefault="00CE5789" w:rsidP="00285364">
      <w:pPr>
        <w:pStyle w:val="Akapitzlist"/>
        <w:numPr>
          <w:ilvl w:val="0"/>
          <w:numId w:val="59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CE5789" w:rsidRDefault="00CE5789" w:rsidP="00CE5789">
      <w:pPr>
        <w:ind w:right="-993"/>
        <w:rPr>
          <w:rFonts w:ascii="Arial Nova Cond Light" w:hAnsi="Arial Nova Cond Light"/>
          <w:sz w:val="22"/>
          <w:szCs w:val="22"/>
        </w:rPr>
      </w:pPr>
    </w:p>
    <w:p w:rsidR="00CE5789" w:rsidRPr="00B36D83" w:rsidRDefault="00CE5789" w:rsidP="0061421A">
      <w:pPr>
        <w:ind w:firstLine="708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</w:t>
      </w:r>
      <w:r w:rsidRPr="00B36D83">
        <w:rPr>
          <w:rFonts w:ascii="Arial Nova Cond Light" w:hAnsi="Arial Nova Cond Light"/>
          <w:bCs/>
          <w:sz w:val="22"/>
          <w:szCs w:val="22"/>
        </w:rPr>
        <w:t>…………………………………………...</w:t>
      </w:r>
    </w:p>
    <w:p w:rsidR="00CE5789" w:rsidRDefault="00CE5789" w:rsidP="00CE5789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Pr="00B73EEA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:rsidR="00285364" w:rsidRPr="00B73EEA" w:rsidRDefault="00285364" w:rsidP="00CE5789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</w:p>
    <w:p w:rsidR="00CE5789" w:rsidRPr="00F22D00" w:rsidRDefault="00CE5789" w:rsidP="00CE5789">
      <w:pPr>
        <w:pStyle w:val="Akapitzlist"/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  <w:r>
        <w:rPr>
          <w:rFonts w:ascii="Arial Nova Cond Light" w:hAnsi="Arial Nova Cond Light"/>
          <w:bCs/>
          <w:sz w:val="22"/>
          <w:szCs w:val="22"/>
        </w:rPr>
        <w:t>…..</w:t>
      </w:r>
    </w:p>
    <w:p w:rsidR="00CE5789" w:rsidRPr="00695216" w:rsidRDefault="00CE5789" w:rsidP="00695216">
      <w:pPr>
        <w:pStyle w:val="Akapitzlist"/>
        <w:spacing w:after="120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  <w:sz w:val="16"/>
          <w:szCs w:val="16"/>
        </w:rPr>
        <w:t xml:space="preserve">    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(Pieczęć i podpis/y osoby/osób uprawnionej/ uprawnionych do reprezentacji podmiotu</w:t>
      </w:r>
      <w:r>
        <w:rPr>
          <w:rFonts w:ascii="Arial Nova Cond Light" w:hAnsi="Arial Nova Cond Light"/>
          <w:bCs/>
          <w:sz w:val="16"/>
          <w:szCs w:val="16"/>
        </w:rPr>
        <w:t>)</w:t>
      </w:r>
      <w:r w:rsidRPr="00695216">
        <w:rPr>
          <w:rFonts w:ascii="Arial Nova Cond Light" w:hAnsi="Arial Nova Cond Light"/>
          <w:bCs/>
          <w:sz w:val="16"/>
          <w:szCs w:val="16"/>
        </w:rPr>
        <w:t xml:space="preserve">ej/ uprawnionych do reprezentacji podmiotu ) </w:t>
      </w:r>
      <w:r w:rsidR="0061421A" w:rsidRPr="00695216">
        <w:rPr>
          <w:rFonts w:ascii="Arial Nova Cond Light" w:hAnsi="Arial Nova Cond Light"/>
          <w:bCs/>
          <w:sz w:val="16"/>
          <w:szCs w:val="16"/>
        </w:rPr>
        <w:t xml:space="preserve"> </w:t>
      </w:r>
    </w:p>
    <w:sectPr w:rsidR="00CE5789" w:rsidRPr="00695216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1D" w:rsidRDefault="003B201D">
      <w:r>
        <w:separator/>
      </w:r>
    </w:p>
  </w:endnote>
  <w:endnote w:type="continuationSeparator" w:id="0">
    <w:p w:rsidR="003B201D" w:rsidRDefault="003B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1933079596"/>
      <w:docPartObj>
        <w:docPartGallery w:val="Page Numbers (Bottom of Page)"/>
        <w:docPartUnique/>
      </w:docPartObj>
    </w:sdtPr>
    <w:sdtEndPr/>
    <w:sdtContent>
      <w:p w:rsidR="00016434" w:rsidRPr="00016434" w:rsidRDefault="00016434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="00CE5789">
          <w:rPr>
            <w:rFonts w:ascii="Arial Nova Cond Light" w:hAnsi="Arial Nova Cond Light"/>
            <w:noProof/>
            <w:color w:val="222A35" w:themeColor="text2" w:themeShade="80"/>
            <w:sz w:val="16"/>
            <w:szCs w:val="16"/>
          </w:rPr>
          <w:t>6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1D" w:rsidRDefault="003B201D">
      <w:r>
        <w:separator/>
      </w:r>
    </w:p>
  </w:footnote>
  <w:footnote w:type="continuationSeparator" w:id="0">
    <w:p w:rsidR="003B201D" w:rsidRDefault="003B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AB7" w:rsidRDefault="00E6145E">
    <w:pPr>
      <w:pStyle w:val="Nagwek"/>
    </w:pPr>
    <w:r>
      <w:rPr>
        <w:noProof/>
        <w:lang w:eastAsia="pl-PL"/>
      </w:rPr>
      <w:drawing>
        <wp:inline distT="0" distB="0" distL="0" distR="0" wp14:anchorId="2C756DF6" wp14:editId="44E8AAB0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37AB7" w:rsidRDefault="00837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554285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083802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3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7"/>
  </w:num>
  <w:num w:numId="29">
    <w:abstractNumId w:val="52"/>
  </w:num>
  <w:num w:numId="30">
    <w:abstractNumId w:val="79"/>
  </w:num>
  <w:num w:numId="31">
    <w:abstractNumId w:val="55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6"/>
  </w:num>
  <w:num w:numId="39">
    <w:abstractNumId w:val="69"/>
  </w:num>
  <w:num w:numId="40">
    <w:abstractNumId w:val="59"/>
  </w:num>
  <w:num w:numId="41">
    <w:abstractNumId w:val="73"/>
  </w:num>
  <w:num w:numId="42">
    <w:abstractNumId w:val="91"/>
  </w:num>
  <w:num w:numId="43">
    <w:abstractNumId w:val="71"/>
  </w:num>
  <w:num w:numId="44">
    <w:abstractNumId w:val="72"/>
  </w:num>
  <w:num w:numId="45">
    <w:abstractNumId w:val="94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6"/>
  </w:num>
  <w:num w:numId="52">
    <w:abstractNumId w:val="44"/>
  </w:num>
  <w:num w:numId="53">
    <w:abstractNumId w:val="81"/>
  </w:num>
  <w:num w:numId="54">
    <w:abstractNumId w:val="75"/>
  </w:num>
  <w:num w:numId="55">
    <w:abstractNumId w:val="89"/>
  </w:num>
  <w:num w:numId="56">
    <w:abstractNumId w:val="66"/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7FC"/>
    <w:rsid w:val="00012EE0"/>
    <w:rsid w:val="000130E8"/>
    <w:rsid w:val="00013853"/>
    <w:rsid w:val="00013B33"/>
    <w:rsid w:val="00015E91"/>
    <w:rsid w:val="00016434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8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727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A8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515"/>
    <w:rsid w:val="00127A71"/>
    <w:rsid w:val="00127E66"/>
    <w:rsid w:val="00127FA2"/>
    <w:rsid w:val="00131325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753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16DD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1F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0A6A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14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5364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DF1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201D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419B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3F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AD7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D71"/>
    <w:rsid w:val="005B2EA6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20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21A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07E8"/>
    <w:rsid w:val="0067105A"/>
    <w:rsid w:val="00671701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5216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C8D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1D9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B64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3FE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37AB7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200"/>
    <w:rsid w:val="00934D1F"/>
    <w:rsid w:val="00934EB3"/>
    <w:rsid w:val="00935007"/>
    <w:rsid w:val="00935047"/>
    <w:rsid w:val="00935F15"/>
    <w:rsid w:val="00936AC3"/>
    <w:rsid w:val="00937B7F"/>
    <w:rsid w:val="00940105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1D8B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7F3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1B4"/>
    <w:rsid w:val="00AB759C"/>
    <w:rsid w:val="00AB7CC5"/>
    <w:rsid w:val="00AB7DC9"/>
    <w:rsid w:val="00AC080C"/>
    <w:rsid w:val="00AC136E"/>
    <w:rsid w:val="00AC13F4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83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EEA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19F2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189D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062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789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6A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C73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B7987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6D07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6652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45E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65B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3ED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77D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70E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19B5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DE0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C35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E409B8"/>
  <w15:docId w15:val="{518A36DF-DD02-4D19-AE16-B2F1F8F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7A1F-EEA6-47D2-AD7A-71E54C47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81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Jarosław Stępiński</cp:lastModifiedBy>
  <cp:revision>43</cp:revision>
  <cp:lastPrinted>2019-06-04T11:33:00Z</cp:lastPrinted>
  <dcterms:created xsi:type="dcterms:W3CDTF">2020-01-26T12:43:00Z</dcterms:created>
  <dcterms:modified xsi:type="dcterms:W3CDTF">2021-10-20T09:06:00Z</dcterms:modified>
</cp:coreProperties>
</file>