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B4870A" w14:textId="38A5AB6E" w:rsidR="002A7088" w:rsidRPr="002070E6" w:rsidRDefault="002A7088" w:rsidP="002A7088">
      <w:pPr>
        <w:rPr>
          <w:rFonts w:ascii="Arial Nova Cond Light" w:hAnsi="Arial Nova Cond Light"/>
          <w:bCs/>
          <w:sz w:val="22"/>
          <w:szCs w:val="22"/>
        </w:rPr>
      </w:pPr>
      <w:r w:rsidRPr="002070E6">
        <w:rPr>
          <w:rFonts w:ascii="Arial Nova Cond Light" w:hAnsi="Arial Nova Cond Light"/>
          <w:bCs/>
          <w:sz w:val="22"/>
          <w:szCs w:val="22"/>
        </w:rPr>
        <w:t>Znak sprawy : DAG/</w:t>
      </w:r>
      <w:r w:rsidR="00C04D0A" w:rsidRPr="002070E6">
        <w:rPr>
          <w:rFonts w:ascii="Arial Nova Cond Light" w:hAnsi="Arial Nova Cond Light"/>
          <w:bCs/>
          <w:sz w:val="22"/>
          <w:szCs w:val="22"/>
        </w:rPr>
        <w:t>TP</w:t>
      </w:r>
      <w:r w:rsidRPr="002070E6">
        <w:rPr>
          <w:rFonts w:ascii="Arial Nova Cond Light" w:hAnsi="Arial Nova Cond Light"/>
          <w:bCs/>
          <w:sz w:val="22"/>
          <w:szCs w:val="22"/>
        </w:rPr>
        <w:t>/</w:t>
      </w:r>
      <w:r w:rsidR="0066652C" w:rsidRPr="002070E6">
        <w:rPr>
          <w:rFonts w:ascii="Arial Nova Cond Light" w:hAnsi="Arial Nova Cond Light"/>
          <w:bCs/>
          <w:sz w:val="22"/>
          <w:szCs w:val="22"/>
        </w:rPr>
        <w:t>1</w:t>
      </w:r>
      <w:r w:rsidR="00AF3E27" w:rsidRPr="002070E6">
        <w:rPr>
          <w:rFonts w:ascii="Arial Nova Cond Light" w:hAnsi="Arial Nova Cond Light"/>
          <w:bCs/>
          <w:sz w:val="22"/>
          <w:szCs w:val="22"/>
        </w:rPr>
        <w:t>0</w:t>
      </w:r>
      <w:r w:rsidRPr="002070E6">
        <w:rPr>
          <w:rFonts w:ascii="Arial Nova Cond Light" w:hAnsi="Arial Nova Cond Light"/>
          <w:bCs/>
          <w:sz w:val="22"/>
          <w:szCs w:val="22"/>
        </w:rPr>
        <w:t>/</w:t>
      </w:r>
      <w:r w:rsidR="0066652C" w:rsidRPr="002070E6">
        <w:rPr>
          <w:rFonts w:ascii="Arial Nova Cond Light" w:hAnsi="Arial Nova Cond Light"/>
          <w:bCs/>
          <w:sz w:val="22"/>
          <w:szCs w:val="22"/>
        </w:rPr>
        <w:t>21</w:t>
      </w:r>
    </w:p>
    <w:p w14:paraId="15DC0BE8" w14:textId="5C0C6A18" w:rsidR="003D7D0D" w:rsidRPr="002070E6" w:rsidRDefault="003D7D0D" w:rsidP="003D7D0D">
      <w:pPr>
        <w:rPr>
          <w:rFonts w:ascii="Arial Nova Cond Light" w:hAnsi="Arial Nova Cond Light"/>
          <w:bCs/>
          <w:sz w:val="22"/>
          <w:szCs w:val="22"/>
        </w:rPr>
      </w:pPr>
      <w:r w:rsidRPr="002070E6">
        <w:rPr>
          <w:rFonts w:ascii="Arial Nova Cond Light" w:hAnsi="Arial Nova Cond Light"/>
          <w:bCs/>
          <w:sz w:val="22"/>
          <w:szCs w:val="22"/>
        </w:rPr>
        <w:t xml:space="preserve">Część nr : </w:t>
      </w:r>
      <w:r w:rsidRPr="002070E6">
        <w:rPr>
          <w:rFonts w:ascii="Arial Nova Cond Light" w:hAnsi="Arial Nova Cond Light"/>
          <w:bCs/>
          <w:sz w:val="22"/>
          <w:szCs w:val="22"/>
        </w:rPr>
        <w:tab/>
        <w:t>1</w:t>
      </w:r>
    </w:p>
    <w:p w14:paraId="13AD6719" w14:textId="7278AB87" w:rsidR="002A7088" w:rsidRPr="002070E6" w:rsidRDefault="002A7088" w:rsidP="001069AA">
      <w:pPr>
        <w:spacing w:after="120"/>
        <w:jc w:val="right"/>
        <w:rPr>
          <w:rFonts w:ascii="Arial Nova Cond Light" w:hAnsi="Arial Nova Cond Light"/>
          <w:bCs/>
          <w:sz w:val="22"/>
          <w:szCs w:val="22"/>
        </w:rPr>
      </w:pPr>
      <w:r w:rsidRPr="002070E6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2436D6" w:rsidRPr="002070E6">
        <w:rPr>
          <w:rFonts w:ascii="Arial Nova Cond Light" w:hAnsi="Arial Nova Cond Light"/>
          <w:bCs/>
          <w:sz w:val="22"/>
          <w:szCs w:val="22"/>
        </w:rPr>
        <w:t>2</w:t>
      </w:r>
      <w:r w:rsidRPr="002070E6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4D32954A" w14:textId="77777777" w:rsidR="002A7088" w:rsidRPr="002070E6" w:rsidRDefault="002A7088" w:rsidP="002A7088">
      <w:pPr>
        <w:rPr>
          <w:b/>
          <w:bCs/>
          <w:sz w:val="22"/>
          <w:szCs w:val="22"/>
        </w:rPr>
      </w:pPr>
      <w:r w:rsidRPr="002070E6">
        <w:rPr>
          <w:b/>
          <w:bCs/>
          <w:sz w:val="22"/>
          <w:szCs w:val="22"/>
        </w:rPr>
        <w:t>__________________________________________________________________________________________</w:t>
      </w:r>
    </w:p>
    <w:p w14:paraId="0689F221" w14:textId="39D42D6E" w:rsidR="00A04265" w:rsidRPr="002070E6" w:rsidRDefault="00A04265" w:rsidP="001069AA">
      <w:pPr>
        <w:keepNext/>
        <w:shd w:val="clear" w:color="auto" w:fill="FFFFFF"/>
        <w:spacing w:before="36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 w:rsidRPr="002070E6">
        <w:rPr>
          <w:rFonts w:ascii="Arial Nova Cond Light" w:hAnsi="Arial Nova Cond Light"/>
          <w:b/>
          <w:sz w:val="20"/>
          <w:szCs w:val="20"/>
          <w:lang w:eastAsia="pl-PL"/>
        </w:rPr>
        <w:t xml:space="preserve">FORMULARZ </w:t>
      </w:r>
      <w:r w:rsidR="00687B63" w:rsidRPr="002070E6">
        <w:rPr>
          <w:rFonts w:ascii="Arial Nova Cond Light" w:hAnsi="Arial Nova Cond Light"/>
          <w:b/>
          <w:sz w:val="20"/>
          <w:szCs w:val="20"/>
          <w:lang w:eastAsia="pl-PL"/>
        </w:rPr>
        <w:t>CENOWY</w:t>
      </w:r>
    </w:p>
    <w:p w14:paraId="5AF62CBF" w14:textId="77777777" w:rsidR="002A7088" w:rsidRPr="002070E6" w:rsidRDefault="002A7088" w:rsidP="002A7088">
      <w:pPr>
        <w:spacing w:before="120" w:after="120"/>
        <w:jc w:val="both"/>
        <w:rPr>
          <w:b/>
          <w:sz w:val="22"/>
          <w:szCs w:val="22"/>
          <w:lang w:eastAsia="pl-PL"/>
        </w:rPr>
      </w:pPr>
      <w:r w:rsidRPr="002070E6"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14:paraId="311F7D65" w14:textId="77777777" w:rsidR="002A7088" w:rsidRPr="002070E6" w:rsidRDefault="002A7088" w:rsidP="001069AA">
      <w:pPr>
        <w:spacing w:before="360" w:after="120"/>
        <w:jc w:val="both"/>
        <w:rPr>
          <w:b/>
          <w:sz w:val="22"/>
          <w:szCs w:val="22"/>
          <w:lang w:eastAsia="pl-PL"/>
        </w:rPr>
      </w:pPr>
      <w:r w:rsidRPr="002070E6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2F06" w:rsidRPr="002070E6" w14:paraId="1DABFBD6" w14:textId="77777777" w:rsidTr="003D2F06">
        <w:tc>
          <w:tcPr>
            <w:tcW w:w="2263" w:type="dxa"/>
            <w:shd w:val="clear" w:color="auto" w:fill="ACB9CA"/>
          </w:tcPr>
          <w:p w14:paraId="201A55A6" w14:textId="77777777" w:rsidR="002A7088" w:rsidRPr="002070E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2D547F7F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0E1C6BC0" w14:textId="77777777" w:rsidTr="003D2F06">
        <w:tc>
          <w:tcPr>
            <w:tcW w:w="2263" w:type="dxa"/>
            <w:shd w:val="clear" w:color="auto" w:fill="ACB9CA"/>
          </w:tcPr>
          <w:p w14:paraId="69E90C45" w14:textId="77777777" w:rsidR="002A7088" w:rsidRPr="002070E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2C889081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7BA911D0" w14:textId="77777777" w:rsidTr="003D2F06">
        <w:tc>
          <w:tcPr>
            <w:tcW w:w="2263" w:type="dxa"/>
            <w:shd w:val="clear" w:color="auto" w:fill="ACB9CA"/>
          </w:tcPr>
          <w:p w14:paraId="735E51C7" w14:textId="77777777" w:rsidR="002A7088" w:rsidRPr="002070E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047445DE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5395807D" w14:textId="77777777" w:rsidTr="003D2F06">
        <w:tc>
          <w:tcPr>
            <w:tcW w:w="2263" w:type="dxa"/>
            <w:shd w:val="clear" w:color="auto" w:fill="ACB9CA"/>
          </w:tcPr>
          <w:p w14:paraId="201D534C" w14:textId="77777777" w:rsidR="002A7088" w:rsidRPr="002070E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20115278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2707AD07" w14:textId="77777777" w:rsidTr="003D2F06">
        <w:tc>
          <w:tcPr>
            <w:tcW w:w="2263" w:type="dxa"/>
            <w:shd w:val="clear" w:color="auto" w:fill="ACB9CA"/>
          </w:tcPr>
          <w:p w14:paraId="296F0C69" w14:textId="77777777" w:rsidR="002A7088" w:rsidRPr="002070E6" w:rsidRDefault="002A7088" w:rsidP="003D2F06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bookmarkStart w:id="0" w:name="_Hlk30750333"/>
            <w:r w:rsidRPr="002070E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0"/>
          </w:p>
        </w:tc>
        <w:tc>
          <w:tcPr>
            <w:tcW w:w="7705" w:type="dxa"/>
            <w:shd w:val="clear" w:color="auto" w:fill="auto"/>
          </w:tcPr>
          <w:p w14:paraId="243BD92F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1F2ACA5F" w14:textId="77777777" w:rsidTr="003D2F06">
        <w:tc>
          <w:tcPr>
            <w:tcW w:w="2263" w:type="dxa"/>
            <w:shd w:val="clear" w:color="auto" w:fill="ACB9CA"/>
          </w:tcPr>
          <w:p w14:paraId="6C85ADEC" w14:textId="77777777" w:rsidR="002A7088" w:rsidRPr="002070E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5F6E2268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228F85BC" w14:textId="77777777" w:rsidTr="003D2F06">
        <w:tc>
          <w:tcPr>
            <w:tcW w:w="2263" w:type="dxa"/>
            <w:shd w:val="clear" w:color="auto" w:fill="ACB9CA"/>
          </w:tcPr>
          <w:p w14:paraId="47A26924" w14:textId="77777777" w:rsidR="002A7088" w:rsidRPr="002070E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3CA8609F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3D3C6A51" w14:textId="77777777" w:rsidTr="003D2F06">
        <w:tc>
          <w:tcPr>
            <w:tcW w:w="2263" w:type="dxa"/>
            <w:shd w:val="clear" w:color="auto" w:fill="ACB9CA"/>
          </w:tcPr>
          <w:p w14:paraId="770A4C31" w14:textId="77777777" w:rsidR="002A7088" w:rsidRPr="002070E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6119FE44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7C642C10" w14:textId="77777777" w:rsidTr="003D2F06">
        <w:tc>
          <w:tcPr>
            <w:tcW w:w="2263" w:type="dxa"/>
            <w:shd w:val="clear" w:color="auto" w:fill="ACB9CA"/>
          </w:tcPr>
          <w:p w14:paraId="51C789AE" w14:textId="77777777" w:rsidR="002A7088" w:rsidRPr="002070E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6EF9B365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2843EAD3" w14:textId="77777777" w:rsidTr="003D2F06">
        <w:tc>
          <w:tcPr>
            <w:tcW w:w="2263" w:type="dxa"/>
            <w:shd w:val="clear" w:color="auto" w:fill="ACB9CA"/>
          </w:tcPr>
          <w:p w14:paraId="29FB641D" w14:textId="77777777" w:rsidR="002A7088" w:rsidRPr="002070E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ePUAP</w:t>
            </w:r>
            <w:proofErr w:type="spellEnd"/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705" w:type="dxa"/>
            <w:shd w:val="clear" w:color="auto" w:fill="auto"/>
          </w:tcPr>
          <w:p w14:paraId="2C3C8195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6B98CB74" w14:textId="77777777" w:rsidTr="003D2F06">
        <w:tc>
          <w:tcPr>
            <w:tcW w:w="2263" w:type="dxa"/>
            <w:shd w:val="clear" w:color="auto" w:fill="ACB9CA"/>
          </w:tcPr>
          <w:p w14:paraId="5094753F" w14:textId="77777777" w:rsidR="002A7088" w:rsidRPr="002070E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6A62CE7F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44BC809A" w14:textId="77777777" w:rsidR="002A7088" w:rsidRPr="002070E6" w:rsidRDefault="002A7088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14:paraId="3291CA91" w14:textId="56C0B9DD" w:rsidR="001E0D79" w:rsidRPr="002070E6" w:rsidRDefault="00781962" w:rsidP="001069AA">
      <w:pPr>
        <w:rPr>
          <w:rFonts w:ascii="Arial Nova Cond Light" w:hAnsi="Arial Nova Cond Light"/>
          <w:bCs/>
        </w:rPr>
      </w:pPr>
      <w:r w:rsidRPr="002070E6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2F06" w:rsidRPr="002070E6" w14:paraId="1B622C21" w14:textId="77777777" w:rsidTr="003D2F06">
        <w:tc>
          <w:tcPr>
            <w:tcW w:w="2263" w:type="dxa"/>
            <w:shd w:val="clear" w:color="auto" w:fill="ACB9CA"/>
          </w:tcPr>
          <w:p w14:paraId="3EF7562F" w14:textId="77777777" w:rsidR="002A7088" w:rsidRPr="002070E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31B22C81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717AA4F7" w14:textId="77777777" w:rsidTr="003D2F06">
        <w:tc>
          <w:tcPr>
            <w:tcW w:w="2263" w:type="dxa"/>
            <w:shd w:val="clear" w:color="auto" w:fill="ACB9CA"/>
          </w:tcPr>
          <w:p w14:paraId="2043AA9C" w14:textId="77777777" w:rsidR="002A7088" w:rsidRPr="002070E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5EF4D41F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5D2F7680" w14:textId="77777777" w:rsidTr="003D2F06">
        <w:tc>
          <w:tcPr>
            <w:tcW w:w="2263" w:type="dxa"/>
            <w:shd w:val="clear" w:color="auto" w:fill="ACB9CA"/>
          </w:tcPr>
          <w:p w14:paraId="091793AA" w14:textId="77777777" w:rsidR="002A7088" w:rsidRPr="002070E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6888A504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7DB5EA56" w14:textId="77777777" w:rsidTr="003D2F06">
        <w:tc>
          <w:tcPr>
            <w:tcW w:w="2263" w:type="dxa"/>
            <w:shd w:val="clear" w:color="auto" w:fill="ACB9CA"/>
          </w:tcPr>
          <w:p w14:paraId="00E1E37F" w14:textId="77777777" w:rsidR="002A7088" w:rsidRPr="002070E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74E12E30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3F3F2607" w14:textId="77777777" w:rsidTr="003D2F06">
        <w:tc>
          <w:tcPr>
            <w:tcW w:w="2263" w:type="dxa"/>
            <w:shd w:val="clear" w:color="auto" w:fill="ACB9CA"/>
          </w:tcPr>
          <w:p w14:paraId="46EBD735" w14:textId="77777777" w:rsidR="002A7088" w:rsidRPr="002070E6" w:rsidRDefault="002A7088" w:rsidP="003D2F06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60ABF0BB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727646D6" w14:textId="77777777" w:rsidTr="003D2F06">
        <w:tc>
          <w:tcPr>
            <w:tcW w:w="2263" w:type="dxa"/>
            <w:shd w:val="clear" w:color="auto" w:fill="ACB9CA"/>
          </w:tcPr>
          <w:p w14:paraId="74A2AA30" w14:textId="77777777" w:rsidR="002A7088" w:rsidRPr="002070E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1F67F6DD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615BC09A" w14:textId="77777777" w:rsidTr="003D2F06">
        <w:tc>
          <w:tcPr>
            <w:tcW w:w="2263" w:type="dxa"/>
            <w:shd w:val="clear" w:color="auto" w:fill="ACB9CA"/>
          </w:tcPr>
          <w:p w14:paraId="3E8875AE" w14:textId="77777777" w:rsidR="002A7088" w:rsidRPr="002070E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14176A75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36B4009A" w14:textId="77777777" w:rsidTr="003D2F06">
        <w:tc>
          <w:tcPr>
            <w:tcW w:w="2263" w:type="dxa"/>
            <w:shd w:val="clear" w:color="auto" w:fill="ACB9CA"/>
          </w:tcPr>
          <w:p w14:paraId="17F8B355" w14:textId="77777777" w:rsidR="002A7088" w:rsidRPr="002070E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3B04801F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4361CB2A" w14:textId="77777777" w:rsidTr="003D2F06">
        <w:tc>
          <w:tcPr>
            <w:tcW w:w="2263" w:type="dxa"/>
            <w:shd w:val="clear" w:color="auto" w:fill="ACB9CA"/>
          </w:tcPr>
          <w:p w14:paraId="3287D788" w14:textId="77777777" w:rsidR="002A7088" w:rsidRPr="002070E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2064501A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20CD14E0" w14:textId="77777777" w:rsidTr="003D2F06">
        <w:tc>
          <w:tcPr>
            <w:tcW w:w="2263" w:type="dxa"/>
            <w:shd w:val="clear" w:color="auto" w:fill="ACB9CA"/>
          </w:tcPr>
          <w:p w14:paraId="19BBDC4F" w14:textId="77777777" w:rsidR="002A7088" w:rsidRPr="002070E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ePUAP</w:t>
            </w:r>
            <w:proofErr w:type="spellEnd"/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705" w:type="dxa"/>
            <w:shd w:val="clear" w:color="auto" w:fill="auto"/>
          </w:tcPr>
          <w:p w14:paraId="56FF7234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24434DF5" w14:textId="77777777" w:rsidTr="003D2F06">
        <w:tc>
          <w:tcPr>
            <w:tcW w:w="2263" w:type="dxa"/>
            <w:shd w:val="clear" w:color="auto" w:fill="ACB9CA"/>
          </w:tcPr>
          <w:p w14:paraId="76A6A2FF" w14:textId="77777777" w:rsidR="002A7088" w:rsidRPr="002070E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71C817BB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7A6B7BCE" w14:textId="45126E92" w:rsidR="002A7088" w:rsidRPr="002070E6" w:rsidRDefault="002A7088" w:rsidP="001E0D79">
      <w:pPr>
        <w:rPr>
          <w:rFonts w:ascii="Arial Nova Cond Light" w:hAnsi="Arial Nova Cond Light"/>
          <w:bCs/>
        </w:rPr>
      </w:pP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2F06" w:rsidRPr="002070E6" w14:paraId="743D6598" w14:textId="77777777" w:rsidTr="003D2F06">
        <w:tc>
          <w:tcPr>
            <w:tcW w:w="2263" w:type="dxa"/>
            <w:shd w:val="clear" w:color="auto" w:fill="ACB9CA"/>
          </w:tcPr>
          <w:p w14:paraId="0530AF45" w14:textId="77777777" w:rsidR="002A7088" w:rsidRPr="002070E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37C0A316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0D58FB6F" w14:textId="77777777" w:rsidTr="003D2F06">
        <w:tc>
          <w:tcPr>
            <w:tcW w:w="2263" w:type="dxa"/>
            <w:shd w:val="clear" w:color="auto" w:fill="ACB9CA"/>
          </w:tcPr>
          <w:p w14:paraId="726F79EB" w14:textId="77777777" w:rsidR="002A7088" w:rsidRPr="002070E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39A51665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225022B1" w14:textId="77777777" w:rsidTr="003D2F06">
        <w:tc>
          <w:tcPr>
            <w:tcW w:w="2263" w:type="dxa"/>
            <w:shd w:val="clear" w:color="auto" w:fill="ACB9CA"/>
          </w:tcPr>
          <w:p w14:paraId="29B28387" w14:textId="77777777" w:rsidR="002A7088" w:rsidRPr="002070E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406CA058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12B30189" w14:textId="77777777" w:rsidTr="003D2F06">
        <w:tc>
          <w:tcPr>
            <w:tcW w:w="2263" w:type="dxa"/>
            <w:shd w:val="clear" w:color="auto" w:fill="ACB9CA"/>
          </w:tcPr>
          <w:p w14:paraId="774FA827" w14:textId="77777777" w:rsidR="002A7088" w:rsidRPr="002070E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45F2E7CA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2E0F9F45" w14:textId="77777777" w:rsidTr="003D2F06">
        <w:tc>
          <w:tcPr>
            <w:tcW w:w="2263" w:type="dxa"/>
            <w:shd w:val="clear" w:color="auto" w:fill="ACB9CA"/>
          </w:tcPr>
          <w:p w14:paraId="784E8D61" w14:textId="77777777" w:rsidR="002A7088" w:rsidRPr="002070E6" w:rsidRDefault="002A7088" w:rsidP="003D2F06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7892AD4F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5F65FFFD" w14:textId="77777777" w:rsidTr="003D2F06">
        <w:tc>
          <w:tcPr>
            <w:tcW w:w="2263" w:type="dxa"/>
            <w:shd w:val="clear" w:color="auto" w:fill="ACB9CA"/>
          </w:tcPr>
          <w:p w14:paraId="285DDF60" w14:textId="77777777" w:rsidR="002A7088" w:rsidRPr="002070E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344F4064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6DB1866B" w14:textId="77777777" w:rsidTr="003D2F06">
        <w:tc>
          <w:tcPr>
            <w:tcW w:w="2263" w:type="dxa"/>
            <w:shd w:val="clear" w:color="auto" w:fill="ACB9CA"/>
          </w:tcPr>
          <w:p w14:paraId="671A6792" w14:textId="77777777" w:rsidR="002A7088" w:rsidRPr="002070E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7B0443FF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6729D498" w14:textId="77777777" w:rsidTr="003D2F06">
        <w:tc>
          <w:tcPr>
            <w:tcW w:w="2263" w:type="dxa"/>
            <w:shd w:val="clear" w:color="auto" w:fill="ACB9CA"/>
          </w:tcPr>
          <w:p w14:paraId="4E7EAF94" w14:textId="77777777" w:rsidR="002A7088" w:rsidRPr="002070E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6D22B294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7442EE19" w14:textId="77777777" w:rsidTr="003D2F06">
        <w:tc>
          <w:tcPr>
            <w:tcW w:w="2263" w:type="dxa"/>
            <w:shd w:val="clear" w:color="auto" w:fill="ACB9CA"/>
          </w:tcPr>
          <w:p w14:paraId="4ACDBCBC" w14:textId="77777777" w:rsidR="002A7088" w:rsidRPr="002070E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51CE5941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00615E55" w14:textId="77777777" w:rsidTr="003D2F06">
        <w:tc>
          <w:tcPr>
            <w:tcW w:w="2263" w:type="dxa"/>
            <w:shd w:val="clear" w:color="auto" w:fill="ACB9CA"/>
          </w:tcPr>
          <w:p w14:paraId="46B52CF8" w14:textId="77777777" w:rsidR="002A7088" w:rsidRPr="002070E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ePUAP</w:t>
            </w:r>
            <w:proofErr w:type="spellEnd"/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705" w:type="dxa"/>
            <w:shd w:val="clear" w:color="auto" w:fill="auto"/>
          </w:tcPr>
          <w:p w14:paraId="2F8AF18C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RPr="002070E6" w14:paraId="4286F15C" w14:textId="77777777" w:rsidTr="003D2F06">
        <w:tc>
          <w:tcPr>
            <w:tcW w:w="2263" w:type="dxa"/>
            <w:shd w:val="clear" w:color="auto" w:fill="ACB9CA"/>
          </w:tcPr>
          <w:p w14:paraId="326C8785" w14:textId="77777777" w:rsidR="002A7088" w:rsidRPr="002070E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0897CC58" w14:textId="77777777" w:rsidR="002A7088" w:rsidRPr="002070E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02670FFE" w14:textId="73E53178" w:rsidR="00610FEC" w:rsidRPr="002070E6" w:rsidRDefault="00610FEC" w:rsidP="00610FEC">
      <w:pPr>
        <w:spacing w:before="60" w:after="240"/>
        <w:jc w:val="both"/>
        <w:rPr>
          <w:rFonts w:ascii="Arial Nova Cond Light" w:hAnsi="Arial Nova Cond Light"/>
          <w:sz w:val="20"/>
          <w:szCs w:val="20"/>
        </w:rPr>
      </w:pPr>
      <w:r w:rsidRPr="002070E6">
        <w:rPr>
          <w:rFonts w:ascii="Arial Nova Cond Light" w:hAnsi="Arial Nova Cond Light"/>
          <w:sz w:val="20"/>
          <w:szCs w:val="20"/>
        </w:rPr>
        <w:lastRenderedPageBreak/>
        <w:t>W związku z przystąpieniem do przetargu nieograniczonego:</w:t>
      </w:r>
    </w:p>
    <w:p w14:paraId="55EBD999" w14:textId="77777777" w:rsidR="00F144D7" w:rsidRPr="002070E6" w:rsidRDefault="00023AB8" w:rsidP="00F144D7">
      <w:pPr>
        <w:spacing w:before="240" w:after="120"/>
        <w:ind w:left="2124" w:hanging="2124"/>
        <w:jc w:val="both"/>
        <w:rPr>
          <w:rFonts w:ascii="Arial Nova Cond Light" w:hAnsi="Arial Nova Cond Light"/>
          <w:b/>
          <w:bCs/>
          <w:sz w:val="20"/>
          <w:szCs w:val="20"/>
        </w:rPr>
      </w:pPr>
      <w:r w:rsidRPr="002070E6">
        <w:rPr>
          <w:rFonts w:ascii="Arial Nova Cond Light" w:hAnsi="Arial Nova Cond Light"/>
          <w:b/>
          <w:sz w:val="20"/>
          <w:szCs w:val="20"/>
        </w:rPr>
        <w:t>Nazwa postępowania:</w:t>
      </w:r>
      <w:r w:rsidRPr="002070E6">
        <w:rPr>
          <w:rFonts w:ascii="Arial Nova Cond Light" w:hAnsi="Arial Nova Cond Light"/>
          <w:b/>
          <w:sz w:val="20"/>
          <w:szCs w:val="20"/>
        </w:rPr>
        <w:tab/>
      </w:r>
      <w:r w:rsidR="00F144D7" w:rsidRPr="002070E6">
        <w:rPr>
          <w:rFonts w:ascii="Arial Nova Cond Light" w:hAnsi="Arial Nova Cond Light"/>
          <w:b/>
          <w:bCs/>
          <w:sz w:val="20"/>
          <w:szCs w:val="20"/>
        </w:rPr>
        <w:t>PRZEPROWADZENIE SZKOLEŃ CERTYFIKOWANYCH DLA STUDENTÓW ORAZ PRACOWNIKÓW PWSTE W JAROSŁAWIU</w:t>
      </w:r>
    </w:p>
    <w:p w14:paraId="20C68BAE" w14:textId="52C11FC0" w:rsidR="00023AB8" w:rsidRPr="002070E6" w:rsidRDefault="00023AB8" w:rsidP="00F144D7">
      <w:pPr>
        <w:spacing w:before="240" w:after="120"/>
        <w:ind w:left="2124" w:hanging="2124"/>
        <w:jc w:val="both"/>
        <w:rPr>
          <w:rFonts w:ascii="Arial Nova Cond Light" w:hAnsi="Arial Nova Cond Light"/>
          <w:b/>
          <w:sz w:val="20"/>
          <w:szCs w:val="20"/>
        </w:rPr>
      </w:pPr>
      <w:r w:rsidRPr="002070E6">
        <w:rPr>
          <w:rFonts w:ascii="Arial Nova Cond Light" w:hAnsi="Arial Nova Cond Light"/>
          <w:b/>
          <w:sz w:val="20"/>
          <w:szCs w:val="20"/>
        </w:rPr>
        <w:t>Numer postępowania:</w:t>
      </w:r>
      <w:r w:rsidRPr="002070E6">
        <w:rPr>
          <w:rFonts w:ascii="Arial Nova Cond Light" w:hAnsi="Arial Nova Cond Light"/>
          <w:b/>
          <w:sz w:val="20"/>
          <w:szCs w:val="20"/>
        </w:rPr>
        <w:tab/>
      </w:r>
      <w:r w:rsidR="0066652C" w:rsidRPr="002070E6">
        <w:rPr>
          <w:rFonts w:ascii="Arial Nova Cond Light" w:hAnsi="Arial Nova Cond Light"/>
          <w:bCs/>
          <w:sz w:val="20"/>
          <w:szCs w:val="20"/>
        </w:rPr>
        <w:t>DAG/</w:t>
      </w:r>
      <w:r w:rsidR="00F03D7B" w:rsidRPr="002070E6">
        <w:rPr>
          <w:rFonts w:ascii="Arial Nova Cond Light" w:hAnsi="Arial Nova Cond Light"/>
          <w:bCs/>
          <w:sz w:val="20"/>
          <w:szCs w:val="20"/>
        </w:rPr>
        <w:t>TP/</w:t>
      </w:r>
      <w:r w:rsidR="0066652C" w:rsidRPr="002070E6">
        <w:rPr>
          <w:rFonts w:ascii="Arial Nova Cond Light" w:hAnsi="Arial Nova Cond Light"/>
          <w:bCs/>
          <w:sz w:val="20"/>
          <w:szCs w:val="20"/>
        </w:rPr>
        <w:t>1</w:t>
      </w:r>
      <w:r w:rsidR="00AF3E27" w:rsidRPr="002070E6">
        <w:rPr>
          <w:rFonts w:ascii="Arial Nova Cond Light" w:hAnsi="Arial Nova Cond Light"/>
          <w:bCs/>
          <w:sz w:val="20"/>
          <w:szCs w:val="20"/>
        </w:rPr>
        <w:t>0</w:t>
      </w:r>
      <w:r w:rsidR="0066652C" w:rsidRPr="002070E6">
        <w:rPr>
          <w:rFonts w:ascii="Arial Nova Cond Light" w:hAnsi="Arial Nova Cond Light"/>
          <w:bCs/>
          <w:sz w:val="20"/>
          <w:szCs w:val="20"/>
        </w:rPr>
        <w:t>/21</w:t>
      </w:r>
    </w:p>
    <w:p w14:paraId="68DC4EB7" w14:textId="5C7BB406" w:rsidR="00610FEC" w:rsidRPr="002070E6" w:rsidRDefault="00610FEC" w:rsidP="00610FEC">
      <w:pPr>
        <w:spacing w:before="60" w:after="240"/>
        <w:jc w:val="both"/>
        <w:rPr>
          <w:rFonts w:ascii="Arial Nova Cond Light" w:hAnsi="Arial Nova Cond Light"/>
          <w:b/>
          <w:sz w:val="20"/>
          <w:szCs w:val="20"/>
        </w:rPr>
      </w:pPr>
      <w:r w:rsidRPr="002070E6">
        <w:rPr>
          <w:rFonts w:ascii="Arial Nova Cond Light" w:hAnsi="Arial Nova Cond Light"/>
          <w:sz w:val="20"/>
          <w:szCs w:val="20"/>
        </w:rPr>
        <w:t>składamy ofertę do  PWSTE Jarosław – oświadczając:</w:t>
      </w:r>
    </w:p>
    <w:p w14:paraId="2550C68B" w14:textId="42F07173" w:rsidR="00610FEC" w:rsidRPr="001F3AED" w:rsidRDefault="00610FEC" w:rsidP="00820400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2070E6">
        <w:rPr>
          <w:rFonts w:ascii="Arial Nova Cond Light" w:hAnsi="Arial Nova Cond Light"/>
          <w:sz w:val="20"/>
          <w:szCs w:val="20"/>
        </w:rPr>
        <w:t xml:space="preserve">Oferujemy przyjęcie do wykonania zamówienie zgodne z  przedmiotem zamówienia – jako załącznik </w:t>
      </w:r>
      <w:r w:rsidRPr="002070E6">
        <w:rPr>
          <w:rFonts w:ascii="Arial Nova Cond Light" w:hAnsi="Arial Nova Cond Light"/>
          <w:bCs/>
          <w:sz w:val="20"/>
          <w:szCs w:val="20"/>
        </w:rPr>
        <w:t>do oferty</w:t>
      </w:r>
      <w:r w:rsidR="001C2BAB" w:rsidRPr="002070E6">
        <w:rPr>
          <w:rFonts w:ascii="Arial Nova Cond Light" w:hAnsi="Arial Nova Cond Light"/>
          <w:bCs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198"/>
        <w:tblW w:w="97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709"/>
        <w:gridCol w:w="992"/>
        <w:gridCol w:w="993"/>
        <w:gridCol w:w="992"/>
        <w:gridCol w:w="925"/>
      </w:tblGrid>
      <w:tr w:rsidR="0095236A" w:rsidRPr="002070E6" w14:paraId="27EB0283" w14:textId="77777777" w:rsidTr="001F3AED">
        <w:trPr>
          <w:trHeight w:val="99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DED7C63" w14:textId="77777777" w:rsidR="0095236A" w:rsidRPr="002070E6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AC9A40D" w14:textId="77777777" w:rsidR="0095236A" w:rsidRPr="002070E6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Nazwa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60F85A" w14:textId="55DF2168" w:rsidR="0095236A" w:rsidRPr="002070E6" w:rsidRDefault="00E70858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Ilość (osób</w:t>
            </w:r>
            <w:r w:rsidR="0095236A" w:rsidRPr="002070E6">
              <w:rPr>
                <w:rFonts w:ascii="Arial Nova Cond Light" w:hAnsi="Arial Nova Cond Light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0CC355" w14:textId="77777777" w:rsidR="0095236A" w:rsidRPr="002070E6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 xml:space="preserve">Cena </w:t>
            </w:r>
          </w:p>
          <w:p w14:paraId="0BAE72D1" w14:textId="77777777" w:rsidR="0095236A" w:rsidRPr="002070E6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jednostkowa netto</w:t>
            </w:r>
          </w:p>
          <w:p w14:paraId="64246637" w14:textId="3E7774B9" w:rsidR="0095236A" w:rsidRPr="002070E6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88D2DFF" w14:textId="77777777" w:rsidR="0095236A" w:rsidRPr="002070E6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Wartość netto</w:t>
            </w:r>
          </w:p>
          <w:p w14:paraId="5A12A5C5" w14:textId="2B2A3AF2" w:rsidR="0095236A" w:rsidRPr="002070E6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0A8FCFE" w14:textId="77777777" w:rsidR="0095236A" w:rsidRPr="002070E6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 xml:space="preserve">Wartość </w:t>
            </w:r>
          </w:p>
          <w:p w14:paraId="6DFE4E9F" w14:textId="77777777" w:rsidR="0095236A" w:rsidRPr="002070E6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podatku VAT</w:t>
            </w:r>
          </w:p>
          <w:p w14:paraId="5A09E338" w14:textId="501B2C5D" w:rsidR="0095236A" w:rsidRPr="002070E6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F6BB" w14:textId="77777777" w:rsidR="0095236A" w:rsidRPr="002070E6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Wartość brutto</w:t>
            </w:r>
          </w:p>
          <w:p w14:paraId="1A913D07" w14:textId="46415526" w:rsidR="0095236A" w:rsidRPr="002070E6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</w:tr>
      <w:tr w:rsidR="0095236A" w:rsidRPr="002070E6" w14:paraId="23CFADEF" w14:textId="77777777" w:rsidTr="001F3AED">
        <w:trPr>
          <w:trHeight w:val="6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2983" w14:textId="77777777" w:rsidR="0095236A" w:rsidRPr="002070E6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sz w:val="18"/>
                <w:szCs w:val="18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8333" w14:textId="7A473541" w:rsidR="0095236A" w:rsidRPr="002070E6" w:rsidRDefault="00D0775E" w:rsidP="00E70858">
            <w:pPr>
              <w:spacing w:before="120"/>
              <w:rPr>
                <w:rFonts w:ascii="Arial Nova Cond Light" w:eastAsia="Calibri" w:hAnsi="Arial Nova Cond Light"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Cs/>
                <w:sz w:val="20"/>
                <w:szCs w:val="20"/>
              </w:rPr>
              <w:t xml:space="preserve">Przeprowadzenie </w:t>
            </w:r>
            <w:r w:rsidR="00AF3E27" w:rsidRPr="002070E6">
              <w:rPr>
                <w:rFonts w:ascii="Arial Nova Cond Light" w:hAnsi="Arial Nova Cond Light"/>
                <w:bCs/>
                <w:sz w:val="20"/>
                <w:szCs w:val="20"/>
              </w:rPr>
              <w:t>szkolenia</w:t>
            </w:r>
            <w:r w:rsidR="00E70858" w:rsidRPr="002070E6">
              <w:rPr>
                <w:rFonts w:ascii="Arial Nova Cond Light" w:hAnsi="Arial Nova Cond Light"/>
                <w:bCs/>
                <w:sz w:val="20"/>
                <w:szCs w:val="20"/>
              </w:rPr>
              <w:t xml:space="preserve"> certyfikowanego pod nazwą : </w:t>
            </w:r>
            <w:r w:rsidR="001F3AED" w:rsidRPr="001F3AED">
              <w:rPr>
                <w:rFonts w:ascii="Arial Nova Cond Light" w:hAnsi="Arial Nova Cond Light"/>
                <w:bCs/>
                <w:sz w:val="20"/>
                <w:szCs w:val="20"/>
              </w:rPr>
              <w:t xml:space="preserve"> </w:t>
            </w:r>
            <w:r w:rsidR="001F3AED" w:rsidRPr="001F3AED">
              <w:rPr>
                <w:rFonts w:ascii="Arial Nova Cond Light" w:hAnsi="Arial Nova Cond Light"/>
                <w:bCs/>
                <w:sz w:val="20"/>
                <w:szCs w:val="20"/>
              </w:rPr>
              <w:t>SZKOLENIE CERTYFIKOWANE AUTOCAD – stopień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F1B3" w14:textId="0A9D4A5B" w:rsidR="0095236A" w:rsidRPr="002070E6" w:rsidRDefault="001F3AED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>
              <w:rPr>
                <w:rFonts w:ascii="Arial Nova Cond Light" w:hAnsi="Arial Nova Cond Light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4660" w14:textId="7E88E904" w:rsidR="0095236A" w:rsidRPr="002070E6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D5BA" w14:textId="77777777" w:rsidR="0095236A" w:rsidRPr="002070E6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F5FF" w14:textId="77777777" w:rsidR="0095236A" w:rsidRPr="002070E6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3FEAB" w14:textId="77777777" w:rsidR="0095236A" w:rsidRPr="002070E6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  <w:tr w:rsidR="00F144D7" w:rsidRPr="002070E6" w14:paraId="69DCB2B8" w14:textId="77777777" w:rsidTr="001F3AED">
        <w:trPr>
          <w:trHeight w:val="6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C42A" w14:textId="41F75142" w:rsidR="00F144D7" w:rsidRPr="002070E6" w:rsidRDefault="001F3AED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>
              <w:rPr>
                <w:rFonts w:ascii="Arial Nova Cond Light" w:hAnsi="Arial Nova Cond Light"/>
                <w:sz w:val="18"/>
                <w:szCs w:val="18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2DF1" w14:textId="38EF55DE" w:rsidR="00F144D7" w:rsidRPr="002070E6" w:rsidRDefault="001F3AED" w:rsidP="00E70858">
            <w:pPr>
              <w:spacing w:before="120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hAnsi="Arial Nova Cond Light"/>
                <w:bCs/>
                <w:sz w:val="20"/>
                <w:szCs w:val="20"/>
              </w:rPr>
              <w:t xml:space="preserve">Przeprowadzenie szkolenia certyfikowanego pod nazwą : </w:t>
            </w:r>
            <w:r w:rsidRPr="001F3AED">
              <w:rPr>
                <w:rFonts w:ascii="Arial Nova Cond Light" w:hAnsi="Arial Nova Cond Light"/>
                <w:bCs/>
                <w:sz w:val="20"/>
                <w:szCs w:val="20"/>
              </w:rPr>
              <w:t xml:space="preserve"> SZKOLENIE CERTYFIKOWANE AUTOCAD – stopień I</w:t>
            </w:r>
            <w:r>
              <w:rPr>
                <w:rFonts w:ascii="Arial Nova Cond Light" w:hAnsi="Arial Nova Cond Light"/>
                <w:bCs/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3040" w14:textId="068C5D79" w:rsidR="00F144D7" w:rsidRPr="002070E6" w:rsidRDefault="001F3AED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>
              <w:rPr>
                <w:rFonts w:ascii="Arial Nova Cond Light" w:hAnsi="Arial Nova Cond Light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B57C" w14:textId="77777777" w:rsidR="00F144D7" w:rsidRPr="002070E6" w:rsidRDefault="00F144D7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0C4C" w14:textId="77777777" w:rsidR="00F144D7" w:rsidRPr="002070E6" w:rsidRDefault="00F144D7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8692" w14:textId="77777777" w:rsidR="00F144D7" w:rsidRPr="002070E6" w:rsidRDefault="00F144D7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4430B" w14:textId="77777777" w:rsidR="00F144D7" w:rsidRPr="002070E6" w:rsidRDefault="00F144D7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  <w:tr w:rsidR="001F3AED" w:rsidRPr="002070E6" w14:paraId="14FFD058" w14:textId="77777777" w:rsidTr="001F3AED">
        <w:trPr>
          <w:trHeight w:val="6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4B04" w14:textId="25FC48A1" w:rsidR="001F3AED" w:rsidRPr="002070E6" w:rsidRDefault="001F3AED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>
              <w:rPr>
                <w:rFonts w:ascii="Arial Nova Cond Light" w:hAnsi="Arial Nova Cond Light"/>
                <w:sz w:val="18"/>
                <w:szCs w:val="18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C792" w14:textId="48D9D146" w:rsidR="001F3AED" w:rsidRPr="002070E6" w:rsidRDefault="001F3AED" w:rsidP="00E70858">
            <w:pPr>
              <w:spacing w:before="120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hAnsi="Arial Nova Cond Light"/>
                <w:bCs/>
                <w:sz w:val="20"/>
                <w:szCs w:val="20"/>
              </w:rPr>
              <w:t xml:space="preserve">Przeprowadzenie szkolenia certyfikowanego pod nazwą : </w:t>
            </w:r>
            <w:r w:rsidRPr="001F3AED">
              <w:rPr>
                <w:rFonts w:ascii="Arial Nova Cond Light" w:hAnsi="Arial Nova Cond Light"/>
                <w:bCs/>
                <w:sz w:val="20"/>
                <w:szCs w:val="20"/>
              </w:rPr>
              <w:t xml:space="preserve"> </w:t>
            </w:r>
            <w:r w:rsidRPr="001F3AED">
              <w:rPr>
                <w:rFonts w:ascii="Arial Nova Cond Light" w:hAnsi="Arial Nova Cond Light"/>
                <w:bCs/>
                <w:sz w:val="20"/>
                <w:szCs w:val="20"/>
              </w:rPr>
              <w:t>SZKOLENIE CERTYFIKOWANE AUTOCAD CIVIL 3D – stopień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1444" w14:textId="30AD3B6B" w:rsidR="001F3AED" w:rsidRPr="002070E6" w:rsidRDefault="001F3AED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>
              <w:rPr>
                <w:rFonts w:ascii="Arial Nova Cond Light" w:hAnsi="Arial Nova Cond Light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4194" w14:textId="77777777" w:rsidR="001F3AED" w:rsidRPr="002070E6" w:rsidRDefault="001F3AED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B28A" w14:textId="77777777" w:rsidR="001F3AED" w:rsidRPr="002070E6" w:rsidRDefault="001F3AED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47EE" w14:textId="77777777" w:rsidR="001F3AED" w:rsidRPr="002070E6" w:rsidRDefault="001F3AED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89293C" w14:textId="77777777" w:rsidR="001F3AED" w:rsidRPr="002070E6" w:rsidRDefault="001F3AED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  <w:tr w:rsidR="001F3AED" w:rsidRPr="002070E6" w14:paraId="432503C4" w14:textId="77777777" w:rsidTr="001F3AED">
        <w:trPr>
          <w:trHeight w:val="6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88E0" w14:textId="4073871A" w:rsidR="001F3AED" w:rsidRPr="002070E6" w:rsidRDefault="001F3AED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>
              <w:rPr>
                <w:rFonts w:ascii="Arial Nova Cond Light" w:hAnsi="Arial Nova Cond Light"/>
                <w:sz w:val="18"/>
                <w:szCs w:val="18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C919" w14:textId="6462F225" w:rsidR="001F3AED" w:rsidRPr="002070E6" w:rsidRDefault="001F3AED" w:rsidP="00E70858">
            <w:pPr>
              <w:spacing w:before="120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hAnsi="Arial Nova Cond Light"/>
                <w:bCs/>
                <w:sz w:val="20"/>
                <w:szCs w:val="20"/>
              </w:rPr>
              <w:t xml:space="preserve">Przeprowadzenie szkolenia certyfikowanego pod nazwą : </w:t>
            </w:r>
            <w:r w:rsidRPr="001F3AED">
              <w:rPr>
                <w:rFonts w:ascii="Arial Nova Cond Light" w:hAnsi="Arial Nova Cond Light"/>
                <w:bCs/>
                <w:sz w:val="20"/>
                <w:szCs w:val="20"/>
              </w:rPr>
              <w:t xml:space="preserve"> SZKOLENIE CERTYFIKOWANE AUTOCAD CIVIL 3D – stopień I</w:t>
            </w:r>
            <w:r>
              <w:rPr>
                <w:rFonts w:ascii="Arial Nova Cond Light" w:hAnsi="Arial Nova Cond Light"/>
                <w:bCs/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A81D" w14:textId="60BE9989" w:rsidR="001F3AED" w:rsidRPr="002070E6" w:rsidRDefault="001F3AED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>
              <w:rPr>
                <w:rFonts w:ascii="Arial Nova Cond Light" w:hAnsi="Arial Nova Cond Light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26D2" w14:textId="77777777" w:rsidR="001F3AED" w:rsidRPr="002070E6" w:rsidRDefault="001F3AED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084E" w14:textId="77777777" w:rsidR="001F3AED" w:rsidRPr="002070E6" w:rsidRDefault="001F3AED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4CC9" w14:textId="77777777" w:rsidR="001F3AED" w:rsidRPr="002070E6" w:rsidRDefault="001F3AED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BB9A8F" w14:textId="77777777" w:rsidR="001F3AED" w:rsidRPr="002070E6" w:rsidRDefault="001F3AED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  <w:tr w:rsidR="0095236A" w:rsidRPr="002070E6" w14:paraId="29D3366E" w14:textId="77777777" w:rsidTr="001F3AED">
        <w:trPr>
          <w:trHeight w:val="613"/>
        </w:trPr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1CC5CE" w14:textId="77777777" w:rsidR="0095236A" w:rsidRPr="002070E6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A5CD" w14:textId="47F2531E" w:rsidR="0095236A" w:rsidRPr="002070E6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Wartość ogółem w złotych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6070" w14:textId="77777777" w:rsidR="0095236A" w:rsidRPr="002070E6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A242" w14:textId="28806A8D" w:rsidR="0095236A" w:rsidRPr="002070E6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29053" w14:textId="77777777" w:rsidR="0095236A" w:rsidRPr="002070E6" w:rsidRDefault="0095236A" w:rsidP="0095236A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</w:tbl>
    <w:p w14:paraId="66FA9B77" w14:textId="40F264FA" w:rsidR="00043EF5" w:rsidRPr="002070E6" w:rsidRDefault="00043EF5" w:rsidP="003B0482">
      <w:pPr>
        <w:spacing w:after="120" w:line="276" w:lineRule="auto"/>
        <w:rPr>
          <w:rFonts w:ascii="Arial Nova Cond Light" w:hAnsi="Arial Nova Cond Light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914"/>
      </w:tblGrid>
      <w:tr w:rsidR="002070E6" w:rsidRPr="00E9335B" w14:paraId="605DEF31" w14:textId="77777777" w:rsidTr="00E9335B">
        <w:tc>
          <w:tcPr>
            <w:tcW w:w="6204" w:type="dxa"/>
            <w:shd w:val="clear" w:color="auto" w:fill="auto"/>
          </w:tcPr>
          <w:p w14:paraId="79FE979D" w14:textId="77777777" w:rsidR="002070E6" w:rsidRPr="00E9335B" w:rsidRDefault="002070E6" w:rsidP="00F84C6A">
            <w:pPr>
              <w:rPr>
                <w:rFonts w:ascii="Arial Nova Cond Light" w:eastAsia="Calibri" w:hAnsi="Arial Nova Cond Light"/>
                <w:sz w:val="16"/>
                <w:szCs w:val="16"/>
              </w:rPr>
            </w:pPr>
            <w:r w:rsidRPr="00E9335B">
              <w:rPr>
                <w:rFonts w:ascii="Arial Nova Cond Light" w:eastAsia="Calibri" w:hAnsi="Arial Nova Cond Light"/>
                <w:sz w:val="16"/>
                <w:szCs w:val="16"/>
              </w:rPr>
              <w:t>Gotowość do realizacji usługi [należy podać liczbę dni zgodnie z pkt. XVIII. 16 SWZ]</w:t>
            </w:r>
          </w:p>
          <w:p w14:paraId="5C3C4627" w14:textId="229CF20D" w:rsidR="002070E6" w:rsidRPr="00E9335B" w:rsidRDefault="002070E6" w:rsidP="00F84C6A">
            <w:pPr>
              <w:rPr>
                <w:rFonts w:ascii="Arial Nova Cond Light" w:eastAsia="Calibri" w:hAnsi="Arial Nova Cond Light"/>
                <w:sz w:val="16"/>
                <w:szCs w:val="16"/>
              </w:rPr>
            </w:pPr>
          </w:p>
        </w:tc>
        <w:tc>
          <w:tcPr>
            <w:tcW w:w="3914" w:type="dxa"/>
            <w:shd w:val="clear" w:color="auto" w:fill="auto"/>
          </w:tcPr>
          <w:p w14:paraId="0F5C3B5C" w14:textId="30ABF96F" w:rsidR="002070E6" w:rsidRPr="00E9335B" w:rsidRDefault="002070E6" w:rsidP="00F84C6A">
            <w:pPr>
              <w:rPr>
                <w:rFonts w:ascii="Arial Nova Cond Light" w:eastAsia="Calibri" w:hAnsi="Arial Nova Cond Light"/>
                <w:sz w:val="16"/>
                <w:szCs w:val="16"/>
              </w:rPr>
            </w:pPr>
            <w:r w:rsidRPr="00E9335B">
              <w:rPr>
                <w:rFonts w:ascii="Arial Nova Cond Light" w:eastAsia="Calibri" w:hAnsi="Arial Nova Cond Light"/>
                <w:sz w:val="16"/>
                <w:szCs w:val="16"/>
              </w:rPr>
              <w:t>[dni…………………]</w:t>
            </w:r>
          </w:p>
        </w:tc>
      </w:tr>
      <w:tr w:rsidR="002070E6" w:rsidRPr="00E9335B" w14:paraId="5FFE5003" w14:textId="77777777" w:rsidTr="00E9335B">
        <w:tc>
          <w:tcPr>
            <w:tcW w:w="6204" w:type="dxa"/>
            <w:shd w:val="clear" w:color="auto" w:fill="auto"/>
          </w:tcPr>
          <w:p w14:paraId="49715F2B" w14:textId="77777777" w:rsidR="002070E6" w:rsidRPr="00E9335B" w:rsidRDefault="002070E6" w:rsidP="00F84C6A">
            <w:pPr>
              <w:rPr>
                <w:rFonts w:ascii="Arial Nova Cond Light" w:eastAsia="Calibri" w:hAnsi="Arial Nova Cond Light"/>
                <w:sz w:val="16"/>
                <w:szCs w:val="16"/>
              </w:rPr>
            </w:pPr>
            <w:r w:rsidRPr="00E9335B">
              <w:rPr>
                <w:rFonts w:ascii="Arial Nova Cond Light" w:eastAsia="Calibri" w:hAnsi="Arial Nova Cond Light"/>
                <w:sz w:val="18"/>
                <w:szCs w:val="18"/>
              </w:rPr>
              <w:t>Ilość usług szkoleniowych dla szkół wyższych</w:t>
            </w:r>
            <w:r w:rsidRPr="00E9335B">
              <w:rPr>
                <w:rFonts w:ascii="Arial Nova Cond Light" w:eastAsia="Calibri" w:hAnsi="Arial Nova Cond Light"/>
                <w:sz w:val="16"/>
                <w:szCs w:val="16"/>
              </w:rPr>
              <w:t>[należy podać liczbę  zgodnie z pkt. XVIII. 16 SWZ]</w:t>
            </w:r>
          </w:p>
          <w:p w14:paraId="0EAE228A" w14:textId="370B5966" w:rsidR="002070E6" w:rsidRPr="00E9335B" w:rsidRDefault="002070E6" w:rsidP="00F84C6A">
            <w:pPr>
              <w:rPr>
                <w:rFonts w:ascii="Arial Nova Cond Light" w:eastAsia="Calibri" w:hAnsi="Arial Nova Cond Light"/>
                <w:sz w:val="16"/>
                <w:szCs w:val="16"/>
              </w:rPr>
            </w:pPr>
          </w:p>
        </w:tc>
        <w:tc>
          <w:tcPr>
            <w:tcW w:w="3914" w:type="dxa"/>
            <w:shd w:val="clear" w:color="auto" w:fill="auto"/>
          </w:tcPr>
          <w:p w14:paraId="496FC5A6" w14:textId="2975ADE5" w:rsidR="002070E6" w:rsidRPr="00E9335B" w:rsidRDefault="002070E6" w:rsidP="00F84C6A">
            <w:pPr>
              <w:rPr>
                <w:rFonts w:ascii="Arial Nova Cond Light" w:eastAsia="Calibri" w:hAnsi="Arial Nova Cond Light"/>
                <w:sz w:val="16"/>
                <w:szCs w:val="16"/>
              </w:rPr>
            </w:pPr>
            <w:r w:rsidRPr="00E9335B">
              <w:rPr>
                <w:rFonts w:ascii="Arial Nova Cond Light" w:eastAsia="Calibri" w:hAnsi="Arial Nova Cond Light"/>
                <w:sz w:val="16"/>
                <w:szCs w:val="16"/>
              </w:rPr>
              <w:t>[ilość………………..]</w:t>
            </w:r>
          </w:p>
        </w:tc>
      </w:tr>
    </w:tbl>
    <w:p w14:paraId="7113F577" w14:textId="7D71D5E9" w:rsidR="00F84C6A" w:rsidRPr="002070E6" w:rsidRDefault="00F84C6A" w:rsidP="00F84C6A">
      <w:pPr>
        <w:rPr>
          <w:rFonts w:ascii="Arial Nova Cond Light" w:hAnsi="Arial Nova Cond Light"/>
          <w:sz w:val="16"/>
          <w:szCs w:val="16"/>
        </w:rPr>
      </w:pPr>
    </w:p>
    <w:p w14:paraId="561F8D3A" w14:textId="250FBF99" w:rsidR="00F84C6A" w:rsidRPr="002070E6" w:rsidRDefault="001A7801" w:rsidP="00F84C6A">
      <w:pPr>
        <w:rPr>
          <w:rFonts w:ascii="Arial Nova Cond Light" w:hAnsi="Arial Nova Cond Light"/>
          <w:sz w:val="16"/>
          <w:szCs w:val="16"/>
        </w:rPr>
      </w:pPr>
      <w:r w:rsidRPr="002070E6">
        <w:rPr>
          <w:rFonts w:ascii="Arial Nova Cond Light" w:hAnsi="Arial Nova Cond Light"/>
          <w:bCs/>
          <w:sz w:val="18"/>
          <w:szCs w:val="18"/>
        </w:rPr>
        <w:t>Wartość ogółem netto w złotych słownie:</w:t>
      </w:r>
      <w:r w:rsidRPr="002070E6">
        <w:rPr>
          <w:rFonts w:ascii="Arial Nova Cond Light" w:hAnsi="Arial Nova Cond Light"/>
          <w:b/>
          <w:sz w:val="18"/>
          <w:szCs w:val="18"/>
        </w:rPr>
        <w:tab/>
      </w:r>
      <w:r w:rsidRPr="002070E6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458DC314" w14:textId="64165807" w:rsidR="00F84C6A" w:rsidRPr="002070E6" w:rsidRDefault="001A7801" w:rsidP="00F84C6A">
      <w:pPr>
        <w:rPr>
          <w:rFonts w:ascii="Arial Nova Cond Light" w:hAnsi="Arial Nova Cond Light"/>
          <w:sz w:val="16"/>
          <w:szCs w:val="16"/>
        </w:rPr>
      </w:pPr>
      <w:r w:rsidRPr="002070E6">
        <w:rPr>
          <w:rFonts w:ascii="Arial Nova Cond Light" w:hAnsi="Arial Nova Cond Light"/>
          <w:bCs/>
          <w:sz w:val="18"/>
          <w:szCs w:val="18"/>
        </w:rPr>
        <w:t>Wartość podatku VAT ogółem słownie:</w:t>
      </w:r>
      <w:r w:rsidRPr="002070E6">
        <w:rPr>
          <w:rFonts w:ascii="Arial Nova Cond Light" w:hAnsi="Arial Nova Cond Light"/>
          <w:b/>
          <w:sz w:val="18"/>
          <w:szCs w:val="18"/>
        </w:rPr>
        <w:tab/>
      </w:r>
      <w:r w:rsidRPr="002070E6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1F52EBD1" w14:textId="7D9BD46F" w:rsidR="00F84C6A" w:rsidRPr="002070E6" w:rsidRDefault="001A7801" w:rsidP="00906670">
      <w:pPr>
        <w:spacing w:after="120"/>
        <w:rPr>
          <w:rFonts w:ascii="Arial Nova Cond Light" w:hAnsi="Arial Nova Cond Light"/>
          <w:sz w:val="16"/>
          <w:szCs w:val="16"/>
        </w:rPr>
      </w:pPr>
      <w:r w:rsidRPr="002070E6">
        <w:rPr>
          <w:rFonts w:ascii="Arial Nova Cond Light" w:hAnsi="Arial Nova Cond Light"/>
          <w:bCs/>
          <w:sz w:val="18"/>
          <w:szCs w:val="18"/>
        </w:rPr>
        <w:t>Wartość ogółem brutto w złotych słownie:</w:t>
      </w:r>
      <w:r w:rsidRPr="002070E6">
        <w:rPr>
          <w:rFonts w:ascii="Arial Nova Cond Light" w:hAnsi="Arial Nova Cond Light"/>
          <w:b/>
          <w:sz w:val="18"/>
          <w:szCs w:val="18"/>
        </w:rPr>
        <w:tab/>
      </w:r>
      <w:r w:rsidRPr="002070E6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3DC26438" w14:textId="11F6ABDC" w:rsidR="00A74D9C" w:rsidRPr="002070E6" w:rsidRDefault="00A74D9C" w:rsidP="0066652C">
      <w:pPr>
        <w:spacing w:before="480" w:after="240"/>
        <w:ind w:firstLine="57"/>
        <w:rPr>
          <w:rFonts w:ascii="Arial Nova Cond Light" w:hAnsi="Arial Nova Cond Light"/>
          <w:b/>
          <w:sz w:val="20"/>
          <w:szCs w:val="20"/>
        </w:rPr>
      </w:pPr>
      <w:r w:rsidRPr="002070E6">
        <w:rPr>
          <w:rFonts w:ascii="Arial Nova Cond Light" w:hAnsi="Arial Nova Cond Light"/>
          <w:b/>
          <w:sz w:val="20"/>
          <w:szCs w:val="20"/>
        </w:rPr>
        <w:t>Oświadczenie Wykonawcy:</w:t>
      </w:r>
    </w:p>
    <w:p w14:paraId="0F0B7828" w14:textId="77777777" w:rsidR="00A74D9C" w:rsidRPr="002070E6" w:rsidRDefault="00A74D9C" w:rsidP="00EE6A1C">
      <w:pPr>
        <w:widowControl w:val="0"/>
        <w:numPr>
          <w:ilvl w:val="0"/>
          <w:numId w:val="7"/>
        </w:numPr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  <w:r w:rsidRPr="002070E6">
        <w:rPr>
          <w:rFonts w:ascii="Arial Nova Cond Light" w:hAnsi="Arial Nova Cond Light"/>
          <w:bCs/>
          <w:sz w:val="20"/>
          <w:szCs w:val="20"/>
        </w:rPr>
        <w:t>Oświadczamy, że przedstawione powyżej dane są prawdziwe oraz zobowiązujemy się w przypadku wyboru naszej oferty jako najkorzystniejszej do zawarcia umowy i dostarczenia przedmiotu zamówienia spełniającego wyspecyfikowane parametry.</w:t>
      </w:r>
    </w:p>
    <w:p w14:paraId="6E31562E" w14:textId="6DF1E89E" w:rsidR="00A74D9C" w:rsidRPr="002070E6" w:rsidRDefault="00A74D9C" w:rsidP="00EE6A1C">
      <w:pPr>
        <w:widowControl w:val="0"/>
        <w:numPr>
          <w:ilvl w:val="0"/>
          <w:numId w:val="7"/>
        </w:numPr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  <w:r w:rsidRPr="002070E6">
        <w:rPr>
          <w:rFonts w:ascii="Arial Nova Cond Light" w:hAnsi="Arial Nova Cond Light"/>
          <w:bCs/>
          <w:sz w:val="20"/>
          <w:szCs w:val="20"/>
        </w:rPr>
        <w:t>Oświadczamy, że oferowany</w:t>
      </w:r>
      <w:r w:rsidR="00E70858" w:rsidRPr="002070E6">
        <w:rPr>
          <w:rFonts w:ascii="Arial Nova Cond Light" w:hAnsi="Arial Nova Cond Light"/>
          <w:bCs/>
          <w:sz w:val="20"/>
          <w:szCs w:val="20"/>
        </w:rPr>
        <w:t xml:space="preserve"> i powyżej wyspecyfikowana usługa jest kompletna i po złożeniu zapotrzebowania przez Zamawiającego</w:t>
      </w:r>
      <w:r w:rsidRPr="002070E6">
        <w:rPr>
          <w:rFonts w:ascii="Arial Nova Cond Light" w:hAnsi="Arial Nova Cond Light"/>
          <w:bCs/>
          <w:sz w:val="20"/>
          <w:szCs w:val="20"/>
        </w:rPr>
        <w:t xml:space="preserve"> </w:t>
      </w:r>
      <w:r w:rsidR="00E70858" w:rsidRPr="002070E6">
        <w:rPr>
          <w:rFonts w:ascii="Arial Nova Cond Light" w:hAnsi="Arial Nova Cond Light"/>
          <w:bCs/>
          <w:sz w:val="20"/>
          <w:szCs w:val="20"/>
        </w:rPr>
        <w:t xml:space="preserve">będzie realizowana </w:t>
      </w:r>
      <w:r w:rsidRPr="002070E6">
        <w:rPr>
          <w:rFonts w:ascii="Arial Nova Cond Light" w:hAnsi="Arial Nova Cond Light"/>
          <w:bCs/>
          <w:sz w:val="20"/>
          <w:szCs w:val="20"/>
        </w:rPr>
        <w:t xml:space="preserve">bez żadnych dodatkowych </w:t>
      </w:r>
      <w:r w:rsidR="00E70858" w:rsidRPr="002070E6">
        <w:rPr>
          <w:rFonts w:ascii="Arial Nova Cond Light" w:hAnsi="Arial Nova Cond Light"/>
          <w:bCs/>
          <w:sz w:val="20"/>
          <w:szCs w:val="20"/>
        </w:rPr>
        <w:t>kosztów.</w:t>
      </w:r>
    </w:p>
    <w:p w14:paraId="50644379" w14:textId="1AFE03C0" w:rsidR="00A74D9C" w:rsidRPr="002070E6" w:rsidRDefault="00A74D9C" w:rsidP="00EE6A1C">
      <w:pPr>
        <w:widowControl w:val="0"/>
        <w:numPr>
          <w:ilvl w:val="0"/>
          <w:numId w:val="7"/>
        </w:numPr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  <w:r w:rsidRPr="002070E6">
        <w:rPr>
          <w:rFonts w:ascii="Arial Nova Cond Light" w:hAnsi="Arial Nova Cond Light"/>
          <w:bCs/>
          <w:sz w:val="20"/>
          <w:szCs w:val="20"/>
        </w:rPr>
        <w:t>Oświadczamy, iż zapoznaliśmy się ze Specyfikacją Warunków Zamówienia wraz z treścią załączników zawierających, dla wykonawców, dodatkowe wymogi wynikające z treści tych dokumentów.</w:t>
      </w:r>
    </w:p>
    <w:p w14:paraId="1DE2922D" w14:textId="77777777" w:rsidR="00B836EF" w:rsidRPr="002070E6" w:rsidRDefault="00B836EF" w:rsidP="00B836EF">
      <w:pPr>
        <w:widowControl w:val="0"/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</w:p>
    <w:p w14:paraId="6459F85A" w14:textId="77777777" w:rsidR="004E5528" w:rsidRPr="002070E6" w:rsidRDefault="004E5528" w:rsidP="004E5528">
      <w:pPr>
        <w:ind w:left="6372"/>
        <w:rPr>
          <w:rFonts w:ascii="Arial Nova Cond Light" w:hAnsi="Arial Nova Cond Light"/>
          <w:bCs/>
          <w:sz w:val="20"/>
          <w:szCs w:val="20"/>
        </w:rPr>
      </w:pPr>
      <w:r w:rsidRPr="002070E6">
        <w:rPr>
          <w:rFonts w:ascii="Arial Nova Cond Light" w:hAnsi="Arial Nova Cond Light"/>
          <w:bCs/>
          <w:sz w:val="20"/>
          <w:szCs w:val="20"/>
        </w:rPr>
        <w:t>Potwierdzam treść informacji jak wyżej:</w:t>
      </w:r>
    </w:p>
    <w:p w14:paraId="6A9986A9" w14:textId="215AC2C4" w:rsidR="004E5528" w:rsidRPr="002070E6" w:rsidRDefault="004E5528" w:rsidP="004E5528">
      <w:pPr>
        <w:ind w:firstLine="708"/>
        <w:rPr>
          <w:rFonts w:ascii="Arial Nova Cond Light" w:hAnsi="Arial Nova Cond Light"/>
          <w:bCs/>
          <w:sz w:val="16"/>
          <w:szCs w:val="16"/>
        </w:rPr>
      </w:pPr>
      <w:r w:rsidRPr="002070E6">
        <w:rPr>
          <w:rFonts w:ascii="Arial Nova Cond Light" w:hAnsi="Arial Nova Cond Light"/>
          <w:bCs/>
          <w:sz w:val="16"/>
          <w:szCs w:val="16"/>
        </w:rPr>
        <w:t>………………………………………………...</w:t>
      </w:r>
    </w:p>
    <w:p w14:paraId="1ECFE5CD" w14:textId="2801904F" w:rsidR="004E5528" w:rsidRPr="002070E6" w:rsidRDefault="004E5528" w:rsidP="004E5528">
      <w:pPr>
        <w:rPr>
          <w:rFonts w:ascii="Arial Nova Cond Light" w:hAnsi="Arial Nova Cond Light"/>
          <w:bCs/>
          <w:sz w:val="16"/>
          <w:szCs w:val="16"/>
        </w:rPr>
      </w:pPr>
      <w:r w:rsidRPr="002070E6">
        <w:rPr>
          <w:rFonts w:ascii="Arial Nova Cond Light" w:hAnsi="Arial Nova Cond Light"/>
          <w:bCs/>
          <w:sz w:val="16"/>
          <w:szCs w:val="16"/>
        </w:rPr>
        <w:t xml:space="preserve">                                     ( Miejscowość, data )</w:t>
      </w:r>
    </w:p>
    <w:p w14:paraId="28AFAC3C" w14:textId="580D3CDD" w:rsidR="004E5528" w:rsidRPr="002070E6" w:rsidRDefault="004E5528" w:rsidP="004E5528">
      <w:pPr>
        <w:rPr>
          <w:rFonts w:ascii="Arial Nova Cond Light" w:hAnsi="Arial Nova Cond Light"/>
          <w:bCs/>
          <w:sz w:val="16"/>
          <w:szCs w:val="16"/>
        </w:rPr>
      </w:pPr>
      <w:r w:rsidRPr="002070E6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  <w:t>……………………..…………………………………………………………..</w:t>
      </w:r>
    </w:p>
    <w:p w14:paraId="766F4D90" w14:textId="1C5D5F61" w:rsidR="004E5528" w:rsidRPr="002070E6" w:rsidRDefault="004E5528" w:rsidP="004E5528">
      <w:pPr>
        <w:rPr>
          <w:rFonts w:ascii="Arial Nova Cond Light" w:hAnsi="Arial Nova Cond Light"/>
          <w:bCs/>
          <w:sz w:val="16"/>
          <w:szCs w:val="16"/>
        </w:rPr>
      </w:pPr>
      <w:r w:rsidRPr="002070E6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                        </w:t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  <w:t>(Pieczęć i podpis/y osoby/osób uprawnionej/ uprawnionych do reprezentacji podmiotu  )</w:t>
      </w:r>
    </w:p>
    <w:p w14:paraId="26FF905D" w14:textId="77777777" w:rsidR="004E5528" w:rsidRPr="002070E6" w:rsidRDefault="004E5528" w:rsidP="004E5528">
      <w:pPr>
        <w:rPr>
          <w:rFonts w:ascii="Arial Nova Cond Light" w:hAnsi="Arial Nova Cond Light"/>
          <w:bCs/>
          <w:sz w:val="16"/>
          <w:szCs w:val="16"/>
        </w:rPr>
      </w:pPr>
    </w:p>
    <w:p w14:paraId="369CF07B" w14:textId="2A7F8D1C" w:rsidR="00A74D9C" w:rsidRPr="002070E6" w:rsidRDefault="004E5528" w:rsidP="004E5528">
      <w:pPr>
        <w:rPr>
          <w:rFonts w:ascii="Arial Nova Cond Light" w:hAnsi="Arial Nova Cond Light"/>
          <w:bCs/>
          <w:sz w:val="16"/>
          <w:szCs w:val="16"/>
        </w:rPr>
      </w:pPr>
      <w:r w:rsidRPr="002070E6">
        <w:rPr>
          <w:rFonts w:ascii="Arial Nova Cond Light" w:hAnsi="Arial Nova Cond Light"/>
          <w:bCs/>
          <w:sz w:val="16"/>
          <w:szCs w:val="16"/>
        </w:rPr>
        <w:t>*  niepotrzebne skreślić</w:t>
      </w:r>
    </w:p>
    <w:p w14:paraId="1D11B6E8" w14:textId="77777777" w:rsidR="00F144D7" w:rsidRPr="002070E6" w:rsidRDefault="00F144D7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44E1FE0B" w14:textId="77777777" w:rsidR="00E70858" w:rsidRPr="002070E6" w:rsidRDefault="00E70858" w:rsidP="00E70858">
      <w:pPr>
        <w:rPr>
          <w:rFonts w:ascii="Arial Nova Cond Light" w:hAnsi="Arial Nova Cond Light"/>
          <w:bCs/>
          <w:sz w:val="22"/>
          <w:szCs w:val="22"/>
        </w:rPr>
      </w:pPr>
      <w:r w:rsidRPr="002070E6">
        <w:rPr>
          <w:rFonts w:ascii="Arial Nova Cond Light" w:hAnsi="Arial Nova Cond Light"/>
          <w:bCs/>
          <w:sz w:val="22"/>
          <w:szCs w:val="22"/>
        </w:rPr>
        <w:lastRenderedPageBreak/>
        <w:t>Znak sprawy : DAG/TP/10/21</w:t>
      </w:r>
    </w:p>
    <w:p w14:paraId="2CDBD160" w14:textId="1D1CAE22" w:rsidR="00E70858" w:rsidRPr="002070E6" w:rsidRDefault="00E70858" w:rsidP="00E70858">
      <w:pPr>
        <w:rPr>
          <w:rFonts w:ascii="Arial Nova Cond Light" w:hAnsi="Arial Nova Cond Light"/>
          <w:bCs/>
          <w:sz w:val="22"/>
          <w:szCs w:val="22"/>
        </w:rPr>
      </w:pPr>
      <w:r w:rsidRPr="002070E6">
        <w:rPr>
          <w:rFonts w:ascii="Arial Nova Cond Light" w:hAnsi="Arial Nova Cond Light"/>
          <w:bCs/>
          <w:sz w:val="22"/>
          <w:szCs w:val="22"/>
        </w:rPr>
        <w:t xml:space="preserve">Część nr : </w:t>
      </w:r>
      <w:r w:rsidRPr="002070E6">
        <w:rPr>
          <w:rFonts w:ascii="Arial Nova Cond Light" w:hAnsi="Arial Nova Cond Light"/>
          <w:bCs/>
          <w:sz w:val="22"/>
          <w:szCs w:val="22"/>
        </w:rPr>
        <w:tab/>
        <w:t>2</w:t>
      </w:r>
    </w:p>
    <w:p w14:paraId="07FC2080" w14:textId="77777777" w:rsidR="00E70858" w:rsidRPr="002070E6" w:rsidRDefault="00E70858" w:rsidP="00E70858">
      <w:pPr>
        <w:spacing w:after="120"/>
        <w:jc w:val="right"/>
        <w:rPr>
          <w:rFonts w:ascii="Arial Nova Cond Light" w:hAnsi="Arial Nova Cond Light"/>
          <w:bCs/>
          <w:sz w:val="22"/>
          <w:szCs w:val="22"/>
        </w:rPr>
      </w:pPr>
      <w:r w:rsidRPr="002070E6">
        <w:rPr>
          <w:rFonts w:ascii="Arial Nova Cond Light" w:hAnsi="Arial Nova Cond Light"/>
          <w:bCs/>
          <w:sz w:val="22"/>
          <w:szCs w:val="22"/>
        </w:rPr>
        <w:t xml:space="preserve">Załącznik nr 2 do SWZ  </w:t>
      </w:r>
    </w:p>
    <w:p w14:paraId="6E77930F" w14:textId="77777777" w:rsidR="00E70858" w:rsidRPr="002070E6" w:rsidRDefault="00E70858" w:rsidP="00E70858">
      <w:pPr>
        <w:rPr>
          <w:b/>
          <w:bCs/>
          <w:sz w:val="22"/>
          <w:szCs w:val="22"/>
        </w:rPr>
      </w:pPr>
      <w:r w:rsidRPr="002070E6">
        <w:rPr>
          <w:b/>
          <w:bCs/>
          <w:sz w:val="22"/>
          <w:szCs w:val="22"/>
        </w:rPr>
        <w:t>__________________________________________________________________________________________</w:t>
      </w:r>
    </w:p>
    <w:p w14:paraId="7C518801" w14:textId="77777777" w:rsidR="00E70858" w:rsidRPr="002070E6" w:rsidRDefault="00E70858" w:rsidP="00E70858">
      <w:pPr>
        <w:keepNext/>
        <w:shd w:val="clear" w:color="auto" w:fill="FFFFFF"/>
        <w:spacing w:before="36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 w:rsidRPr="002070E6">
        <w:rPr>
          <w:rFonts w:ascii="Arial Nova Cond Light" w:hAnsi="Arial Nova Cond Light"/>
          <w:b/>
          <w:sz w:val="20"/>
          <w:szCs w:val="20"/>
          <w:lang w:eastAsia="pl-PL"/>
        </w:rPr>
        <w:t>FORMULARZ CENOWY</w:t>
      </w:r>
    </w:p>
    <w:p w14:paraId="5EDB7B62" w14:textId="77777777" w:rsidR="00E70858" w:rsidRPr="002070E6" w:rsidRDefault="00E70858" w:rsidP="00E70858">
      <w:pPr>
        <w:spacing w:before="120" w:after="120"/>
        <w:jc w:val="both"/>
        <w:rPr>
          <w:b/>
          <w:sz w:val="22"/>
          <w:szCs w:val="22"/>
          <w:lang w:eastAsia="pl-PL"/>
        </w:rPr>
      </w:pPr>
      <w:r w:rsidRPr="002070E6"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14:paraId="25194388" w14:textId="77777777" w:rsidR="00E70858" w:rsidRPr="002070E6" w:rsidRDefault="00E70858" w:rsidP="00E70858">
      <w:pPr>
        <w:spacing w:before="360" w:after="120"/>
        <w:jc w:val="both"/>
        <w:rPr>
          <w:b/>
          <w:sz w:val="22"/>
          <w:szCs w:val="22"/>
          <w:lang w:eastAsia="pl-PL"/>
        </w:rPr>
      </w:pPr>
      <w:r w:rsidRPr="002070E6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E70858" w:rsidRPr="002070E6" w14:paraId="7D04FBD0" w14:textId="77777777" w:rsidTr="007469A0">
        <w:tc>
          <w:tcPr>
            <w:tcW w:w="2263" w:type="dxa"/>
            <w:shd w:val="clear" w:color="auto" w:fill="ACB9CA"/>
          </w:tcPr>
          <w:p w14:paraId="55408595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2751826B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4FDC5203" w14:textId="77777777" w:rsidTr="007469A0">
        <w:tc>
          <w:tcPr>
            <w:tcW w:w="2263" w:type="dxa"/>
            <w:shd w:val="clear" w:color="auto" w:fill="ACB9CA"/>
          </w:tcPr>
          <w:p w14:paraId="433D5C90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2414DFD9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71400994" w14:textId="77777777" w:rsidTr="007469A0">
        <w:tc>
          <w:tcPr>
            <w:tcW w:w="2263" w:type="dxa"/>
            <w:shd w:val="clear" w:color="auto" w:fill="ACB9CA"/>
          </w:tcPr>
          <w:p w14:paraId="5243102F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71D0C5C5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4868BB86" w14:textId="77777777" w:rsidTr="007469A0">
        <w:tc>
          <w:tcPr>
            <w:tcW w:w="2263" w:type="dxa"/>
            <w:shd w:val="clear" w:color="auto" w:fill="ACB9CA"/>
          </w:tcPr>
          <w:p w14:paraId="40BC6C13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178AF1BE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4EB15093" w14:textId="77777777" w:rsidTr="007469A0">
        <w:tc>
          <w:tcPr>
            <w:tcW w:w="2263" w:type="dxa"/>
            <w:shd w:val="clear" w:color="auto" w:fill="ACB9CA"/>
          </w:tcPr>
          <w:p w14:paraId="74EED1AD" w14:textId="77777777" w:rsidR="00E70858" w:rsidRPr="002070E6" w:rsidRDefault="00E70858" w:rsidP="007469A0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08EEDD6D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2F7569EB" w14:textId="77777777" w:rsidTr="007469A0">
        <w:tc>
          <w:tcPr>
            <w:tcW w:w="2263" w:type="dxa"/>
            <w:shd w:val="clear" w:color="auto" w:fill="ACB9CA"/>
          </w:tcPr>
          <w:p w14:paraId="036CF72A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0652BEFB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18137904" w14:textId="77777777" w:rsidTr="007469A0">
        <w:tc>
          <w:tcPr>
            <w:tcW w:w="2263" w:type="dxa"/>
            <w:shd w:val="clear" w:color="auto" w:fill="ACB9CA"/>
          </w:tcPr>
          <w:p w14:paraId="466D21D4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63B7AA77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6653B671" w14:textId="77777777" w:rsidTr="007469A0">
        <w:tc>
          <w:tcPr>
            <w:tcW w:w="2263" w:type="dxa"/>
            <w:shd w:val="clear" w:color="auto" w:fill="ACB9CA"/>
          </w:tcPr>
          <w:p w14:paraId="3E164381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7728766A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3B161728" w14:textId="77777777" w:rsidTr="007469A0">
        <w:tc>
          <w:tcPr>
            <w:tcW w:w="2263" w:type="dxa"/>
            <w:shd w:val="clear" w:color="auto" w:fill="ACB9CA"/>
          </w:tcPr>
          <w:p w14:paraId="348B09A8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54FE4E7E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0FD46AAD" w14:textId="77777777" w:rsidTr="007469A0">
        <w:tc>
          <w:tcPr>
            <w:tcW w:w="2263" w:type="dxa"/>
            <w:shd w:val="clear" w:color="auto" w:fill="ACB9CA"/>
          </w:tcPr>
          <w:p w14:paraId="59833C23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ePUAP</w:t>
            </w:r>
            <w:proofErr w:type="spellEnd"/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705" w:type="dxa"/>
            <w:shd w:val="clear" w:color="auto" w:fill="auto"/>
          </w:tcPr>
          <w:p w14:paraId="1AA6E60E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35DADC02" w14:textId="77777777" w:rsidTr="007469A0">
        <w:tc>
          <w:tcPr>
            <w:tcW w:w="2263" w:type="dxa"/>
            <w:shd w:val="clear" w:color="auto" w:fill="ACB9CA"/>
          </w:tcPr>
          <w:p w14:paraId="630D1C2D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08FEE66F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28370E99" w14:textId="77777777" w:rsidR="00E70858" w:rsidRPr="002070E6" w:rsidRDefault="00E70858" w:rsidP="00E70858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14:paraId="6337BD33" w14:textId="77777777" w:rsidR="00E70858" w:rsidRPr="002070E6" w:rsidRDefault="00E70858" w:rsidP="00E70858">
      <w:pPr>
        <w:rPr>
          <w:rFonts w:ascii="Arial Nova Cond Light" w:hAnsi="Arial Nova Cond Light"/>
          <w:bCs/>
        </w:rPr>
      </w:pPr>
      <w:r w:rsidRPr="002070E6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E70858" w:rsidRPr="002070E6" w14:paraId="71163798" w14:textId="77777777" w:rsidTr="007469A0">
        <w:tc>
          <w:tcPr>
            <w:tcW w:w="2263" w:type="dxa"/>
            <w:shd w:val="clear" w:color="auto" w:fill="ACB9CA"/>
          </w:tcPr>
          <w:p w14:paraId="6C624184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107845B0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1FC2B566" w14:textId="77777777" w:rsidTr="007469A0">
        <w:tc>
          <w:tcPr>
            <w:tcW w:w="2263" w:type="dxa"/>
            <w:shd w:val="clear" w:color="auto" w:fill="ACB9CA"/>
          </w:tcPr>
          <w:p w14:paraId="7C5FA712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7C994A42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2B3946F9" w14:textId="77777777" w:rsidTr="007469A0">
        <w:tc>
          <w:tcPr>
            <w:tcW w:w="2263" w:type="dxa"/>
            <w:shd w:val="clear" w:color="auto" w:fill="ACB9CA"/>
          </w:tcPr>
          <w:p w14:paraId="0BB5C16E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56CA555A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3B01E30C" w14:textId="77777777" w:rsidTr="007469A0">
        <w:tc>
          <w:tcPr>
            <w:tcW w:w="2263" w:type="dxa"/>
            <w:shd w:val="clear" w:color="auto" w:fill="ACB9CA"/>
          </w:tcPr>
          <w:p w14:paraId="4F6479CD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5CA181EA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72686471" w14:textId="77777777" w:rsidTr="007469A0">
        <w:tc>
          <w:tcPr>
            <w:tcW w:w="2263" w:type="dxa"/>
            <w:shd w:val="clear" w:color="auto" w:fill="ACB9CA"/>
          </w:tcPr>
          <w:p w14:paraId="5270128F" w14:textId="77777777" w:rsidR="00E70858" w:rsidRPr="002070E6" w:rsidRDefault="00E70858" w:rsidP="007469A0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3084D191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278F1440" w14:textId="77777777" w:rsidTr="007469A0">
        <w:tc>
          <w:tcPr>
            <w:tcW w:w="2263" w:type="dxa"/>
            <w:shd w:val="clear" w:color="auto" w:fill="ACB9CA"/>
          </w:tcPr>
          <w:p w14:paraId="29E228CE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64443416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3CA560F2" w14:textId="77777777" w:rsidTr="007469A0">
        <w:tc>
          <w:tcPr>
            <w:tcW w:w="2263" w:type="dxa"/>
            <w:shd w:val="clear" w:color="auto" w:fill="ACB9CA"/>
          </w:tcPr>
          <w:p w14:paraId="37089013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5E8C04EA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6CB56383" w14:textId="77777777" w:rsidTr="007469A0">
        <w:tc>
          <w:tcPr>
            <w:tcW w:w="2263" w:type="dxa"/>
            <w:shd w:val="clear" w:color="auto" w:fill="ACB9CA"/>
          </w:tcPr>
          <w:p w14:paraId="2F84F8E2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1B4CCF32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1E0E7FA3" w14:textId="77777777" w:rsidTr="007469A0">
        <w:tc>
          <w:tcPr>
            <w:tcW w:w="2263" w:type="dxa"/>
            <w:shd w:val="clear" w:color="auto" w:fill="ACB9CA"/>
          </w:tcPr>
          <w:p w14:paraId="05B79B32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6FC9715A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51798518" w14:textId="77777777" w:rsidTr="007469A0">
        <w:tc>
          <w:tcPr>
            <w:tcW w:w="2263" w:type="dxa"/>
            <w:shd w:val="clear" w:color="auto" w:fill="ACB9CA"/>
          </w:tcPr>
          <w:p w14:paraId="2D434018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ePUAP</w:t>
            </w:r>
            <w:proofErr w:type="spellEnd"/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705" w:type="dxa"/>
            <w:shd w:val="clear" w:color="auto" w:fill="auto"/>
          </w:tcPr>
          <w:p w14:paraId="07FEB52F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0A79105D" w14:textId="77777777" w:rsidTr="007469A0">
        <w:tc>
          <w:tcPr>
            <w:tcW w:w="2263" w:type="dxa"/>
            <w:shd w:val="clear" w:color="auto" w:fill="ACB9CA"/>
          </w:tcPr>
          <w:p w14:paraId="3DF3CC53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4CF2677D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61756D1D" w14:textId="77777777" w:rsidR="00E70858" w:rsidRPr="002070E6" w:rsidRDefault="00E70858" w:rsidP="00E70858">
      <w:pPr>
        <w:rPr>
          <w:rFonts w:ascii="Arial Nova Cond Light" w:hAnsi="Arial Nova Cond Light"/>
          <w:bCs/>
        </w:rPr>
      </w:pP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E70858" w:rsidRPr="002070E6" w14:paraId="154C235C" w14:textId="77777777" w:rsidTr="007469A0">
        <w:tc>
          <w:tcPr>
            <w:tcW w:w="2263" w:type="dxa"/>
            <w:shd w:val="clear" w:color="auto" w:fill="ACB9CA"/>
          </w:tcPr>
          <w:p w14:paraId="70E7ED9D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0C939873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7A677D53" w14:textId="77777777" w:rsidTr="007469A0">
        <w:tc>
          <w:tcPr>
            <w:tcW w:w="2263" w:type="dxa"/>
            <w:shd w:val="clear" w:color="auto" w:fill="ACB9CA"/>
          </w:tcPr>
          <w:p w14:paraId="24F54103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6FCBD998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50B88582" w14:textId="77777777" w:rsidTr="007469A0">
        <w:tc>
          <w:tcPr>
            <w:tcW w:w="2263" w:type="dxa"/>
            <w:shd w:val="clear" w:color="auto" w:fill="ACB9CA"/>
          </w:tcPr>
          <w:p w14:paraId="6F3FC293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7C18711E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14B52028" w14:textId="77777777" w:rsidTr="007469A0">
        <w:tc>
          <w:tcPr>
            <w:tcW w:w="2263" w:type="dxa"/>
            <w:shd w:val="clear" w:color="auto" w:fill="ACB9CA"/>
          </w:tcPr>
          <w:p w14:paraId="51E69E92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175E38C8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7A740C18" w14:textId="77777777" w:rsidTr="007469A0">
        <w:tc>
          <w:tcPr>
            <w:tcW w:w="2263" w:type="dxa"/>
            <w:shd w:val="clear" w:color="auto" w:fill="ACB9CA"/>
          </w:tcPr>
          <w:p w14:paraId="039F6DA9" w14:textId="77777777" w:rsidR="00E70858" w:rsidRPr="002070E6" w:rsidRDefault="00E70858" w:rsidP="007469A0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163E98AE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52D9A934" w14:textId="77777777" w:rsidTr="007469A0">
        <w:tc>
          <w:tcPr>
            <w:tcW w:w="2263" w:type="dxa"/>
            <w:shd w:val="clear" w:color="auto" w:fill="ACB9CA"/>
          </w:tcPr>
          <w:p w14:paraId="51010076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2E7B7F91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07A91A75" w14:textId="77777777" w:rsidTr="007469A0">
        <w:tc>
          <w:tcPr>
            <w:tcW w:w="2263" w:type="dxa"/>
            <w:shd w:val="clear" w:color="auto" w:fill="ACB9CA"/>
          </w:tcPr>
          <w:p w14:paraId="033D0D55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58351666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19BAD339" w14:textId="77777777" w:rsidTr="007469A0">
        <w:tc>
          <w:tcPr>
            <w:tcW w:w="2263" w:type="dxa"/>
            <w:shd w:val="clear" w:color="auto" w:fill="ACB9CA"/>
          </w:tcPr>
          <w:p w14:paraId="7D68A4FC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328E5760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694C9E02" w14:textId="77777777" w:rsidTr="007469A0">
        <w:tc>
          <w:tcPr>
            <w:tcW w:w="2263" w:type="dxa"/>
            <w:shd w:val="clear" w:color="auto" w:fill="ACB9CA"/>
          </w:tcPr>
          <w:p w14:paraId="2F45E0EA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26D2351F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0B8CBFDA" w14:textId="77777777" w:rsidTr="007469A0">
        <w:tc>
          <w:tcPr>
            <w:tcW w:w="2263" w:type="dxa"/>
            <w:shd w:val="clear" w:color="auto" w:fill="ACB9CA"/>
          </w:tcPr>
          <w:p w14:paraId="3B5691F6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ePUAP</w:t>
            </w:r>
            <w:proofErr w:type="spellEnd"/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705" w:type="dxa"/>
            <w:shd w:val="clear" w:color="auto" w:fill="auto"/>
          </w:tcPr>
          <w:p w14:paraId="032A5F0A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177980D5" w14:textId="77777777" w:rsidTr="007469A0">
        <w:tc>
          <w:tcPr>
            <w:tcW w:w="2263" w:type="dxa"/>
            <w:shd w:val="clear" w:color="auto" w:fill="ACB9CA"/>
          </w:tcPr>
          <w:p w14:paraId="31A8D109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346811A4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2B5028B6" w14:textId="77777777" w:rsidR="00E70858" w:rsidRPr="002070E6" w:rsidRDefault="00E70858" w:rsidP="00E70858">
      <w:pPr>
        <w:spacing w:before="60" w:after="240"/>
        <w:jc w:val="both"/>
        <w:rPr>
          <w:rFonts w:ascii="Arial Nova Cond Light" w:hAnsi="Arial Nova Cond Light"/>
          <w:sz w:val="20"/>
          <w:szCs w:val="20"/>
        </w:rPr>
      </w:pPr>
      <w:r w:rsidRPr="002070E6">
        <w:rPr>
          <w:rFonts w:ascii="Arial Nova Cond Light" w:hAnsi="Arial Nova Cond Light"/>
          <w:sz w:val="20"/>
          <w:szCs w:val="20"/>
        </w:rPr>
        <w:lastRenderedPageBreak/>
        <w:t>W związku z przystąpieniem do przetargu nieograniczonego:</w:t>
      </w:r>
    </w:p>
    <w:p w14:paraId="397A2C94" w14:textId="77777777" w:rsidR="00F144D7" w:rsidRPr="002070E6" w:rsidRDefault="00E70858" w:rsidP="00F144D7">
      <w:pPr>
        <w:spacing w:before="360" w:after="360"/>
        <w:jc w:val="both"/>
        <w:rPr>
          <w:rFonts w:ascii="Arial Nova Cond Light" w:hAnsi="Arial Nova Cond Light"/>
          <w:b/>
          <w:bCs/>
        </w:rPr>
      </w:pPr>
      <w:r w:rsidRPr="002070E6">
        <w:rPr>
          <w:rFonts w:ascii="Arial Nova Cond Light" w:hAnsi="Arial Nova Cond Light"/>
          <w:b/>
          <w:sz w:val="20"/>
          <w:szCs w:val="20"/>
        </w:rPr>
        <w:t>Nazwa postępowania:</w:t>
      </w:r>
      <w:r w:rsidRPr="002070E6">
        <w:rPr>
          <w:rFonts w:ascii="Arial Nova Cond Light" w:hAnsi="Arial Nova Cond Light"/>
          <w:b/>
          <w:sz w:val="20"/>
          <w:szCs w:val="20"/>
        </w:rPr>
        <w:tab/>
      </w:r>
      <w:r w:rsidR="00F144D7" w:rsidRPr="002070E6">
        <w:rPr>
          <w:rFonts w:ascii="Arial Nova Cond Light" w:hAnsi="Arial Nova Cond Light"/>
          <w:b/>
          <w:bCs/>
        </w:rPr>
        <w:t>PRZEPROWADZENIE SZKOLEŃ CERTYFIKOWANYCH DLA STUDENTÓW ORAZ PRACOWNIKÓW PWSTE W JAROSŁAWIU</w:t>
      </w:r>
    </w:p>
    <w:p w14:paraId="7014DA71" w14:textId="4BA2A3FE" w:rsidR="00E70858" w:rsidRPr="002070E6" w:rsidRDefault="00E70858" w:rsidP="00F144D7">
      <w:pPr>
        <w:spacing w:before="240" w:after="120"/>
        <w:ind w:left="2124" w:hanging="2124"/>
        <w:jc w:val="both"/>
        <w:rPr>
          <w:rFonts w:ascii="Arial Nova Cond Light" w:hAnsi="Arial Nova Cond Light"/>
          <w:b/>
          <w:sz w:val="20"/>
          <w:szCs w:val="20"/>
        </w:rPr>
      </w:pPr>
      <w:r w:rsidRPr="002070E6">
        <w:rPr>
          <w:rFonts w:ascii="Arial Nova Cond Light" w:hAnsi="Arial Nova Cond Light"/>
          <w:b/>
          <w:sz w:val="20"/>
          <w:szCs w:val="20"/>
        </w:rPr>
        <w:t>Numer postępowania:</w:t>
      </w:r>
      <w:r w:rsidRPr="002070E6">
        <w:rPr>
          <w:rFonts w:ascii="Arial Nova Cond Light" w:hAnsi="Arial Nova Cond Light"/>
          <w:b/>
          <w:sz w:val="20"/>
          <w:szCs w:val="20"/>
        </w:rPr>
        <w:tab/>
      </w:r>
      <w:r w:rsidRPr="002070E6">
        <w:rPr>
          <w:rFonts w:ascii="Arial Nova Cond Light" w:hAnsi="Arial Nova Cond Light"/>
          <w:bCs/>
          <w:sz w:val="20"/>
          <w:szCs w:val="20"/>
        </w:rPr>
        <w:t>DAG/TP/10/21</w:t>
      </w:r>
    </w:p>
    <w:p w14:paraId="6B0D2094" w14:textId="77777777" w:rsidR="00E70858" w:rsidRPr="002070E6" w:rsidRDefault="00E70858" w:rsidP="00E70858">
      <w:pPr>
        <w:spacing w:before="60" w:after="240"/>
        <w:jc w:val="both"/>
        <w:rPr>
          <w:rFonts w:ascii="Arial Nova Cond Light" w:hAnsi="Arial Nova Cond Light"/>
          <w:b/>
          <w:sz w:val="20"/>
          <w:szCs w:val="20"/>
        </w:rPr>
      </w:pPr>
      <w:r w:rsidRPr="002070E6">
        <w:rPr>
          <w:rFonts w:ascii="Arial Nova Cond Light" w:hAnsi="Arial Nova Cond Light"/>
          <w:sz w:val="20"/>
          <w:szCs w:val="20"/>
        </w:rPr>
        <w:t>składamy ofertę do  PWSTE Jarosław – oświadczając:</w:t>
      </w:r>
    </w:p>
    <w:p w14:paraId="48BBACB6" w14:textId="3FB4A6CD" w:rsidR="00E70858" w:rsidRPr="001F3AED" w:rsidRDefault="00E70858" w:rsidP="00E7085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2070E6">
        <w:rPr>
          <w:rFonts w:ascii="Arial Nova Cond Light" w:hAnsi="Arial Nova Cond Light"/>
          <w:sz w:val="20"/>
          <w:szCs w:val="20"/>
        </w:rPr>
        <w:t xml:space="preserve">Oferujemy przyjęcie do wykonania zamówienie zgodne z  przedmiotem zamówienia – jako załącznik </w:t>
      </w:r>
      <w:r w:rsidRPr="002070E6">
        <w:rPr>
          <w:rFonts w:ascii="Arial Nova Cond Light" w:hAnsi="Arial Nova Cond Light"/>
          <w:bCs/>
          <w:sz w:val="20"/>
          <w:szCs w:val="20"/>
        </w:rPr>
        <w:t>do oferty:</w:t>
      </w:r>
    </w:p>
    <w:tbl>
      <w:tblPr>
        <w:tblpPr w:leftFromText="141" w:rightFromText="141" w:vertAnchor="text" w:horzAnchor="margin" w:tblpXSpec="center" w:tblpY="198"/>
        <w:tblW w:w="97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567"/>
        <w:gridCol w:w="992"/>
        <w:gridCol w:w="993"/>
        <w:gridCol w:w="992"/>
        <w:gridCol w:w="925"/>
      </w:tblGrid>
      <w:tr w:rsidR="00E70858" w:rsidRPr="002070E6" w14:paraId="10B89F8C" w14:textId="77777777" w:rsidTr="001F3AED">
        <w:trPr>
          <w:trHeight w:val="99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DD8BC5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L.p.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847F39C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Nazwa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5988DB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Ilość (osób)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4E40397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 xml:space="preserve">Cena </w:t>
            </w:r>
          </w:p>
          <w:p w14:paraId="5A6A7D03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jednostkowa netto</w:t>
            </w:r>
          </w:p>
          <w:p w14:paraId="424ACF08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AF531CF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Wartość netto</w:t>
            </w:r>
          </w:p>
          <w:p w14:paraId="3B84AC1D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BCBAD2C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 xml:space="preserve">Wartość </w:t>
            </w:r>
          </w:p>
          <w:p w14:paraId="7FBF6C9D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podatku VAT</w:t>
            </w:r>
          </w:p>
          <w:p w14:paraId="6DB6B825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600D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Wartość brutto</w:t>
            </w:r>
          </w:p>
          <w:p w14:paraId="034888E6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</w:tr>
      <w:tr w:rsidR="00E70858" w:rsidRPr="002070E6" w14:paraId="4272541D" w14:textId="77777777" w:rsidTr="001F3AED">
        <w:trPr>
          <w:trHeight w:val="6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75FC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sz w:val="18"/>
                <w:szCs w:val="1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10E7" w14:textId="3B9D14AF" w:rsidR="00E70858" w:rsidRPr="001F3AED" w:rsidRDefault="00E70858" w:rsidP="007469A0">
            <w:pPr>
              <w:spacing w:before="120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hAnsi="Arial Nova Cond Light"/>
                <w:bCs/>
                <w:sz w:val="20"/>
                <w:szCs w:val="20"/>
              </w:rPr>
              <w:t xml:space="preserve">Przeprowadzenie szkolenia certyfikowanego pod nazwą : </w:t>
            </w:r>
            <w:r w:rsidR="001F3AED" w:rsidRPr="001F3AED">
              <w:rPr>
                <w:rFonts w:ascii="Arial Nova Cond Light" w:hAnsi="Arial Nova Cond Light"/>
                <w:bCs/>
                <w:sz w:val="20"/>
                <w:szCs w:val="20"/>
              </w:rPr>
              <w:t xml:space="preserve"> </w:t>
            </w:r>
            <w:r w:rsidR="001F3AED" w:rsidRPr="001F3AED">
              <w:rPr>
                <w:rFonts w:ascii="Arial Nova Cond Light" w:hAnsi="Arial Nova Cond Light"/>
                <w:bCs/>
                <w:sz w:val="20"/>
                <w:szCs w:val="20"/>
              </w:rPr>
              <w:t>SZKOLENIE CERTYFIKOWANE MENAGER W HOTELARSTWIE I GASTRONOMII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24EB" w14:textId="7F8E5792" w:rsidR="00E70858" w:rsidRPr="002070E6" w:rsidRDefault="001F3AED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>
              <w:rPr>
                <w:rFonts w:ascii="Arial Nova Cond Light" w:hAnsi="Arial Nova Cond Light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0B49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C70A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841A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4FBF7F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  <w:tr w:rsidR="00F144D7" w:rsidRPr="002070E6" w14:paraId="3DEA1E1C" w14:textId="77777777" w:rsidTr="001F3AED">
        <w:trPr>
          <w:trHeight w:val="6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66BB" w14:textId="2561368C" w:rsidR="00F144D7" w:rsidRPr="002070E6" w:rsidRDefault="001F3AED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>
              <w:rPr>
                <w:rFonts w:ascii="Arial Nova Cond Light" w:hAnsi="Arial Nova Cond Light"/>
                <w:sz w:val="18"/>
                <w:szCs w:val="18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EC92" w14:textId="289F10A1" w:rsidR="00F144D7" w:rsidRPr="002070E6" w:rsidRDefault="001F3AED" w:rsidP="007469A0">
            <w:pPr>
              <w:spacing w:before="120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hAnsi="Arial Nova Cond Light"/>
                <w:bCs/>
                <w:sz w:val="20"/>
                <w:szCs w:val="20"/>
              </w:rPr>
              <w:t xml:space="preserve">Przeprowadzenie szkolenia certyfikowanego pod nazwą : </w:t>
            </w:r>
            <w:r w:rsidRPr="001F3AED">
              <w:rPr>
                <w:rFonts w:ascii="Arial Nova Cond Light" w:hAnsi="Arial Nova Cond Light"/>
                <w:bCs/>
                <w:sz w:val="20"/>
                <w:szCs w:val="20"/>
              </w:rPr>
              <w:t xml:space="preserve"> </w:t>
            </w:r>
            <w:r w:rsidRPr="001F3AED">
              <w:rPr>
                <w:rFonts w:ascii="Arial Nova Cond Light" w:hAnsi="Arial Nova Cond Light"/>
                <w:bCs/>
                <w:sz w:val="20"/>
                <w:szCs w:val="20"/>
              </w:rPr>
              <w:t>SZKOLENIE CERTYFIKOWANE GENERAL MEANAGER W HOTELARSTWIE I GASTRONOMII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98AC" w14:textId="479E70D5" w:rsidR="00F144D7" w:rsidRPr="002070E6" w:rsidRDefault="001F3AED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>
              <w:rPr>
                <w:rFonts w:ascii="Arial Nova Cond Light" w:hAnsi="Arial Nova Cond Light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CD15" w14:textId="77777777" w:rsidR="00F144D7" w:rsidRPr="002070E6" w:rsidRDefault="00F144D7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8D3A" w14:textId="77777777" w:rsidR="00F144D7" w:rsidRPr="002070E6" w:rsidRDefault="00F144D7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A171" w14:textId="77777777" w:rsidR="00F144D7" w:rsidRPr="002070E6" w:rsidRDefault="00F144D7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64ECF" w14:textId="77777777" w:rsidR="00F144D7" w:rsidRPr="002070E6" w:rsidRDefault="00F144D7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  <w:tr w:rsidR="001F3AED" w:rsidRPr="002070E6" w14:paraId="578A535A" w14:textId="77777777" w:rsidTr="001F3AED">
        <w:trPr>
          <w:trHeight w:val="6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3C36" w14:textId="5EFC49AC" w:rsidR="001F3AED" w:rsidRPr="002070E6" w:rsidRDefault="001F3AED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>
              <w:rPr>
                <w:rFonts w:ascii="Arial Nova Cond Light" w:hAnsi="Arial Nova Cond Light"/>
                <w:sz w:val="18"/>
                <w:szCs w:val="1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DB5A" w14:textId="67801813" w:rsidR="001F3AED" w:rsidRPr="002070E6" w:rsidRDefault="001F3AED" w:rsidP="007469A0">
            <w:pPr>
              <w:spacing w:before="120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hAnsi="Arial Nova Cond Light"/>
                <w:bCs/>
                <w:sz w:val="20"/>
                <w:szCs w:val="20"/>
              </w:rPr>
              <w:t xml:space="preserve">Przeprowadzenie szkolenia certyfikowanego pod nazwą : </w:t>
            </w:r>
            <w:r w:rsidRPr="001F3AED">
              <w:rPr>
                <w:rFonts w:ascii="Arial Nova Cond Light" w:hAnsi="Arial Nova Cond Light"/>
                <w:bCs/>
                <w:sz w:val="20"/>
                <w:szCs w:val="20"/>
              </w:rPr>
              <w:t xml:space="preserve"> </w:t>
            </w:r>
            <w:r w:rsidRPr="001F3AED">
              <w:rPr>
                <w:rFonts w:ascii="Arial Nova Cond Light" w:hAnsi="Arial Nova Cond Light"/>
                <w:bCs/>
                <w:sz w:val="20"/>
                <w:szCs w:val="20"/>
              </w:rPr>
              <w:t xml:space="preserve">SZKOLENIE CERTYFIKOWANE Z OBSŁUGI PROGRAMÓW FIDELIO SUIT 8 WRAZ Z APLIKACJĄ KONFERENCYJNĄ SALES&amp; CATERING ORAZ PROGRAMU GASTRONIMICZNEGO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EFB9" w14:textId="646D4E59" w:rsidR="001F3AED" w:rsidRPr="002070E6" w:rsidRDefault="001F3AED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>
              <w:rPr>
                <w:rFonts w:ascii="Arial Nova Cond Light" w:hAnsi="Arial Nova Cond Light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78EE" w14:textId="77777777" w:rsidR="001F3AED" w:rsidRPr="002070E6" w:rsidRDefault="001F3AED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0B70" w14:textId="77777777" w:rsidR="001F3AED" w:rsidRPr="002070E6" w:rsidRDefault="001F3AED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C4BE" w14:textId="77777777" w:rsidR="001F3AED" w:rsidRPr="002070E6" w:rsidRDefault="001F3AED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0C8D02" w14:textId="77777777" w:rsidR="001F3AED" w:rsidRPr="002070E6" w:rsidRDefault="001F3AED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  <w:tr w:rsidR="00E70858" w:rsidRPr="002070E6" w14:paraId="2D4883DD" w14:textId="77777777" w:rsidTr="001F3AED">
        <w:trPr>
          <w:trHeight w:val="613"/>
        </w:trPr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11A25F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D514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Wartość ogółem w złotych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D72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2557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A338D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</w:tbl>
    <w:p w14:paraId="51F76E61" w14:textId="5E402CB0" w:rsidR="00E70858" w:rsidRPr="002070E6" w:rsidRDefault="00E70858" w:rsidP="00E70858">
      <w:pPr>
        <w:spacing w:after="120" w:line="276" w:lineRule="auto"/>
        <w:rPr>
          <w:rFonts w:ascii="Arial Nova Cond Light" w:hAnsi="Arial Nova Cond Light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914"/>
      </w:tblGrid>
      <w:tr w:rsidR="00E9335B" w:rsidRPr="00E9335B" w14:paraId="3D881DD7" w14:textId="77777777" w:rsidTr="00E9335B">
        <w:tc>
          <w:tcPr>
            <w:tcW w:w="6204" w:type="dxa"/>
            <w:shd w:val="clear" w:color="auto" w:fill="auto"/>
          </w:tcPr>
          <w:p w14:paraId="01BE8DF3" w14:textId="77777777" w:rsidR="002070E6" w:rsidRPr="00E9335B" w:rsidRDefault="002070E6" w:rsidP="00697D85">
            <w:pPr>
              <w:rPr>
                <w:rFonts w:ascii="Arial Nova Cond Light" w:eastAsia="Calibri" w:hAnsi="Arial Nova Cond Light"/>
                <w:sz w:val="16"/>
                <w:szCs w:val="16"/>
              </w:rPr>
            </w:pPr>
            <w:r w:rsidRPr="00E9335B">
              <w:rPr>
                <w:rFonts w:ascii="Arial Nova Cond Light" w:eastAsia="Calibri" w:hAnsi="Arial Nova Cond Light"/>
                <w:sz w:val="16"/>
                <w:szCs w:val="16"/>
              </w:rPr>
              <w:t>Gotowość do realizacji usługi [należy podać liczbę dni zgodnie z pkt. XVIII. 16 SWZ]</w:t>
            </w:r>
          </w:p>
          <w:p w14:paraId="065851A9" w14:textId="77777777" w:rsidR="002070E6" w:rsidRPr="00E9335B" w:rsidRDefault="002070E6" w:rsidP="00697D85">
            <w:pPr>
              <w:rPr>
                <w:rFonts w:ascii="Arial Nova Cond Light" w:eastAsia="Calibri" w:hAnsi="Arial Nova Cond Light"/>
                <w:sz w:val="16"/>
                <w:szCs w:val="16"/>
              </w:rPr>
            </w:pPr>
          </w:p>
        </w:tc>
        <w:tc>
          <w:tcPr>
            <w:tcW w:w="3914" w:type="dxa"/>
            <w:shd w:val="clear" w:color="auto" w:fill="auto"/>
          </w:tcPr>
          <w:p w14:paraId="05418496" w14:textId="77777777" w:rsidR="002070E6" w:rsidRPr="00E9335B" w:rsidRDefault="002070E6" w:rsidP="00697D85">
            <w:pPr>
              <w:rPr>
                <w:rFonts w:ascii="Arial Nova Cond Light" w:eastAsia="Calibri" w:hAnsi="Arial Nova Cond Light"/>
                <w:sz w:val="16"/>
                <w:szCs w:val="16"/>
              </w:rPr>
            </w:pPr>
            <w:r w:rsidRPr="00E9335B">
              <w:rPr>
                <w:rFonts w:ascii="Arial Nova Cond Light" w:eastAsia="Calibri" w:hAnsi="Arial Nova Cond Light"/>
                <w:sz w:val="16"/>
                <w:szCs w:val="16"/>
              </w:rPr>
              <w:t>[dni…………………]</w:t>
            </w:r>
          </w:p>
        </w:tc>
      </w:tr>
      <w:tr w:rsidR="00E9335B" w:rsidRPr="00E9335B" w14:paraId="5D893F2F" w14:textId="77777777" w:rsidTr="00E9335B">
        <w:tc>
          <w:tcPr>
            <w:tcW w:w="6204" w:type="dxa"/>
            <w:shd w:val="clear" w:color="auto" w:fill="auto"/>
          </w:tcPr>
          <w:p w14:paraId="29ED83E5" w14:textId="77777777" w:rsidR="002070E6" w:rsidRPr="00E9335B" w:rsidRDefault="002070E6" w:rsidP="00697D85">
            <w:pPr>
              <w:rPr>
                <w:rFonts w:ascii="Arial Nova Cond Light" w:eastAsia="Calibri" w:hAnsi="Arial Nova Cond Light"/>
                <w:sz w:val="16"/>
                <w:szCs w:val="16"/>
              </w:rPr>
            </w:pPr>
            <w:r w:rsidRPr="00E9335B">
              <w:rPr>
                <w:rFonts w:ascii="Arial Nova Cond Light" w:eastAsia="Calibri" w:hAnsi="Arial Nova Cond Light"/>
                <w:sz w:val="18"/>
                <w:szCs w:val="18"/>
              </w:rPr>
              <w:t>Ilość usług szkoleniowych dla szkół wyższych</w:t>
            </w:r>
            <w:r w:rsidRPr="00E9335B">
              <w:rPr>
                <w:rFonts w:ascii="Arial Nova Cond Light" w:eastAsia="Calibri" w:hAnsi="Arial Nova Cond Light"/>
                <w:sz w:val="16"/>
                <w:szCs w:val="16"/>
              </w:rPr>
              <w:t>[należy podać liczbę  zgodnie z pkt. XVIII. 16 SWZ]</w:t>
            </w:r>
          </w:p>
          <w:p w14:paraId="17E9C362" w14:textId="77777777" w:rsidR="002070E6" w:rsidRPr="00E9335B" w:rsidRDefault="002070E6" w:rsidP="00697D85">
            <w:pPr>
              <w:rPr>
                <w:rFonts w:ascii="Arial Nova Cond Light" w:eastAsia="Calibri" w:hAnsi="Arial Nova Cond Light"/>
                <w:sz w:val="16"/>
                <w:szCs w:val="16"/>
              </w:rPr>
            </w:pPr>
          </w:p>
        </w:tc>
        <w:tc>
          <w:tcPr>
            <w:tcW w:w="3914" w:type="dxa"/>
            <w:shd w:val="clear" w:color="auto" w:fill="auto"/>
          </w:tcPr>
          <w:p w14:paraId="7DF93C3F" w14:textId="77777777" w:rsidR="002070E6" w:rsidRPr="00E9335B" w:rsidRDefault="002070E6" w:rsidP="00697D85">
            <w:pPr>
              <w:rPr>
                <w:rFonts w:ascii="Arial Nova Cond Light" w:eastAsia="Calibri" w:hAnsi="Arial Nova Cond Light"/>
                <w:sz w:val="16"/>
                <w:szCs w:val="16"/>
              </w:rPr>
            </w:pPr>
            <w:r w:rsidRPr="00E9335B">
              <w:rPr>
                <w:rFonts w:ascii="Arial Nova Cond Light" w:eastAsia="Calibri" w:hAnsi="Arial Nova Cond Light"/>
                <w:sz w:val="16"/>
                <w:szCs w:val="16"/>
              </w:rPr>
              <w:t>[ilość………………..]</w:t>
            </w:r>
          </w:p>
        </w:tc>
      </w:tr>
    </w:tbl>
    <w:p w14:paraId="1C5268D1" w14:textId="77777777" w:rsidR="00E70858" w:rsidRPr="002070E6" w:rsidRDefault="00E70858" w:rsidP="00E70858">
      <w:pPr>
        <w:rPr>
          <w:rFonts w:ascii="Arial Nova Cond Light" w:hAnsi="Arial Nova Cond Light"/>
          <w:sz w:val="16"/>
          <w:szCs w:val="16"/>
        </w:rPr>
      </w:pPr>
    </w:p>
    <w:p w14:paraId="208BCAC8" w14:textId="77777777" w:rsidR="00E70858" w:rsidRPr="002070E6" w:rsidRDefault="00E70858" w:rsidP="00E70858">
      <w:pPr>
        <w:rPr>
          <w:rFonts w:ascii="Arial Nova Cond Light" w:hAnsi="Arial Nova Cond Light"/>
          <w:sz w:val="16"/>
          <w:szCs w:val="16"/>
        </w:rPr>
      </w:pPr>
      <w:r w:rsidRPr="002070E6">
        <w:rPr>
          <w:rFonts w:ascii="Arial Nova Cond Light" w:hAnsi="Arial Nova Cond Light"/>
          <w:bCs/>
          <w:sz w:val="18"/>
          <w:szCs w:val="18"/>
        </w:rPr>
        <w:t>Wartość ogółem netto w złotych słownie:</w:t>
      </w:r>
      <w:r w:rsidRPr="002070E6">
        <w:rPr>
          <w:rFonts w:ascii="Arial Nova Cond Light" w:hAnsi="Arial Nova Cond Light"/>
          <w:b/>
          <w:sz w:val="18"/>
          <w:szCs w:val="18"/>
        </w:rPr>
        <w:tab/>
      </w:r>
      <w:r w:rsidRPr="002070E6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2DEF1E9E" w14:textId="77777777" w:rsidR="00E70858" w:rsidRPr="002070E6" w:rsidRDefault="00E70858" w:rsidP="00E70858">
      <w:pPr>
        <w:rPr>
          <w:rFonts w:ascii="Arial Nova Cond Light" w:hAnsi="Arial Nova Cond Light"/>
          <w:sz w:val="16"/>
          <w:szCs w:val="16"/>
        </w:rPr>
      </w:pPr>
      <w:r w:rsidRPr="002070E6">
        <w:rPr>
          <w:rFonts w:ascii="Arial Nova Cond Light" w:hAnsi="Arial Nova Cond Light"/>
          <w:bCs/>
          <w:sz w:val="18"/>
          <w:szCs w:val="18"/>
        </w:rPr>
        <w:t>Wartość podatku VAT ogółem słownie:</w:t>
      </w:r>
      <w:r w:rsidRPr="002070E6">
        <w:rPr>
          <w:rFonts w:ascii="Arial Nova Cond Light" w:hAnsi="Arial Nova Cond Light"/>
          <w:b/>
          <w:sz w:val="18"/>
          <w:szCs w:val="18"/>
        </w:rPr>
        <w:tab/>
      </w:r>
      <w:r w:rsidRPr="002070E6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49766392" w14:textId="77777777" w:rsidR="00E70858" w:rsidRPr="002070E6" w:rsidRDefault="00E70858" w:rsidP="00E70858">
      <w:pPr>
        <w:spacing w:after="120"/>
        <w:rPr>
          <w:rFonts w:ascii="Arial Nova Cond Light" w:hAnsi="Arial Nova Cond Light"/>
          <w:sz w:val="16"/>
          <w:szCs w:val="16"/>
        </w:rPr>
      </w:pPr>
      <w:r w:rsidRPr="002070E6">
        <w:rPr>
          <w:rFonts w:ascii="Arial Nova Cond Light" w:hAnsi="Arial Nova Cond Light"/>
          <w:bCs/>
          <w:sz w:val="18"/>
          <w:szCs w:val="18"/>
        </w:rPr>
        <w:t>Wartość ogółem brutto w złotych słownie:</w:t>
      </w:r>
      <w:r w:rsidRPr="002070E6">
        <w:rPr>
          <w:rFonts w:ascii="Arial Nova Cond Light" w:hAnsi="Arial Nova Cond Light"/>
          <w:b/>
          <w:sz w:val="18"/>
          <w:szCs w:val="18"/>
        </w:rPr>
        <w:tab/>
      </w:r>
      <w:r w:rsidRPr="002070E6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5DD6BF83" w14:textId="77777777" w:rsidR="00E70858" w:rsidRPr="002070E6" w:rsidRDefault="00E70858" w:rsidP="00E70858">
      <w:pPr>
        <w:spacing w:before="480" w:after="240"/>
        <w:ind w:firstLine="57"/>
        <w:rPr>
          <w:rFonts w:ascii="Arial Nova Cond Light" w:hAnsi="Arial Nova Cond Light"/>
          <w:b/>
          <w:sz w:val="20"/>
          <w:szCs w:val="20"/>
        </w:rPr>
      </w:pPr>
      <w:r w:rsidRPr="002070E6">
        <w:rPr>
          <w:rFonts w:ascii="Arial Nova Cond Light" w:hAnsi="Arial Nova Cond Light"/>
          <w:b/>
          <w:sz w:val="20"/>
          <w:szCs w:val="20"/>
        </w:rPr>
        <w:t>Oświadczenie Wykonawcy:</w:t>
      </w:r>
    </w:p>
    <w:p w14:paraId="127DFEE0" w14:textId="77777777" w:rsidR="00E70858" w:rsidRPr="002070E6" w:rsidRDefault="00E70858" w:rsidP="00E70858">
      <w:pPr>
        <w:widowControl w:val="0"/>
        <w:numPr>
          <w:ilvl w:val="0"/>
          <w:numId w:val="7"/>
        </w:numPr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  <w:r w:rsidRPr="002070E6">
        <w:rPr>
          <w:rFonts w:ascii="Arial Nova Cond Light" w:hAnsi="Arial Nova Cond Light"/>
          <w:bCs/>
          <w:sz w:val="20"/>
          <w:szCs w:val="20"/>
        </w:rPr>
        <w:t>Oświadczamy, że przedstawione powyżej dane są prawdziwe oraz zobowiązujemy się w przypadku wyboru naszej oferty jako najkorzystniejszej do zawarcia umowy i dostarczenia przedmiotu zamówienia spełniającego wyspecyfikowane parametry.</w:t>
      </w:r>
    </w:p>
    <w:p w14:paraId="06A79BA3" w14:textId="77777777" w:rsidR="00E70858" w:rsidRPr="002070E6" w:rsidRDefault="00E70858" w:rsidP="00E70858">
      <w:pPr>
        <w:widowControl w:val="0"/>
        <w:numPr>
          <w:ilvl w:val="0"/>
          <w:numId w:val="7"/>
        </w:numPr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  <w:r w:rsidRPr="002070E6">
        <w:rPr>
          <w:rFonts w:ascii="Arial Nova Cond Light" w:hAnsi="Arial Nova Cond Light"/>
          <w:bCs/>
          <w:sz w:val="20"/>
          <w:szCs w:val="20"/>
        </w:rPr>
        <w:t>Oświadczamy, że oferowany i powyżej wyspecyfikowana usługa jest kompletna i po złożeniu zapotrzebowania przez Zamawiającego będzie realizowana bez żadnych dodatkowych kosztów.</w:t>
      </w:r>
    </w:p>
    <w:p w14:paraId="19262B8D" w14:textId="2C9DE05A" w:rsidR="00E70858" w:rsidRPr="001F3AED" w:rsidRDefault="00E70858" w:rsidP="001F3AED">
      <w:pPr>
        <w:widowControl w:val="0"/>
        <w:numPr>
          <w:ilvl w:val="0"/>
          <w:numId w:val="7"/>
        </w:numPr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  <w:r w:rsidRPr="002070E6">
        <w:rPr>
          <w:rFonts w:ascii="Arial Nova Cond Light" w:hAnsi="Arial Nova Cond Light"/>
          <w:bCs/>
          <w:sz w:val="20"/>
          <w:szCs w:val="20"/>
        </w:rPr>
        <w:t>Oświadczamy, iż zapoznaliśmy się ze Specyfikacją Warunków Zamówienia wraz z treścią załączników zawierających, dla wykonawców, dodatkowe wymogi wynikające z treści tych dokumentów.</w:t>
      </w:r>
    </w:p>
    <w:p w14:paraId="68616F47" w14:textId="77777777" w:rsidR="00E70858" w:rsidRPr="002070E6" w:rsidRDefault="00E70858" w:rsidP="00E70858">
      <w:pPr>
        <w:ind w:left="6372"/>
        <w:rPr>
          <w:rFonts w:ascii="Arial Nova Cond Light" w:hAnsi="Arial Nova Cond Light"/>
          <w:bCs/>
          <w:sz w:val="20"/>
          <w:szCs w:val="20"/>
        </w:rPr>
      </w:pPr>
      <w:r w:rsidRPr="002070E6">
        <w:rPr>
          <w:rFonts w:ascii="Arial Nova Cond Light" w:hAnsi="Arial Nova Cond Light"/>
          <w:bCs/>
          <w:sz w:val="20"/>
          <w:szCs w:val="20"/>
        </w:rPr>
        <w:t>Potwierdzam treść informacji jak wyżej:</w:t>
      </w:r>
    </w:p>
    <w:p w14:paraId="7CF6D353" w14:textId="77777777" w:rsidR="00E70858" w:rsidRPr="002070E6" w:rsidRDefault="00E70858" w:rsidP="00E70858">
      <w:pPr>
        <w:ind w:firstLine="708"/>
        <w:rPr>
          <w:rFonts w:ascii="Arial Nova Cond Light" w:hAnsi="Arial Nova Cond Light"/>
          <w:bCs/>
          <w:sz w:val="16"/>
          <w:szCs w:val="16"/>
        </w:rPr>
      </w:pPr>
      <w:r w:rsidRPr="002070E6">
        <w:rPr>
          <w:rFonts w:ascii="Arial Nova Cond Light" w:hAnsi="Arial Nova Cond Light"/>
          <w:bCs/>
          <w:sz w:val="16"/>
          <w:szCs w:val="16"/>
        </w:rPr>
        <w:t>………………………………………………...</w:t>
      </w:r>
    </w:p>
    <w:p w14:paraId="241623DF" w14:textId="77777777" w:rsidR="00E70858" w:rsidRPr="002070E6" w:rsidRDefault="00E70858" w:rsidP="00E70858">
      <w:pPr>
        <w:rPr>
          <w:rFonts w:ascii="Arial Nova Cond Light" w:hAnsi="Arial Nova Cond Light"/>
          <w:bCs/>
          <w:sz w:val="16"/>
          <w:szCs w:val="16"/>
        </w:rPr>
      </w:pPr>
      <w:r w:rsidRPr="002070E6">
        <w:rPr>
          <w:rFonts w:ascii="Arial Nova Cond Light" w:hAnsi="Arial Nova Cond Light"/>
          <w:bCs/>
          <w:sz w:val="16"/>
          <w:szCs w:val="16"/>
        </w:rPr>
        <w:t xml:space="preserve">                                     ( Miejscowość, data )</w:t>
      </w:r>
    </w:p>
    <w:p w14:paraId="006ADA49" w14:textId="77777777" w:rsidR="00E70858" w:rsidRPr="002070E6" w:rsidRDefault="00E70858" w:rsidP="00E70858">
      <w:pPr>
        <w:rPr>
          <w:rFonts w:ascii="Arial Nova Cond Light" w:hAnsi="Arial Nova Cond Light"/>
          <w:bCs/>
          <w:sz w:val="16"/>
          <w:szCs w:val="16"/>
        </w:rPr>
      </w:pPr>
      <w:r w:rsidRPr="002070E6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  <w:t>……………………..…………………………………………………………..</w:t>
      </w:r>
    </w:p>
    <w:p w14:paraId="1E44E5CF" w14:textId="77777777" w:rsidR="00E70858" w:rsidRPr="002070E6" w:rsidRDefault="00E70858" w:rsidP="00E70858">
      <w:pPr>
        <w:rPr>
          <w:rFonts w:ascii="Arial Nova Cond Light" w:hAnsi="Arial Nova Cond Light"/>
          <w:bCs/>
          <w:sz w:val="16"/>
          <w:szCs w:val="16"/>
        </w:rPr>
      </w:pPr>
      <w:r w:rsidRPr="002070E6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                        </w:t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  <w:t>(Pieczęć i podpis/y osoby/osób uprawnionej/ uprawnionych do reprezentacji podmiotu  )</w:t>
      </w:r>
    </w:p>
    <w:p w14:paraId="5430EE05" w14:textId="77777777" w:rsidR="00E70858" w:rsidRPr="002070E6" w:rsidRDefault="00E70858" w:rsidP="00E70858">
      <w:pPr>
        <w:rPr>
          <w:rFonts w:ascii="Arial Nova Cond Light" w:hAnsi="Arial Nova Cond Light"/>
          <w:bCs/>
          <w:sz w:val="16"/>
          <w:szCs w:val="16"/>
        </w:rPr>
      </w:pPr>
    </w:p>
    <w:p w14:paraId="0285E195" w14:textId="03F0AB90" w:rsidR="00F144D7" w:rsidRPr="001F3AED" w:rsidRDefault="00E70858" w:rsidP="00E70858">
      <w:pPr>
        <w:rPr>
          <w:rFonts w:ascii="Arial Nova Cond Light" w:hAnsi="Arial Nova Cond Light"/>
          <w:bCs/>
          <w:sz w:val="16"/>
          <w:szCs w:val="16"/>
        </w:rPr>
      </w:pPr>
      <w:r w:rsidRPr="002070E6">
        <w:rPr>
          <w:rFonts w:ascii="Arial Nova Cond Light" w:hAnsi="Arial Nova Cond Light"/>
          <w:bCs/>
          <w:sz w:val="16"/>
          <w:szCs w:val="16"/>
        </w:rPr>
        <w:t>*  niepotrzebne skreśl</w:t>
      </w:r>
      <w:r w:rsidR="001F3AED">
        <w:rPr>
          <w:rFonts w:ascii="Arial Nova Cond Light" w:hAnsi="Arial Nova Cond Light"/>
          <w:bCs/>
          <w:sz w:val="16"/>
          <w:szCs w:val="16"/>
        </w:rPr>
        <w:t>ić</w:t>
      </w:r>
    </w:p>
    <w:p w14:paraId="705117EE" w14:textId="1AC7EAC2" w:rsidR="00E70858" w:rsidRPr="002070E6" w:rsidRDefault="00E70858" w:rsidP="00E70858">
      <w:pPr>
        <w:rPr>
          <w:rFonts w:ascii="Arial Nova Cond Light" w:hAnsi="Arial Nova Cond Light"/>
          <w:bCs/>
          <w:sz w:val="22"/>
          <w:szCs w:val="22"/>
        </w:rPr>
      </w:pPr>
      <w:r w:rsidRPr="002070E6">
        <w:rPr>
          <w:rFonts w:ascii="Arial Nova Cond Light" w:hAnsi="Arial Nova Cond Light"/>
          <w:bCs/>
          <w:sz w:val="22"/>
          <w:szCs w:val="22"/>
        </w:rPr>
        <w:lastRenderedPageBreak/>
        <w:t>Znak sprawy : DAG/TP/10/21</w:t>
      </w:r>
    </w:p>
    <w:p w14:paraId="720FED89" w14:textId="5A400F3E" w:rsidR="00E70858" w:rsidRPr="002070E6" w:rsidRDefault="00E70858" w:rsidP="00E70858">
      <w:pPr>
        <w:rPr>
          <w:rFonts w:ascii="Arial Nova Cond Light" w:hAnsi="Arial Nova Cond Light"/>
          <w:bCs/>
          <w:sz w:val="22"/>
          <w:szCs w:val="22"/>
        </w:rPr>
      </w:pPr>
      <w:r w:rsidRPr="002070E6">
        <w:rPr>
          <w:rFonts w:ascii="Arial Nova Cond Light" w:hAnsi="Arial Nova Cond Light"/>
          <w:bCs/>
          <w:sz w:val="22"/>
          <w:szCs w:val="22"/>
        </w:rPr>
        <w:t xml:space="preserve">Część nr : </w:t>
      </w:r>
      <w:r w:rsidRPr="002070E6">
        <w:rPr>
          <w:rFonts w:ascii="Arial Nova Cond Light" w:hAnsi="Arial Nova Cond Light"/>
          <w:bCs/>
          <w:sz w:val="22"/>
          <w:szCs w:val="22"/>
        </w:rPr>
        <w:tab/>
        <w:t>3</w:t>
      </w:r>
    </w:p>
    <w:p w14:paraId="68188625" w14:textId="77777777" w:rsidR="00E70858" w:rsidRPr="002070E6" w:rsidRDefault="00E70858" w:rsidP="00E70858">
      <w:pPr>
        <w:spacing w:after="120"/>
        <w:jc w:val="right"/>
        <w:rPr>
          <w:rFonts w:ascii="Arial Nova Cond Light" w:hAnsi="Arial Nova Cond Light"/>
          <w:bCs/>
          <w:sz w:val="22"/>
          <w:szCs w:val="22"/>
        </w:rPr>
      </w:pPr>
      <w:r w:rsidRPr="002070E6">
        <w:rPr>
          <w:rFonts w:ascii="Arial Nova Cond Light" w:hAnsi="Arial Nova Cond Light"/>
          <w:bCs/>
          <w:sz w:val="22"/>
          <w:szCs w:val="22"/>
        </w:rPr>
        <w:t xml:space="preserve">Załącznik nr 2 do SWZ  </w:t>
      </w:r>
    </w:p>
    <w:p w14:paraId="0FDF3081" w14:textId="77777777" w:rsidR="00E70858" w:rsidRPr="002070E6" w:rsidRDefault="00E70858" w:rsidP="00E70858">
      <w:pPr>
        <w:rPr>
          <w:b/>
          <w:bCs/>
          <w:sz w:val="22"/>
          <w:szCs w:val="22"/>
        </w:rPr>
      </w:pPr>
      <w:r w:rsidRPr="002070E6">
        <w:rPr>
          <w:b/>
          <w:bCs/>
          <w:sz w:val="22"/>
          <w:szCs w:val="22"/>
        </w:rPr>
        <w:t>__________________________________________________________________________________________</w:t>
      </w:r>
    </w:p>
    <w:p w14:paraId="00549065" w14:textId="77777777" w:rsidR="00E70858" w:rsidRPr="002070E6" w:rsidRDefault="00E70858" w:rsidP="00E70858">
      <w:pPr>
        <w:keepNext/>
        <w:shd w:val="clear" w:color="auto" w:fill="FFFFFF"/>
        <w:spacing w:before="36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 w:rsidRPr="002070E6">
        <w:rPr>
          <w:rFonts w:ascii="Arial Nova Cond Light" w:hAnsi="Arial Nova Cond Light"/>
          <w:b/>
          <w:sz w:val="20"/>
          <w:szCs w:val="20"/>
          <w:lang w:eastAsia="pl-PL"/>
        </w:rPr>
        <w:t>FORMULARZ CENOWY</w:t>
      </w:r>
    </w:p>
    <w:p w14:paraId="473429C3" w14:textId="77777777" w:rsidR="00E70858" w:rsidRPr="002070E6" w:rsidRDefault="00E70858" w:rsidP="00E70858">
      <w:pPr>
        <w:spacing w:before="120" w:after="120"/>
        <w:jc w:val="both"/>
        <w:rPr>
          <w:b/>
          <w:sz w:val="22"/>
          <w:szCs w:val="22"/>
          <w:lang w:eastAsia="pl-PL"/>
        </w:rPr>
      </w:pPr>
      <w:r w:rsidRPr="002070E6"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14:paraId="37330B16" w14:textId="77777777" w:rsidR="00E70858" w:rsidRPr="002070E6" w:rsidRDefault="00E70858" w:rsidP="00E70858">
      <w:pPr>
        <w:spacing w:before="360" w:after="120"/>
        <w:jc w:val="both"/>
        <w:rPr>
          <w:b/>
          <w:sz w:val="22"/>
          <w:szCs w:val="22"/>
          <w:lang w:eastAsia="pl-PL"/>
        </w:rPr>
      </w:pPr>
      <w:r w:rsidRPr="002070E6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E70858" w:rsidRPr="002070E6" w14:paraId="131A9187" w14:textId="77777777" w:rsidTr="007469A0">
        <w:tc>
          <w:tcPr>
            <w:tcW w:w="2263" w:type="dxa"/>
            <w:shd w:val="clear" w:color="auto" w:fill="ACB9CA"/>
          </w:tcPr>
          <w:p w14:paraId="3C3D2CC6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11EB8358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21212E5B" w14:textId="77777777" w:rsidTr="007469A0">
        <w:tc>
          <w:tcPr>
            <w:tcW w:w="2263" w:type="dxa"/>
            <w:shd w:val="clear" w:color="auto" w:fill="ACB9CA"/>
          </w:tcPr>
          <w:p w14:paraId="7D4D9140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23CA40B5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1A631D28" w14:textId="77777777" w:rsidTr="007469A0">
        <w:tc>
          <w:tcPr>
            <w:tcW w:w="2263" w:type="dxa"/>
            <w:shd w:val="clear" w:color="auto" w:fill="ACB9CA"/>
          </w:tcPr>
          <w:p w14:paraId="10FC214B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3395F19F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54AC90EB" w14:textId="77777777" w:rsidTr="007469A0">
        <w:tc>
          <w:tcPr>
            <w:tcW w:w="2263" w:type="dxa"/>
            <w:shd w:val="clear" w:color="auto" w:fill="ACB9CA"/>
          </w:tcPr>
          <w:p w14:paraId="67624A71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40CEB2C2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1647E4A9" w14:textId="77777777" w:rsidTr="007469A0">
        <w:tc>
          <w:tcPr>
            <w:tcW w:w="2263" w:type="dxa"/>
            <w:shd w:val="clear" w:color="auto" w:fill="ACB9CA"/>
          </w:tcPr>
          <w:p w14:paraId="7B407C68" w14:textId="77777777" w:rsidR="00E70858" w:rsidRPr="002070E6" w:rsidRDefault="00E70858" w:rsidP="007469A0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73F19757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22A13521" w14:textId="77777777" w:rsidTr="007469A0">
        <w:tc>
          <w:tcPr>
            <w:tcW w:w="2263" w:type="dxa"/>
            <w:shd w:val="clear" w:color="auto" w:fill="ACB9CA"/>
          </w:tcPr>
          <w:p w14:paraId="5F1BEB34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4D1B127D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6888530E" w14:textId="77777777" w:rsidTr="007469A0">
        <w:tc>
          <w:tcPr>
            <w:tcW w:w="2263" w:type="dxa"/>
            <w:shd w:val="clear" w:color="auto" w:fill="ACB9CA"/>
          </w:tcPr>
          <w:p w14:paraId="1D800629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53791E32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16DE429A" w14:textId="77777777" w:rsidTr="007469A0">
        <w:tc>
          <w:tcPr>
            <w:tcW w:w="2263" w:type="dxa"/>
            <w:shd w:val="clear" w:color="auto" w:fill="ACB9CA"/>
          </w:tcPr>
          <w:p w14:paraId="50E739B2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519D33EF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2FCDD1BF" w14:textId="77777777" w:rsidTr="007469A0">
        <w:tc>
          <w:tcPr>
            <w:tcW w:w="2263" w:type="dxa"/>
            <w:shd w:val="clear" w:color="auto" w:fill="ACB9CA"/>
          </w:tcPr>
          <w:p w14:paraId="67ADBB33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0EF388A5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5D83A4C1" w14:textId="77777777" w:rsidTr="007469A0">
        <w:tc>
          <w:tcPr>
            <w:tcW w:w="2263" w:type="dxa"/>
            <w:shd w:val="clear" w:color="auto" w:fill="ACB9CA"/>
          </w:tcPr>
          <w:p w14:paraId="05F461E2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ePUAP</w:t>
            </w:r>
            <w:proofErr w:type="spellEnd"/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705" w:type="dxa"/>
            <w:shd w:val="clear" w:color="auto" w:fill="auto"/>
          </w:tcPr>
          <w:p w14:paraId="0B5BD83F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29F20821" w14:textId="77777777" w:rsidTr="007469A0">
        <w:tc>
          <w:tcPr>
            <w:tcW w:w="2263" w:type="dxa"/>
            <w:shd w:val="clear" w:color="auto" w:fill="ACB9CA"/>
          </w:tcPr>
          <w:p w14:paraId="1E545EFA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25CC4EA6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452E9AF3" w14:textId="77777777" w:rsidR="00E70858" w:rsidRPr="002070E6" w:rsidRDefault="00E70858" w:rsidP="00E70858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14:paraId="27FB48A0" w14:textId="77777777" w:rsidR="00E70858" w:rsidRPr="002070E6" w:rsidRDefault="00E70858" w:rsidP="00E70858">
      <w:pPr>
        <w:rPr>
          <w:rFonts w:ascii="Arial Nova Cond Light" w:hAnsi="Arial Nova Cond Light"/>
          <w:bCs/>
        </w:rPr>
      </w:pPr>
      <w:r w:rsidRPr="002070E6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E70858" w:rsidRPr="002070E6" w14:paraId="11B81C46" w14:textId="77777777" w:rsidTr="007469A0">
        <w:tc>
          <w:tcPr>
            <w:tcW w:w="2263" w:type="dxa"/>
            <w:shd w:val="clear" w:color="auto" w:fill="ACB9CA"/>
          </w:tcPr>
          <w:p w14:paraId="6E1DEEA0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0D585B6D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75EF1753" w14:textId="77777777" w:rsidTr="007469A0">
        <w:tc>
          <w:tcPr>
            <w:tcW w:w="2263" w:type="dxa"/>
            <w:shd w:val="clear" w:color="auto" w:fill="ACB9CA"/>
          </w:tcPr>
          <w:p w14:paraId="5F215B55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1DB9A4AC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0CC8BAB3" w14:textId="77777777" w:rsidTr="007469A0">
        <w:tc>
          <w:tcPr>
            <w:tcW w:w="2263" w:type="dxa"/>
            <w:shd w:val="clear" w:color="auto" w:fill="ACB9CA"/>
          </w:tcPr>
          <w:p w14:paraId="705EB7DF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7CC0D56D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45A6AA0A" w14:textId="77777777" w:rsidTr="007469A0">
        <w:tc>
          <w:tcPr>
            <w:tcW w:w="2263" w:type="dxa"/>
            <w:shd w:val="clear" w:color="auto" w:fill="ACB9CA"/>
          </w:tcPr>
          <w:p w14:paraId="0BAF217F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58A4CF04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1D11BD35" w14:textId="77777777" w:rsidTr="007469A0">
        <w:tc>
          <w:tcPr>
            <w:tcW w:w="2263" w:type="dxa"/>
            <w:shd w:val="clear" w:color="auto" w:fill="ACB9CA"/>
          </w:tcPr>
          <w:p w14:paraId="25D61674" w14:textId="77777777" w:rsidR="00E70858" w:rsidRPr="002070E6" w:rsidRDefault="00E70858" w:rsidP="007469A0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21282B4C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133ABD4C" w14:textId="77777777" w:rsidTr="007469A0">
        <w:tc>
          <w:tcPr>
            <w:tcW w:w="2263" w:type="dxa"/>
            <w:shd w:val="clear" w:color="auto" w:fill="ACB9CA"/>
          </w:tcPr>
          <w:p w14:paraId="4C944F61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70B60DC2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22E768F6" w14:textId="77777777" w:rsidTr="007469A0">
        <w:tc>
          <w:tcPr>
            <w:tcW w:w="2263" w:type="dxa"/>
            <w:shd w:val="clear" w:color="auto" w:fill="ACB9CA"/>
          </w:tcPr>
          <w:p w14:paraId="4F7CBCCA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7F63635A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3290DB61" w14:textId="77777777" w:rsidTr="007469A0">
        <w:tc>
          <w:tcPr>
            <w:tcW w:w="2263" w:type="dxa"/>
            <w:shd w:val="clear" w:color="auto" w:fill="ACB9CA"/>
          </w:tcPr>
          <w:p w14:paraId="22B2632F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3093D64B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37A6E623" w14:textId="77777777" w:rsidTr="007469A0">
        <w:tc>
          <w:tcPr>
            <w:tcW w:w="2263" w:type="dxa"/>
            <w:shd w:val="clear" w:color="auto" w:fill="ACB9CA"/>
          </w:tcPr>
          <w:p w14:paraId="7A3CF3CC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0F61D7F7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6BA31492" w14:textId="77777777" w:rsidTr="007469A0">
        <w:tc>
          <w:tcPr>
            <w:tcW w:w="2263" w:type="dxa"/>
            <w:shd w:val="clear" w:color="auto" w:fill="ACB9CA"/>
          </w:tcPr>
          <w:p w14:paraId="18D7AA87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ePUAP</w:t>
            </w:r>
            <w:proofErr w:type="spellEnd"/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705" w:type="dxa"/>
            <w:shd w:val="clear" w:color="auto" w:fill="auto"/>
          </w:tcPr>
          <w:p w14:paraId="24B5C068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7B042860" w14:textId="77777777" w:rsidTr="007469A0">
        <w:tc>
          <w:tcPr>
            <w:tcW w:w="2263" w:type="dxa"/>
            <w:shd w:val="clear" w:color="auto" w:fill="ACB9CA"/>
          </w:tcPr>
          <w:p w14:paraId="6A59071E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74730142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698DDE30" w14:textId="77777777" w:rsidR="00E70858" w:rsidRPr="002070E6" w:rsidRDefault="00E70858" w:rsidP="00E70858">
      <w:pPr>
        <w:rPr>
          <w:rFonts w:ascii="Arial Nova Cond Light" w:hAnsi="Arial Nova Cond Light"/>
          <w:bCs/>
        </w:rPr>
      </w:pP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E70858" w:rsidRPr="002070E6" w14:paraId="2E16FA02" w14:textId="77777777" w:rsidTr="007469A0">
        <w:tc>
          <w:tcPr>
            <w:tcW w:w="2263" w:type="dxa"/>
            <w:shd w:val="clear" w:color="auto" w:fill="ACB9CA"/>
          </w:tcPr>
          <w:p w14:paraId="0291C643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2D6F9E41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2FF961F9" w14:textId="77777777" w:rsidTr="007469A0">
        <w:tc>
          <w:tcPr>
            <w:tcW w:w="2263" w:type="dxa"/>
            <w:shd w:val="clear" w:color="auto" w:fill="ACB9CA"/>
          </w:tcPr>
          <w:p w14:paraId="4281F9C4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0F57A248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2C2BBDBF" w14:textId="77777777" w:rsidTr="007469A0">
        <w:tc>
          <w:tcPr>
            <w:tcW w:w="2263" w:type="dxa"/>
            <w:shd w:val="clear" w:color="auto" w:fill="ACB9CA"/>
          </w:tcPr>
          <w:p w14:paraId="0D3061AE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142009FC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6AB9CC61" w14:textId="77777777" w:rsidTr="007469A0">
        <w:tc>
          <w:tcPr>
            <w:tcW w:w="2263" w:type="dxa"/>
            <w:shd w:val="clear" w:color="auto" w:fill="ACB9CA"/>
          </w:tcPr>
          <w:p w14:paraId="251B20E1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1CC91F13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0AD88876" w14:textId="77777777" w:rsidTr="007469A0">
        <w:tc>
          <w:tcPr>
            <w:tcW w:w="2263" w:type="dxa"/>
            <w:shd w:val="clear" w:color="auto" w:fill="ACB9CA"/>
          </w:tcPr>
          <w:p w14:paraId="74E29315" w14:textId="77777777" w:rsidR="00E70858" w:rsidRPr="002070E6" w:rsidRDefault="00E70858" w:rsidP="007469A0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33317169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61EA62BE" w14:textId="77777777" w:rsidTr="007469A0">
        <w:tc>
          <w:tcPr>
            <w:tcW w:w="2263" w:type="dxa"/>
            <w:shd w:val="clear" w:color="auto" w:fill="ACB9CA"/>
          </w:tcPr>
          <w:p w14:paraId="2FF7DD00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52E62370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09A1FC2E" w14:textId="77777777" w:rsidTr="007469A0">
        <w:tc>
          <w:tcPr>
            <w:tcW w:w="2263" w:type="dxa"/>
            <w:shd w:val="clear" w:color="auto" w:fill="ACB9CA"/>
          </w:tcPr>
          <w:p w14:paraId="77DAF1CE" w14:textId="77777777" w:rsidR="00E70858" w:rsidRPr="002070E6" w:rsidRDefault="00E70858" w:rsidP="007469A0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2070E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257B636C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5E8EC96D" w14:textId="77777777" w:rsidTr="007469A0">
        <w:tc>
          <w:tcPr>
            <w:tcW w:w="2263" w:type="dxa"/>
            <w:shd w:val="clear" w:color="auto" w:fill="ACB9CA"/>
          </w:tcPr>
          <w:p w14:paraId="2654314D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06F4207B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6A5C7211" w14:textId="77777777" w:rsidTr="007469A0">
        <w:tc>
          <w:tcPr>
            <w:tcW w:w="2263" w:type="dxa"/>
            <w:shd w:val="clear" w:color="auto" w:fill="ACB9CA"/>
          </w:tcPr>
          <w:p w14:paraId="26D24406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6B886375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01F58720" w14:textId="77777777" w:rsidTr="007469A0">
        <w:tc>
          <w:tcPr>
            <w:tcW w:w="2263" w:type="dxa"/>
            <w:shd w:val="clear" w:color="auto" w:fill="ACB9CA"/>
          </w:tcPr>
          <w:p w14:paraId="7790EC09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>ePUAP</w:t>
            </w:r>
            <w:proofErr w:type="spellEnd"/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705" w:type="dxa"/>
            <w:shd w:val="clear" w:color="auto" w:fill="auto"/>
          </w:tcPr>
          <w:p w14:paraId="0DBC0AC3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70858" w:rsidRPr="002070E6" w14:paraId="134D4EB9" w14:textId="77777777" w:rsidTr="007469A0">
        <w:tc>
          <w:tcPr>
            <w:tcW w:w="2263" w:type="dxa"/>
            <w:shd w:val="clear" w:color="auto" w:fill="ACB9CA"/>
          </w:tcPr>
          <w:p w14:paraId="434D9783" w14:textId="77777777" w:rsidR="00E70858" w:rsidRPr="002070E6" w:rsidRDefault="00E70858" w:rsidP="007469A0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2070E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12BA61F9" w14:textId="77777777" w:rsidR="00E70858" w:rsidRPr="002070E6" w:rsidRDefault="00E70858" w:rsidP="007469A0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17D1CAB4" w14:textId="77777777" w:rsidR="00E70858" w:rsidRPr="002070E6" w:rsidRDefault="00E70858" w:rsidP="00E70858">
      <w:pPr>
        <w:spacing w:before="60" w:after="240"/>
        <w:jc w:val="both"/>
        <w:rPr>
          <w:rFonts w:ascii="Arial Nova Cond Light" w:hAnsi="Arial Nova Cond Light"/>
          <w:sz w:val="20"/>
          <w:szCs w:val="20"/>
        </w:rPr>
      </w:pPr>
      <w:r w:rsidRPr="002070E6">
        <w:rPr>
          <w:rFonts w:ascii="Arial Nova Cond Light" w:hAnsi="Arial Nova Cond Light"/>
          <w:sz w:val="20"/>
          <w:szCs w:val="20"/>
        </w:rPr>
        <w:lastRenderedPageBreak/>
        <w:t>W związku z przystąpieniem do przetargu nieograniczonego:</w:t>
      </w:r>
    </w:p>
    <w:p w14:paraId="33DD7D4B" w14:textId="77777777" w:rsidR="00F144D7" w:rsidRPr="002070E6" w:rsidRDefault="00E70858" w:rsidP="00F144D7">
      <w:pPr>
        <w:spacing w:before="240" w:after="120"/>
        <w:ind w:left="2124" w:hanging="2124"/>
        <w:jc w:val="both"/>
        <w:rPr>
          <w:rFonts w:ascii="Arial Nova Cond Light" w:hAnsi="Arial Nova Cond Light"/>
          <w:b/>
          <w:bCs/>
          <w:sz w:val="20"/>
          <w:szCs w:val="20"/>
        </w:rPr>
      </w:pPr>
      <w:r w:rsidRPr="002070E6">
        <w:rPr>
          <w:rFonts w:ascii="Arial Nova Cond Light" w:hAnsi="Arial Nova Cond Light"/>
          <w:b/>
          <w:sz w:val="20"/>
          <w:szCs w:val="20"/>
        </w:rPr>
        <w:t>Nazwa postępowania:</w:t>
      </w:r>
      <w:r w:rsidRPr="002070E6">
        <w:rPr>
          <w:rFonts w:ascii="Arial Nova Cond Light" w:hAnsi="Arial Nova Cond Light"/>
          <w:b/>
          <w:sz w:val="20"/>
          <w:szCs w:val="20"/>
        </w:rPr>
        <w:tab/>
      </w:r>
      <w:r w:rsidR="00F144D7" w:rsidRPr="002070E6">
        <w:rPr>
          <w:rFonts w:ascii="Arial Nova Cond Light" w:hAnsi="Arial Nova Cond Light"/>
          <w:b/>
          <w:bCs/>
          <w:sz w:val="20"/>
          <w:szCs w:val="20"/>
        </w:rPr>
        <w:t>PRZEPROWADZENIE SZKOLEŃ CERTYFIKOWANYCH DLA STUDENTÓW ORAZ PRACOWNIKÓW PWSTE W JAROSŁAWIU</w:t>
      </w:r>
    </w:p>
    <w:p w14:paraId="2940DD94" w14:textId="531C69E8" w:rsidR="00E70858" w:rsidRPr="002070E6" w:rsidRDefault="00E70858" w:rsidP="00F144D7">
      <w:pPr>
        <w:spacing w:before="240" w:after="120"/>
        <w:ind w:left="2124" w:hanging="2124"/>
        <w:jc w:val="both"/>
        <w:rPr>
          <w:rFonts w:ascii="Arial Nova Cond Light" w:hAnsi="Arial Nova Cond Light"/>
          <w:b/>
          <w:sz w:val="20"/>
          <w:szCs w:val="20"/>
        </w:rPr>
      </w:pPr>
      <w:r w:rsidRPr="002070E6">
        <w:rPr>
          <w:rFonts w:ascii="Arial Nova Cond Light" w:hAnsi="Arial Nova Cond Light"/>
          <w:b/>
          <w:sz w:val="20"/>
          <w:szCs w:val="20"/>
        </w:rPr>
        <w:t>Numer postępowania:</w:t>
      </w:r>
      <w:r w:rsidRPr="002070E6">
        <w:rPr>
          <w:rFonts w:ascii="Arial Nova Cond Light" w:hAnsi="Arial Nova Cond Light"/>
          <w:b/>
          <w:sz w:val="20"/>
          <w:szCs w:val="20"/>
        </w:rPr>
        <w:tab/>
      </w:r>
      <w:r w:rsidRPr="002070E6">
        <w:rPr>
          <w:rFonts w:ascii="Arial Nova Cond Light" w:hAnsi="Arial Nova Cond Light"/>
          <w:bCs/>
          <w:sz w:val="20"/>
          <w:szCs w:val="20"/>
        </w:rPr>
        <w:t>DAG/TP/10/21</w:t>
      </w:r>
    </w:p>
    <w:p w14:paraId="388146B7" w14:textId="77777777" w:rsidR="00E70858" w:rsidRPr="002070E6" w:rsidRDefault="00E70858" w:rsidP="00E70858">
      <w:pPr>
        <w:spacing w:before="60" w:after="240"/>
        <w:jc w:val="both"/>
        <w:rPr>
          <w:rFonts w:ascii="Arial Nova Cond Light" w:hAnsi="Arial Nova Cond Light"/>
          <w:b/>
          <w:sz w:val="20"/>
          <w:szCs w:val="20"/>
        </w:rPr>
      </w:pPr>
      <w:r w:rsidRPr="002070E6">
        <w:rPr>
          <w:rFonts w:ascii="Arial Nova Cond Light" w:hAnsi="Arial Nova Cond Light"/>
          <w:sz w:val="20"/>
          <w:szCs w:val="20"/>
        </w:rPr>
        <w:t>składamy ofertę do  PWSTE Jarosław – oświadczając:</w:t>
      </w:r>
    </w:p>
    <w:p w14:paraId="5282AD0D" w14:textId="77777777" w:rsidR="00E70858" w:rsidRPr="002070E6" w:rsidRDefault="00E70858" w:rsidP="00E7085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2070E6">
        <w:rPr>
          <w:rFonts w:ascii="Arial Nova Cond Light" w:hAnsi="Arial Nova Cond Light"/>
          <w:sz w:val="20"/>
          <w:szCs w:val="20"/>
        </w:rPr>
        <w:t xml:space="preserve">Oferujemy przyjęcie do wykonania zamówienie zgodne z  przedmiotem zamówienia – jako załącznik </w:t>
      </w:r>
      <w:r w:rsidRPr="002070E6">
        <w:rPr>
          <w:rFonts w:ascii="Arial Nova Cond Light" w:hAnsi="Arial Nova Cond Light"/>
          <w:bCs/>
          <w:sz w:val="20"/>
          <w:szCs w:val="20"/>
        </w:rPr>
        <w:t>do oferty:</w:t>
      </w:r>
    </w:p>
    <w:p w14:paraId="7A35AC01" w14:textId="77777777" w:rsidR="00E70858" w:rsidRPr="002070E6" w:rsidRDefault="00E70858" w:rsidP="00E70858">
      <w:pPr>
        <w:jc w:val="both"/>
        <w:rPr>
          <w:sz w:val="30"/>
          <w:szCs w:val="30"/>
        </w:rPr>
      </w:pPr>
    </w:p>
    <w:tbl>
      <w:tblPr>
        <w:tblpPr w:leftFromText="141" w:rightFromText="141" w:vertAnchor="text" w:horzAnchor="margin" w:tblpXSpec="center" w:tblpY="198"/>
        <w:tblW w:w="97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708"/>
        <w:gridCol w:w="1134"/>
        <w:gridCol w:w="993"/>
        <w:gridCol w:w="992"/>
        <w:gridCol w:w="925"/>
      </w:tblGrid>
      <w:tr w:rsidR="00E70858" w:rsidRPr="002070E6" w14:paraId="027081FA" w14:textId="77777777" w:rsidTr="001F3AED">
        <w:trPr>
          <w:trHeight w:val="99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148BDC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7466D89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Nazwa przedmiotu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E4E8EC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Ilość (osób)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FC8A2DE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 xml:space="preserve">Cena </w:t>
            </w:r>
          </w:p>
          <w:p w14:paraId="3F1CDF50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jednostkowa netto</w:t>
            </w:r>
          </w:p>
          <w:p w14:paraId="51AFD089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DFF4C1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Wartość netto</w:t>
            </w:r>
          </w:p>
          <w:p w14:paraId="0ABD79EA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FACBC5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 xml:space="preserve">Wartość </w:t>
            </w:r>
            <w:bookmarkStart w:id="1" w:name="_GoBack"/>
            <w:bookmarkEnd w:id="1"/>
          </w:p>
          <w:p w14:paraId="2D67FC2A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podatku VAT</w:t>
            </w:r>
          </w:p>
          <w:p w14:paraId="0941A88F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2C7F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Wartość brutto</w:t>
            </w:r>
          </w:p>
          <w:p w14:paraId="1D73E6F8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</w:tr>
      <w:tr w:rsidR="00E70858" w:rsidRPr="002070E6" w14:paraId="2C663D13" w14:textId="77777777" w:rsidTr="001F3AED">
        <w:trPr>
          <w:trHeight w:val="6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0B0B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sz w:val="18"/>
                <w:szCs w:val="1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79D2" w14:textId="1B0B5277" w:rsidR="00E70858" w:rsidRPr="002070E6" w:rsidRDefault="00E70858" w:rsidP="007469A0">
            <w:pPr>
              <w:spacing w:before="120"/>
              <w:rPr>
                <w:rFonts w:ascii="Arial Nova Cond Light" w:eastAsia="Calibri" w:hAnsi="Arial Nova Cond Light"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Cs/>
                <w:sz w:val="20"/>
                <w:szCs w:val="20"/>
              </w:rPr>
              <w:t xml:space="preserve">Przeprowadzenie szkolenia certyfikowanego pod nazwą : </w:t>
            </w:r>
            <w:r w:rsidR="001F3AED" w:rsidRPr="001F3AED">
              <w:rPr>
                <w:rFonts w:ascii="Arial Nova Cond Light" w:hAnsi="Arial Nova Cond Light"/>
                <w:bCs/>
                <w:sz w:val="20"/>
                <w:szCs w:val="20"/>
              </w:rPr>
              <w:t xml:space="preserve"> </w:t>
            </w:r>
            <w:r w:rsidR="001F3AED" w:rsidRPr="001F3AED">
              <w:rPr>
                <w:rFonts w:ascii="Arial Nova Cond Light" w:hAnsi="Arial Nova Cond Light"/>
                <w:bCs/>
                <w:sz w:val="20"/>
                <w:szCs w:val="20"/>
              </w:rPr>
              <w:t>SZKOLENIE CERTYFIKOWANE MEDIATOR – NOWY ZAWÓD, NOWE KWALIFIKACJE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2916" w14:textId="0C6DF73F" w:rsidR="00E70858" w:rsidRPr="002070E6" w:rsidRDefault="001F3AED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>
              <w:rPr>
                <w:rFonts w:ascii="Arial Nova Cond Light" w:hAnsi="Arial Nova Cond Light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E286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4A1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C5F0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C4CAD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  <w:tr w:rsidR="00E70858" w:rsidRPr="002070E6" w14:paraId="5CC0DDE5" w14:textId="77777777" w:rsidTr="001F3AED">
        <w:trPr>
          <w:trHeight w:val="613"/>
        </w:trPr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41CC87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53F3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2070E6">
              <w:rPr>
                <w:rFonts w:ascii="Arial Nova Cond Light" w:hAnsi="Arial Nova Cond Light"/>
                <w:b/>
                <w:sz w:val="18"/>
                <w:szCs w:val="18"/>
              </w:rPr>
              <w:t>Wartość ogółem w złotych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6340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5D26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B75EE8" w14:textId="77777777" w:rsidR="00E70858" w:rsidRPr="002070E6" w:rsidRDefault="00E70858" w:rsidP="007469A0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</w:tbl>
    <w:p w14:paraId="6E0D7E85" w14:textId="77777777" w:rsidR="00E70858" w:rsidRPr="002070E6" w:rsidRDefault="00E70858" w:rsidP="00E70858">
      <w:pPr>
        <w:spacing w:after="120" w:line="276" w:lineRule="auto"/>
        <w:rPr>
          <w:rFonts w:ascii="Arial Nova Cond Light" w:hAnsi="Arial Nova Cond Light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914"/>
      </w:tblGrid>
      <w:tr w:rsidR="00E9335B" w:rsidRPr="00E9335B" w14:paraId="26139721" w14:textId="77777777" w:rsidTr="00E9335B">
        <w:tc>
          <w:tcPr>
            <w:tcW w:w="6204" w:type="dxa"/>
            <w:shd w:val="clear" w:color="auto" w:fill="auto"/>
          </w:tcPr>
          <w:p w14:paraId="1A2994C5" w14:textId="77777777" w:rsidR="002070E6" w:rsidRPr="00E9335B" w:rsidRDefault="002070E6" w:rsidP="00697D85">
            <w:pPr>
              <w:rPr>
                <w:rFonts w:ascii="Arial Nova Cond Light" w:eastAsia="Calibri" w:hAnsi="Arial Nova Cond Light"/>
                <w:sz w:val="16"/>
                <w:szCs w:val="16"/>
              </w:rPr>
            </w:pPr>
            <w:r w:rsidRPr="00E9335B">
              <w:rPr>
                <w:rFonts w:ascii="Arial Nova Cond Light" w:eastAsia="Calibri" w:hAnsi="Arial Nova Cond Light"/>
                <w:sz w:val="16"/>
                <w:szCs w:val="16"/>
              </w:rPr>
              <w:t>Gotowość do realizacji usługi [należy podać liczbę dni zgodnie z pkt. XVIII. 16 SWZ]</w:t>
            </w:r>
          </w:p>
          <w:p w14:paraId="483D0DC0" w14:textId="77777777" w:rsidR="002070E6" w:rsidRPr="00E9335B" w:rsidRDefault="002070E6" w:rsidP="00697D85">
            <w:pPr>
              <w:rPr>
                <w:rFonts w:ascii="Arial Nova Cond Light" w:eastAsia="Calibri" w:hAnsi="Arial Nova Cond Light"/>
                <w:sz w:val="16"/>
                <w:szCs w:val="16"/>
              </w:rPr>
            </w:pPr>
          </w:p>
        </w:tc>
        <w:tc>
          <w:tcPr>
            <w:tcW w:w="3914" w:type="dxa"/>
            <w:shd w:val="clear" w:color="auto" w:fill="auto"/>
          </w:tcPr>
          <w:p w14:paraId="694563D3" w14:textId="77777777" w:rsidR="002070E6" w:rsidRPr="00E9335B" w:rsidRDefault="002070E6" w:rsidP="00697D85">
            <w:pPr>
              <w:rPr>
                <w:rFonts w:ascii="Arial Nova Cond Light" w:eastAsia="Calibri" w:hAnsi="Arial Nova Cond Light"/>
                <w:sz w:val="16"/>
                <w:szCs w:val="16"/>
              </w:rPr>
            </w:pPr>
            <w:r w:rsidRPr="00E9335B">
              <w:rPr>
                <w:rFonts w:ascii="Arial Nova Cond Light" w:eastAsia="Calibri" w:hAnsi="Arial Nova Cond Light"/>
                <w:sz w:val="16"/>
                <w:szCs w:val="16"/>
              </w:rPr>
              <w:t>[dni…………………]</w:t>
            </w:r>
          </w:p>
        </w:tc>
      </w:tr>
      <w:tr w:rsidR="00E9335B" w:rsidRPr="00E9335B" w14:paraId="392B10C4" w14:textId="77777777" w:rsidTr="00E9335B">
        <w:tc>
          <w:tcPr>
            <w:tcW w:w="6204" w:type="dxa"/>
            <w:shd w:val="clear" w:color="auto" w:fill="auto"/>
          </w:tcPr>
          <w:p w14:paraId="5899A208" w14:textId="77777777" w:rsidR="002070E6" w:rsidRPr="00E9335B" w:rsidRDefault="002070E6" w:rsidP="00697D85">
            <w:pPr>
              <w:rPr>
                <w:rFonts w:ascii="Arial Nova Cond Light" w:eastAsia="Calibri" w:hAnsi="Arial Nova Cond Light"/>
                <w:sz w:val="16"/>
                <w:szCs w:val="16"/>
              </w:rPr>
            </w:pPr>
            <w:r w:rsidRPr="00E9335B">
              <w:rPr>
                <w:rFonts w:ascii="Arial Nova Cond Light" w:eastAsia="Calibri" w:hAnsi="Arial Nova Cond Light"/>
                <w:sz w:val="18"/>
                <w:szCs w:val="18"/>
              </w:rPr>
              <w:t>Ilość usług szkoleniowych dla szkół wyższych</w:t>
            </w:r>
            <w:r w:rsidRPr="00E9335B">
              <w:rPr>
                <w:rFonts w:ascii="Arial Nova Cond Light" w:eastAsia="Calibri" w:hAnsi="Arial Nova Cond Light"/>
                <w:sz w:val="16"/>
                <w:szCs w:val="16"/>
              </w:rPr>
              <w:t>[należy podać liczbę  zgodnie z pkt. XVIII. 16 SWZ]</w:t>
            </w:r>
          </w:p>
          <w:p w14:paraId="18E9ECF8" w14:textId="77777777" w:rsidR="002070E6" w:rsidRPr="00E9335B" w:rsidRDefault="002070E6" w:rsidP="00697D85">
            <w:pPr>
              <w:rPr>
                <w:rFonts w:ascii="Arial Nova Cond Light" w:eastAsia="Calibri" w:hAnsi="Arial Nova Cond Light"/>
                <w:sz w:val="16"/>
                <w:szCs w:val="16"/>
              </w:rPr>
            </w:pPr>
          </w:p>
        </w:tc>
        <w:tc>
          <w:tcPr>
            <w:tcW w:w="3914" w:type="dxa"/>
            <w:shd w:val="clear" w:color="auto" w:fill="auto"/>
          </w:tcPr>
          <w:p w14:paraId="61349453" w14:textId="77777777" w:rsidR="002070E6" w:rsidRPr="00E9335B" w:rsidRDefault="002070E6" w:rsidP="00697D85">
            <w:pPr>
              <w:rPr>
                <w:rFonts w:ascii="Arial Nova Cond Light" w:eastAsia="Calibri" w:hAnsi="Arial Nova Cond Light"/>
                <w:sz w:val="16"/>
                <w:szCs w:val="16"/>
              </w:rPr>
            </w:pPr>
            <w:r w:rsidRPr="00E9335B">
              <w:rPr>
                <w:rFonts w:ascii="Arial Nova Cond Light" w:eastAsia="Calibri" w:hAnsi="Arial Nova Cond Light"/>
                <w:sz w:val="16"/>
                <w:szCs w:val="16"/>
              </w:rPr>
              <w:t>[ilość………………..]</w:t>
            </w:r>
          </w:p>
        </w:tc>
      </w:tr>
    </w:tbl>
    <w:p w14:paraId="16BB967A" w14:textId="77777777" w:rsidR="00E70858" w:rsidRPr="002070E6" w:rsidRDefault="00E70858" w:rsidP="00E70858">
      <w:pPr>
        <w:rPr>
          <w:rFonts w:ascii="Arial Nova Cond Light" w:hAnsi="Arial Nova Cond Light"/>
          <w:sz w:val="16"/>
          <w:szCs w:val="16"/>
        </w:rPr>
      </w:pPr>
    </w:p>
    <w:p w14:paraId="35887800" w14:textId="77777777" w:rsidR="00E70858" w:rsidRPr="002070E6" w:rsidRDefault="00E70858" w:rsidP="00E70858">
      <w:pPr>
        <w:rPr>
          <w:rFonts w:ascii="Arial Nova Cond Light" w:hAnsi="Arial Nova Cond Light"/>
          <w:sz w:val="16"/>
          <w:szCs w:val="16"/>
        </w:rPr>
      </w:pPr>
      <w:r w:rsidRPr="002070E6">
        <w:rPr>
          <w:rFonts w:ascii="Arial Nova Cond Light" w:hAnsi="Arial Nova Cond Light"/>
          <w:bCs/>
          <w:sz w:val="18"/>
          <w:szCs w:val="18"/>
        </w:rPr>
        <w:t>Wartość ogółem netto w złotych słownie:</w:t>
      </w:r>
      <w:r w:rsidRPr="002070E6">
        <w:rPr>
          <w:rFonts w:ascii="Arial Nova Cond Light" w:hAnsi="Arial Nova Cond Light"/>
          <w:b/>
          <w:sz w:val="18"/>
          <w:szCs w:val="18"/>
        </w:rPr>
        <w:tab/>
      </w:r>
      <w:r w:rsidRPr="002070E6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4F705BE2" w14:textId="77777777" w:rsidR="00E70858" w:rsidRPr="002070E6" w:rsidRDefault="00E70858" w:rsidP="00E70858">
      <w:pPr>
        <w:rPr>
          <w:rFonts w:ascii="Arial Nova Cond Light" w:hAnsi="Arial Nova Cond Light"/>
          <w:sz w:val="16"/>
          <w:szCs w:val="16"/>
        </w:rPr>
      </w:pPr>
      <w:r w:rsidRPr="002070E6">
        <w:rPr>
          <w:rFonts w:ascii="Arial Nova Cond Light" w:hAnsi="Arial Nova Cond Light"/>
          <w:bCs/>
          <w:sz w:val="18"/>
          <w:szCs w:val="18"/>
        </w:rPr>
        <w:t>Wartość podatku VAT ogółem słownie:</w:t>
      </w:r>
      <w:r w:rsidRPr="002070E6">
        <w:rPr>
          <w:rFonts w:ascii="Arial Nova Cond Light" w:hAnsi="Arial Nova Cond Light"/>
          <w:b/>
          <w:sz w:val="18"/>
          <w:szCs w:val="18"/>
        </w:rPr>
        <w:tab/>
      </w:r>
      <w:r w:rsidRPr="002070E6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2481DCAC" w14:textId="77777777" w:rsidR="00E70858" w:rsidRPr="002070E6" w:rsidRDefault="00E70858" w:rsidP="00E70858">
      <w:pPr>
        <w:spacing w:after="120"/>
        <w:rPr>
          <w:rFonts w:ascii="Arial Nova Cond Light" w:hAnsi="Arial Nova Cond Light"/>
          <w:sz w:val="16"/>
          <w:szCs w:val="16"/>
        </w:rPr>
      </w:pPr>
      <w:r w:rsidRPr="002070E6">
        <w:rPr>
          <w:rFonts w:ascii="Arial Nova Cond Light" w:hAnsi="Arial Nova Cond Light"/>
          <w:bCs/>
          <w:sz w:val="18"/>
          <w:szCs w:val="18"/>
        </w:rPr>
        <w:t>Wartość ogółem brutto w złotych słownie:</w:t>
      </w:r>
      <w:r w:rsidRPr="002070E6">
        <w:rPr>
          <w:rFonts w:ascii="Arial Nova Cond Light" w:hAnsi="Arial Nova Cond Light"/>
          <w:b/>
          <w:sz w:val="18"/>
          <w:szCs w:val="18"/>
        </w:rPr>
        <w:tab/>
      </w:r>
      <w:r w:rsidRPr="002070E6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24FB77B8" w14:textId="77777777" w:rsidR="00E70858" w:rsidRPr="002070E6" w:rsidRDefault="00E70858" w:rsidP="00E70858">
      <w:pPr>
        <w:spacing w:before="480" w:after="240"/>
        <w:ind w:firstLine="57"/>
        <w:rPr>
          <w:rFonts w:ascii="Arial Nova Cond Light" w:hAnsi="Arial Nova Cond Light"/>
          <w:b/>
          <w:sz w:val="20"/>
          <w:szCs w:val="20"/>
        </w:rPr>
      </w:pPr>
      <w:r w:rsidRPr="002070E6">
        <w:rPr>
          <w:rFonts w:ascii="Arial Nova Cond Light" w:hAnsi="Arial Nova Cond Light"/>
          <w:b/>
          <w:sz w:val="20"/>
          <w:szCs w:val="20"/>
        </w:rPr>
        <w:t>Oświadczenie Wykonawcy:</w:t>
      </w:r>
    </w:p>
    <w:p w14:paraId="5E2CA163" w14:textId="77777777" w:rsidR="00E70858" w:rsidRPr="002070E6" w:rsidRDefault="00E70858" w:rsidP="00E70858">
      <w:pPr>
        <w:widowControl w:val="0"/>
        <w:numPr>
          <w:ilvl w:val="0"/>
          <w:numId w:val="7"/>
        </w:numPr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  <w:r w:rsidRPr="002070E6">
        <w:rPr>
          <w:rFonts w:ascii="Arial Nova Cond Light" w:hAnsi="Arial Nova Cond Light"/>
          <w:bCs/>
          <w:sz w:val="20"/>
          <w:szCs w:val="20"/>
        </w:rPr>
        <w:t>Oświadczamy, że przedstawione powyżej dane są prawdziwe oraz zobowiązujemy się w przypadku wyboru naszej oferty jako najkorzystniejszej do zawarcia umowy i dostarczenia przedmiotu zamówienia spełniającego wyspecyfikowane parametry.</w:t>
      </w:r>
    </w:p>
    <w:p w14:paraId="7138411B" w14:textId="77777777" w:rsidR="00E70858" w:rsidRPr="002070E6" w:rsidRDefault="00E70858" w:rsidP="00E70858">
      <w:pPr>
        <w:widowControl w:val="0"/>
        <w:numPr>
          <w:ilvl w:val="0"/>
          <w:numId w:val="7"/>
        </w:numPr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  <w:r w:rsidRPr="002070E6">
        <w:rPr>
          <w:rFonts w:ascii="Arial Nova Cond Light" w:hAnsi="Arial Nova Cond Light"/>
          <w:bCs/>
          <w:sz w:val="20"/>
          <w:szCs w:val="20"/>
        </w:rPr>
        <w:t>Oświadczamy, że oferowany i powyżej wyspecyfikowana usługa jest kompletna i po złożeniu zapotrzebowania przez Zamawiającego będzie realizowana bez żadnych dodatkowych kosztów.</w:t>
      </w:r>
    </w:p>
    <w:p w14:paraId="1626A977" w14:textId="77777777" w:rsidR="00E70858" w:rsidRPr="002070E6" w:rsidRDefault="00E70858" w:rsidP="00E70858">
      <w:pPr>
        <w:widowControl w:val="0"/>
        <w:numPr>
          <w:ilvl w:val="0"/>
          <w:numId w:val="7"/>
        </w:numPr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  <w:r w:rsidRPr="002070E6">
        <w:rPr>
          <w:rFonts w:ascii="Arial Nova Cond Light" w:hAnsi="Arial Nova Cond Light"/>
          <w:bCs/>
          <w:sz w:val="20"/>
          <w:szCs w:val="20"/>
        </w:rPr>
        <w:t>Oświadczamy, iż zapoznaliśmy się ze Specyfikacją Warunków Zamówienia wraz z treścią załączników zawierających, dla wykonawców, dodatkowe wymogi wynikające z treści tych dokumentów.</w:t>
      </w:r>
    </w:p>
    <w:p w14:paraId="643FE90F" w14:textId="77777777" w:rsidR="00E70858" w:rsidRPr="002070E6" w:rsidRDefault="00E70858" w:rsidP="00E70858">
      <w:pPr>
        <w:widowControl w:val="0"/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</w:p>
    <w:p w14:paraId="02DCD273" w14:textId="77777777" w:rsidR="00E70858" w:rsidRPr="002070E6" w:rsidRDefault="00E70858" w:rsidP="00E70858">
      <w:pPr>
        <w:ind w:left="6372"/>
        <w:rPr>
          <w:rFonts w:ascii="Arial Nova Cond Light" w:hAnsi="Arial Nova Cond Light"/>
          <w:bCs/>
          <w:sz w:val="20"/>
          <w:szCs w:val="20"/>
        </w:rPr>
      </w:pPr>
      <w:r w:rsidRPr="002070E6">
        <w:rPr>
          <w:rFonts w:ascii="Arial Nova Cond Light" w:hAnsi="Arial Nova Cond Light"/>
          <w:bCs/>
          <w:sz w:val="20"/>
          <w:szCs w:val="20"/>
        </w:rPr>
        <w:t>Potwierdzam treść informacji jak wyżej:</w:t>
      </w:r>
    </w:p>
    <w:p w14:paraId="6C822BC3" w14:textId="77777777" w:rsidR="00E70858" w:rsidRPr="002070E6" w:rsidRDefault="00E70858" w:rsidP="00E70858">
      <w:pPr>
        <w:ind w:firstLine="708"/>
        <w:rPr>
          <w:rFonts w:ascii="Arial Nova Cond Light" w:hAnsi="Arial Nova Cond Light"/>
          <w:bCs/>
          <w:sz w:val="16"/>
          <w:szCs w:val="16"/>
        </w:rPr>
      </w:pPr>
      <w:r w:rsidRPr="002070E6">
        <w:rPr>
          <w:rFonts w:ascii="Arial Nova Cond Light" w:hAnsi="Arial Nova Cond Light"/>
          <w:bCs/>
          <w:sz w:val="16"/>
          <w:szCs w:val="16"/>
        </w:rPr>
        <w:t>………………………………………………...</w:t>
      </w:r>
    </w:p>
    <w:p w14:paraId="58D5DB91" w14:textId="77777777" w:rsidR="00E70858" w:rsidRPr="002070E6" w:rsidRDefault="00E70858" w:rsidP="00E70858">
      <w:pPr>
        <w:rPr>
          <w:rFonts w:ascii="Arial Nova Cond Light" w:hAnsi="Arial Nova Cond Light"/>
          <w:bCs/>
          <w:sz w:val="16"/>
          <w:szCs w:val="16"/>
        </w:rPr>
      </w:pPr>
      <w:r w:rsidRPr="002070E6">
        <w:rPr>
          <w:rFonts w:ascii="Arial Nova Cond Light" w:hAnsi="Arial Nova Cond Light"/>
          <w:bCs/>
          <w:sz w:val="16"/>
          <w:szCs w:val="16"/>
        </w:rPr>
        <w:t xml:space="preserve">                                     ( Miejscowość, data )</w:t>
      </w:r>
    </w:p>
    <w:p w14:paraId="1F5520AB" w14:textId="77777777" w:rsidR="00E70858" w:rsidRPr="002070E6" w:rsidRDefault="00E70858" w:rsidP="00E70858">
      <w:pPr>
        <w:rPr>
          <w:rFonts w:ascii="Arial Nova Cond Light" w:hAnsi="Arial Nova Cond Light"/>
          <w:bCs/>
          <w:sz w:val="16"/>
          <w:szCs w:val="16"/>
        </w:rPr>
      </w:pPr>
      <w:r w:rsidRPr="002070E6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  <w:t>……………………..…………………………………………………………..</w:t>
      </w:r>
    </w:p>
    <w:p w14:paraId="1FD3158B" w14:textId="77777777" w:rsidR="00E70858" w:rsidRPr="002070E6" w:rsidRDefault="00E70858" w:rsidP="00E70858">
      <w:pPr>
        <w:rPr>
          <w:rFonts w:ascii="Arial Nova Cond Light" w:hAnsi="Arial Nova Cond Light"/>
          <w:bCs/>
          <w:sz w:val="16"/>
          <w:szCs w:val="16"/>
        </w:rPr>
      </w:pPr>
      <w:r w:rsidRPr="002070E6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                        </w:t>
      </w:r>
      <w:r w:rsidRPr="002070E6">
        <w:rPr>
          <w:rFonts w:ascii="Arial Nova Cond Light" w:hAnsi="Arial Nova Cond Light"/>
          <w:bCs/>
          <w:sz w:val="16"/>
          <w:szCs w:val="16"/>
        </w:rPr>
        <w:tab/>
      </w:r>
      <w:r w:rsidRPr="002070E6">
        <w:rPr>
          <w:rFonts w:ascii="Arial Nova Cond Light" w:hAnsi="Arial Nova Cond Light"/>
          <w:bCs/>
          <w:sz w:val="16"/>
          <w:szCs w:val="16"/>
        </w:rPr>
        <w:tab/>
        <w:t>(Pieczęć i podpis/y osoby/osób uprawnionej/ uprawnionych do reprezentacji podmiotu  )</w:t>
      </w:r>
    </w:p>
    <w:p w14:paraId="7FEE2BAA" w14:textId="77777777" w:rsidR="00E70858" w:rsidRPr="002070E6" w:rsidRDefault="00E70858" w:rsidP="00E70858">
      <w:pPr>
        <w:rPr>
          <w:rFonts w:ascii="Arial Nova Cond Light" w:hAnsi="Arial Nova Cond Light"/>
          <w:bCs/>
          <w:sz w:val="16"/>
          <w:szCs w:val="16"/>
        </w:rPr>
      </w:pPr>
    </w:p>
    <w:p w14:paraId="6F0E2578" w14:textId="77777777" w:rsidR="00E70858" w:rsidRDefault="00E70858" w:rsidP="00E70858">
      <w:pPr>
        <w:rPr>
          <w:rFonts w:ascii="Arial Nova Cond Light" w:hAnsi="Arial Nova Cond Light"/>
          <w:bCs/>
          <w:sz w:val="16"/>
          <w:szCs w:val="16"/>
        </w:rPr>
      </w:pPr>
      <w:r w:rsidRPr="002070E6">
        <w:rPr>
          <w:rFonts w:ascii="Arial Nova Cond Light" w:hAnsi="Arial Nova Cond Light"/>
          <w:bCs/>
          <w:sz w:val="16"/>
          <w:szCs w:val="16"/>
        </w:rPr>
        <w:t>*  niepotrzebne skreślić</w:t>
      </w:r>
    </w:p>
    <w:p w14:paraId="0CC07198" w14:textId="77777777" w:rsidR="00E70858" w:rsidRDefault="00E70858" w:rsidP="00E70858">
      <w:pPr>
        <w:rPr>
          <w:rFonts w:ascii="Arial Nova Cond Light" w:hAnsi="Arial Nova Cond Light"/>
          <w:bCs/>
          <w:sz w:val="16"/>
          <w:szCs w:val="16"/>
        </w:rPr>
      </w:pPr>
    </w:p>
    <w:p w14:paraId="4DD29794" w14:textId="77777777" w:rsidR="00E70858" w:rsidRDefault="00E70858" w:rsidP="00E70858">
      <w:pPr>
        <w:rPr>
          <w:rFonts w:ascii="Arial Nova Cond Light" w:hAnsi="Arial Nova Cond Light"/>
          <w:bCs/>
          <w:sz w:val="22"/>
          <w:szCs w:val="22"/>
        </w:rPr>
      </w:pPr>
    </w:p>
    <w:p w14:paraId="230DEDEC" w14:textId="77777777" w:rsidR="00E70858" w:rsidRDefault="00E70858" w:rsidP="00E70858">
      <w:pPr>
        <w:rPr>
          <w:rFonts w:ascii="Arial Nova Cond Light" w:hAnsi="Arial Nova Cond Light"/>
          <w:bCs/>
          <w:sz w:val="22"/>
          <w:szCs w:val="22"/>
        </w:rPr>
      </w:pPr>
    </w:p>
    <w:sectPr w:rsidR="00E70858" w:rsidSect="002F0853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A4EE6" w14:textId="77777777" w:rsidR="00197278" w:rsidRDefault="00197278">
      <w:r>
        <w:separator/>
      </w:r>
    </w:p>
  </w:endnote>
  <w:endnote w:type="continuationSeparator" w:id="0">
    <w:p w14:paraId="6CB6F559" w14:textId="77777777" w:rsidR="00197278" w:rsidRDefault="0019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E70858">
      <w:rPr>
        <w:rFonts w:ascii="Arial Nova Cond Light" w:hAnsi="Arial Nova Cond Light"/>
        <w:noProof/>
        <w:color w:val="222A35"/>
        <w:sz w:val="16"/>
        <w:szCs w:val="16"/>
      </w:rPr>
      <w:t>11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6C5A4" w14:textId="77777777" w:rsidR="00197278" w:rsidRDefault="00197278">
      <w:r>
        <w:separator/>
      </w:r>
    </w:p>
  </w:footnote>
  <w:footnote w:type="continuationSeparator" w:id="0">
    <w:p w14:paraId="18ACF2E9" w14:textId="77777777" w:rsidR="00197278" w:rsidRDefault="00197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B5048" w14:textId="5757EF27" w:rsidR="00E23290" w:rsidRDefault="00197278">
    <w:pPr>
      <w:pStyle w:val="Nagwek"/>
    </w:pPr>
    <w:r>
      <w:rPr>
        <w:noProof/>
      </w:rPr>
      <w:pict w14:anchorId="2AC80A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13.85pt;margin-top:-15.65pt;width:453.6pt;height:58.2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</w:p>
  <w:p w14:paraId="3652CA0C" w14:textId="211E09ED" w:rsidR="00E23290" w:rsidRDefault="00E23290">
    <w:pPr>
      <w:pStyle w:val="Nagwek"/>
    </w:pPr>
  </w:p>
  <w:p w14:paraId="186F7B3A" w14:textId="07D72768" w:rsidR="00E23290" w:rsidRDefault="00E23290">
    <w:pPr>
      <w:pStyle w:val="Nagwek"/>
    </w:pPr>
  </w:p>
  <w:p w14:paraId="1B090312" w14:textId="77777777" w:rsidR="00E23290" w:rsidRDefault="00E23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29B4220"/>
    <w:multiLevelType w:val="hybridMultilevel"/>
    <w:tmpl w:val="FE7C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55FC1"/>
    <w:multiLevelType w:val="hybridMultilevel"/>
    <w:tmpl w:val="F5461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660478"/>
    <w:multiLevelType w:val="hybridMultilevel"/>
    <w:tmpl w:val="FE7C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47"/>
  </w:num>
  <w:num w:numId="5">
    <w:abstractNumId w:val="40"/>
  </w:num>
  <w:num w:numId="6">
    <w:abstractNumId w:val="46"/>
  </w:num>
  <w:num w:numId="7">
    <w:abstractNumId w:val="41"/>
  </w:num>
  <w:num w:numId="8">
    <w:abstractNumId w:val="43"/>
  </w:num>
  <w:num w:numId="9">
    <w:abstractNumId w:val="4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02A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496A"/>
    <w:rsid w:val="00015E91"/>
    <w:rsid w:val="000175FF"/>
    <w:rsid w:val="0002018D"/>
    <w:rsid w:val="000206E3"/>
    <w:rsid w:val="00022F6F"/>
    <w:rsid w:val="0002383D"/>
    <w:rsid w:val="00023AB8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38F"/>
    <w:rsid w:val="000417ED"/>
    <w:rsid w:val="00042DCD"/>
    <w:rsid w:val="00042F9D"/>
    <w:rsid w:val="0004317A"/>
    <w:rsid w:val="00043EF5"/>
    <w:rsid w:val="0004494E"/>
    <w:rsid w:val="00044A74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31A0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069AA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377DF"/>
    <w:rsid w:val="00140953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1B52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10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78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E1D"/>
    <w:rsid w:val="001A4FD8"/>
    <w:rsid w:val="001A5019"/>
    <w:rsid w:val="001A52C9"/>
    <w:rsid w:val="001A5EEB"/>
    <w:rsid w:val="001A6076"/>
    <w:rsid w:val="001A679A"/>
    <w:rsid w:val="001A7801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2BAB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8A0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3AED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2C3"/>
    <w:rsid w:val="00204583"/>
    <w:rsid w:val="00204702"/>
    <w:rsid w:val="002052DA"/>
    <w:rsid w:val="0020545E"/>
    <w:rsid w:val="002069AF"/>
    <w:rsid w:val="00206F9E"/>
    <w:rsid w:val="002070E6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36D6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3E95"/>
    <w:rsid w:val="00254BE1"/>
    <w:rsid w:val="00256083"/>
    <w:rsid w:val="00256989"/>
    <w:rsid w:val="002569DD"/>
    <w:rsid w:val="002576BA"/>
    <w:rsid w:val="00257727"/>
    <w:rsid w:val="00257878"/>
    <w:rsid w:val="00260B6F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088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853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3D8A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B81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1A1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482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2F06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D7D0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325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349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528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30B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534C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EC4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A2C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DEF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07141"/>
    <w:rsid w:val="00607D9C"/>
    <w:rsid w:val="006101B7"/>
    <w:rsid w:val="006109F7"/>
    <w:rsid w:val="00610FEC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652C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DFD"/>
    <w:rsid w:val="00674243"/>
    <w:rsid w:val="00674259"/>
    <w:rsid w:val="00674E10"/>
    <w:rsid w:val="0067570D"/>
    <w:rsid w:val="006758F6"/>
    <w:rsid w:val="00676AF2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B6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5128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4CA3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57810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0C42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400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83A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2602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3B9B"/>
    <w:rsid w:val="008C40DB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C78"/>
    <w:rsid w:val="008F3E5D"/>
    <w:rsid w:val="008F454C"/>
    <w:rsid w:val="008F46A1"/>
    <w:rsid w:val="008F48D9"/>
    <w:rsid w:val="008F5942"/>
    <w:rsid w:val="008F5AD9"/>
    <w:rsid w:val="008F5BD1"/>
    <w:rsid w:val="008F6350"/>
    <w:rsid w:val="008F6469"/>
    <w:rsid w:val="008F78EA"/>
    <w:rsid w:val="00904690"/>
    <w:rsid w:val="00904F88"/>
    <w:rsid w:val="00905B37"/>
    <w:rsid w:val="00906455"/>
    <w:rsid w:val="00906670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0A7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36A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312"/>
    <w:rsid w:val="00982E6E"/>
    <w:rsid w:val="00983AB4"/>
    <w:rsid w:val="009840BB"/>
    <w:rsid w:val="00984387"/>
    <w:rsid w:val="0098581D"/>
    <w:rsid w:val="00985DA6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821"/>
    <w:rsid w:val="009B0F99"/>
    <w:rsid w:val="009B144D"/>
    <w:rsid w:val="009B1F52"/>
    <w:rsid w:val="009B2127"/>
    <w:rsid w:val="009B44C8"/>
    <w:rsid w:val="009B4C50"/>
    <w:rsid w:val="009B4D22"/>
    <w:rsid w:val="009B56E1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37C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265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0BF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5FB8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4D9C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655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4A6C"/>
    <w:rsid w:val="00AC5AE4"/>
    <w:rsid w:val="00AC6008"/>
    <w:rsid w:val="00AC6BDE"/>
    <w:rsid w:val="00AC7A67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3E27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3935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6EF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4AFE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D0A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4F44"/>
    <w:rsid w:val="00C154B0"/>
    <w:rsid w:val="00C15A28"/>
    <w:rsid w:val="00C15E23"/>
    <w:rsid w:val="00C163CC"/>
    <w:rsid w:val="00C16855"/>
    <w:rsid w:val="00C16FC8"/>
    <w:rsid w:val="00C17549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B7B"/>
    <w:rsid w:val="00C40EFF"/>
    <w:rsid w:val="00C41675"/>
    <w:rsid w:val="00C43340"/>
    <w:rsid w:val="00C43D91"/>
    <w:rsid w:val="00C43E80"/>
    <w:rsid w:val="00C43F8A"/>
    <w:rsid w:val="00C44B15"/>
    <w:rsid w:val="00C44B5F"/>
    <w:rsid w:val="00C45714"/>
    <w:rsid w:val="00C459CB"/>
    <w:rsid w:val="00C46A58"/>
    <w:rsid w:val="00C47348"/>
    <w:rsid w:val="00C47A67"/>
    <w:rsid w:val="00C50BD0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413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5F46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01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037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C7D9D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413E"/>
    <w:rsid w:val="00CD6B6D"/>
    <w:rsid w:val="00CD728C"/>
    <w:rsid w:val="00CE04E6"/>
    <w:rsid w:val="00CE2F38"/>
    <w:rsid w:val="00CE31B0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2EF8"/>
    <w:rsid w:val="00CF3389"/>
    <w:rsid w:val="00CF3E6A"/>
    <w:rsid w:val="00CF4320"/>
    <w:rsid w:val="00CF5AEC"/>
    <w:rsid w:val="00CF61DB"/>
    <w:rsid w:val="00CF6259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75E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2FC6"/>
    <w:rsid w:val="00D2360B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8D0"/>
    <w:rsid w:val="00D52D36"/>
    <w:rsid w:val="00D536AC"/>
    <w:rsid w:val="00D540BD"/>
    <w:rsid w:val="00D5545F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246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82E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0D5D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AF1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175BD"/>
    <w:rsid w:val="00E2193F"/>
    <w:rsid w:val="00E22020"/>
    <w:rsid w:val="00E22F34"/>
    <w:rsid w:val="00E23290"/>
    <w:rsid w:val="00E234E5"/>
    <w:rsid w:val="00E23D18"/>
    <w:rsid w:val="00E23DEC"/>
    <w:rsid w:val="00E23EB8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19C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858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E85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35B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0FD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6A1C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0718"/>
    <w:rsid w:val="00F01144"/>
    <w:rsid w:val="00F011B6"/>
    <w:rsid w:val="00F01A5D"/>
    <w:rsid w:val="00F01B5E"/>
    <w:rsid w:val="00F02B73"/>
    <w:rsid w:val="00F02FC0"/>
    <w:rsid w:val="00F03D7B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44D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4C6A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1BDB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05D1003"/>
  <w15:docId w15:val="{518A36DF-DD02-4D19-AE16-B2F1F8F2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2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3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4"/>
      </w:numPr>
    </w:pPr>
  </w:style>
  <w:style w:type="numbering" w:customStyle="1" w:styleId="Numery">
    <w:name w:val="Numery"/>
    <w:rsid w:val="00794A82"/>
    <w:pPr>
      <w:numPr>
        <w:numId w:val="5"/>
      </w:numPr>
    </w:pPr>
  </w:style>
  <w:style w:type="numbering" w:customStyle="1" w:styleId="Zaimportowanystyl11">
    <w:name w:val="Zaimportowany styl 11"/>
    <w:rsid w:val="00794A82"/>
    <w:pPr>
      <w:numPr>
        <w:numId w:val="6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557ED-794D-45F6-832A-B4BD4473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349</TotalTime>
  <Pages>6</Pages>
  <Words>1453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Jarosław Stępiński</cp:lastModifiedBy>
  <cp:revision>275</cp:revision>
  <cp:lastPrinted>2019-09-10T06:22:00Z</cp:lastPrinted>
  <dcterms:created xsi:type="dcterms:W3CDTF">2020-01-23T13:57:00Z</dcterms:created>
  <dcterms:modified xsi:type="dcterms:W3CDTF">2021-10-20T08:54:00Z</dcterms:modified>
</cp:coreProperties>
</file>