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265805">
        <w:rPr>
          <w:rFonts w:ascii="Arial Nova Cond Light" w:hAnsi="Arial Nova Cond Light"/>
          <w:bCs/>
          <w:sz w:val="22"/>
          <w:szCs w:val="22"/>
        </w:rPr>
        <w:t>TP/10</w:t>
      </w:r>
      <w:r w:rsidR="00CF4DB0">
        <w:rPr>
          <w:rFonts w:ascii="Arial Nova Cond Light" w:hAnsi="Arial Nova Cond Light"/>
          <w:bCs/>
          <w:sz w:val="22"/>
          <w:szCs w:val="22"/>
        </w:rPr>
        <w:t>/21</w:t>
      </w:r>
    </w:p>
    <w:p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F63C9C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:rsidR="00A04265" w:rsidRDefault="00A04265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OFERTY </w:t>
      </w:r>
    </w:p>
    <w:p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887053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</w:t>
            </w:r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skrzynki </w:t>
            </w:r>
            <w:proofErr w:type="spellStart"/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903585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</w:t>
            </w:r>
          </w:p>
          <w:p w:rsidR="00903585" w:rsidRDefault="00903585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skrzynki </w:t>
            </w:r>
          </w:p>
          <w:p w:rsidR="002A7088" w:rsidRPr="003D2F06" w:rsidRDefault="00903585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proofErr w:type="spellStart"/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lastRenderedPageBreak/>
              <w:t>Strona internetowa: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903585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</w:t>
            </w:r>
          </w:p>
          <w:p w:rsidR="002A7088" w:rsidRPr="003D2F06" w:rsidRDefault="00903585" w:rsidP="0090358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>s</w:t>
            </w:r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krzynki</w:t>
            </w:r>
            <w:r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 </w:t>
            </w:r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 </w:t>
            </w:r>
            <w:proofErr w:type="spellStart"/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="002A7088"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3D2F06">
        <w:tc>
          <w:tcPr>
            <w:tcW w:w="2263" w:type="dxa"/>
            <w:shd w:val="clear" w:color="auto" w:fill="ACB9CA"/>
          </w:tcPr>
          <w:p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B214A" w:rsidRDefault="004B214A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</w:p>
    <w:p w:rsidR="00EF5D46" w:rsidRPr="00F22D00" w:rsidRDefault="009F3798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:rsidR="00EF5D46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:rsidR="002A7088" w:rsidRDefault="00EF5D46" w:rsidP="004D6349">
      <w:pPr>
        <w:numPr>
          <w:ilvl w:val="0"/>
          <w:numId w:val="12"/>
        </w:numPr>
        <w:suppressAutoHyphens w:val="0"/>
        <w:spacing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2A7088" w:rsidRPr="00903585" w:rsidRDefault="002A7088" w:rsidP="00903585">
      <w:pPr>
        <w:suppressAutoHyphens w:val="0"/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  <w:r w:rsidRPr="00903585">
        <w:rPr>
          <w:rFonts w:ascii="Arial Nova Cond Light" w:hAnsi="Arial Nova Cond Light"/>
          <w:bCs/>
          <w:sz w:val="22"/>
          <w:szCs w:val="22"/>
        </w:rPr>
        <w:t>………………………….. –</w:t>
      </w:r>
      <w:r w:rsidR="00903585" w:rsidRPr="00903585">
        <w:rPr>
          <w:rFonts w:ascii="Arial Nova Cond Light" w:hAnsi="Arial Nova Cond Light"/>
          <w:bCs/>
          <w:sz w:val="22"/>
          <w:szCs w:val="22"/>
        </w:rPr>
        <w:t xml:space="preserve"> </w:t>
      </w:r>
      <w:proofErr w:type="spellStart"/>
      <w:r w:rsidR="00903585" w:rsidRPr="00903585">
        <w:rPr>
          <w:rFonts w:ascii="Arial Nova Cond Light" w:hAnsi="Arial Nova Cond Light"/>
          <w:bCs/>
          <w:sz w:val="22"/>
          <w:szCs w:val="22"/>
        </w:rPr>
        <w:t>t</w:t>
      </w:r>
      <w:r w:rsidRPr="00903585">
        <w:rPr>
          <w:rFonts w:ascii="Arial Nova Cond Light" w:hAnsi="Arial Nova Cond Light"/>
          <w:bCs/>
          <w:sz w:val="22"/>
          <w:szCs w:val="22"/>
        </w:rPr>
        <w:t>el</w:t>
      </w:r>
      <w:proofErr w:type="spellEnd"/>
      <w:r w:rsidRPr="00903585">
        <w:rPr>
          <w:rFonts w:ascii="Arial Nova Cond Light" w:hAnsi="Arial Nova Cond Light"/>
          <w:bCs/>
          <w:sz w:val="22"/>
          <w:szCs w:val="22"/>
        </w:rPr>
        <w:t>: …………………</w:t>
      </w:r>
      <w:r w:rsidRPr="00903585">
        <w:rPr>
          <w:rFonts w:ascii="Arial Nova Cond Light" w:hAnsi="Arial Nova Cond Light"/>
          <w:bCs/>
          <w:sz w:val="22"/>
          <w:szCs w:val="22"/>
        </w:rPr>
        <w:tab/>
      </w:r>
      <w:r w:rsidR="00903585">
        <w:rPr>
          <w:rFonts w:ascii="Arial Nova Cond Light" w:hAnsi="Arial Nova Cond Light"/>
          <w:bCs/>
          <w:sz w:val="22"/>
          <w:szCs w:val="22"/>
        </w:rPr>
        <w:t>f</w:t>
      </w:r>
      <w:r w:rsidR="00903585" w:rsidRPr="00903585">
        <w:rPr>
          <w:rFonts w:ascii="Arial Nova Cond Light" w:hAnsi="Arial Nova Cond Light"/>
          <w:bCs/>
          <w:sz w:val="22"/>
          <w:szCs w:val="22"/>
        </w:rPr>
        <w:t>ax: …………………. e</w:t>
      </w:r>
      <w:r w:rsidRPr="00903585">
        <w:rPr>
          <w:rFonts w:ascii="Arial Nova Cond Light" w:hAnsi="Arial Nova Cond Light"/>
          <w:bCs/>
          <w:sz w:val="22"/>
          <w:szCs w:val="22"/>
        </w:rPr>
        <w:t>-mail: …………………………</w:t>
      </w:r>
    </w:p>
    <w:p w:rsidR="00EF5D46" w:rsidRDefault="00EF5D46" w:rsidP="004D6349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</w:p>
    <w:p w:rsidR="002A7088" w:rsidRPr="008C40DB" w:rsidRDefault="00903585" w:rsidP="00903585">
      <w:pPr>
        <w:suppressAutoHyphens w:val="0"/>
        <w:spacing w:line="276" w:lineRule="auto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………………………….. – </w:t>
      </w:r>
      <w:proofErr w:type="spellStart"/>
      <w:r>
        <w:rPr>
          <w:rFonts w:ascii="Arial Nova Cond Light" w:hAnsi="Arial Nova Cond Light"/>
          <w:bCs/>
          <w:sz w:val="22"/>
          <w:szCs w:val="22"/>
        </w:rPr>
        <w:t>tel</w:t>
      </w:r>
      <w:proofErr w:type="spellEnd"/>
      <w:r>
        <w:rPr>
          <w:rFonts w:ascii="Arial Nova Cond Light" w:hAnsi="Arial Nova Cond Light"/>
          <w:bCs/>
          <w:sz w:val="22"/>
          <w:szCs w:val="22"/>
        </w:rPr>
        <w:t>: …………………</w:t>
      </w:r>
      <w:r>
        <w:rPr>
          <w:rFonts w:ascii="Arial Nova Cond Light" w:hAnsi="Arial Nova Cond Light"/>
          <w:bCs/>
          <w:sz w:val="22"/>
          <w:szCs w:val="22"/>
        </w:rPr>
        <w:tab/>
        <w:t>fax: …………………. e</w:t>
      </w:r>
      <w:r w:rsidR="002A7088" w:rsidRPr="008C40DB">
        <w:rPr>
          <w:rFonts w:ascii="Arial Nova Cond Light" w:hAnsi="Arial Nova Cond Light"/>
          <w:bCs/>
          <w:sz w:val="22"/>
          <w:szCs w:val="22"/>
        </w:rPr>
        <w:t xml:space="preserve">-mail: </w:t>
      </w:r>
      <w:r>
        <w:rPr>
          <w:rFonts w:ascii="Arial Nova Cond Light" w:hAnsi="Arial Nova Cond Light"/>
          <w:bCs/>
          <w:sz w:val="22"/>
          <w:szCs w:val="22"/>
        </w:rPr>
        <w:t xml:space="preserve">      </w:t>
      </w:r>
    </w:p>
    <w:p w:rsidR="002A7088" w:rsidRDefault="002A7088" w:rsidP="002A7088">
      <w:p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</w:p>
    <w:p w:rsidR="00140953" w:rsidRPr="00F22D00" w:rsidRDefault="00140953" w:rsidP="00140953">
      <w:pPr>
        <w:spacing w:line="360" w:lineRule="auto"/>
        <w:ind w:right="-289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___________________________________________________________________________________</w:t>
      </w:r>
    </w:p>
    <w:p w:rsidR="00AC7A67" w:rsidRPr="00F22D00" w:rsidRDefault="00AC7A67" w:rsidP="004B214A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:rsidR="00FF5795" w:rsidRDefault="00AC7A67" w:rsidP="007A06F9">
      <w:pPr>
        <w:spacing w:before="240" w:after="120"/>
        <w:ind w:left="2124" w:hanging="212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FF5795" w:rsidRPr="00FF5795">
        <w:rPr>
          <w:rFonts w:ascii="Arial Nova Cond Light" w:hAnsi="Arial Nova Cond Light"/>
          <w:bCs/>
          <w:sz w:val="22"/>
          <w:szCs w:val="22"/>
        </w:rPr>
        <w:t>PRZEPROWADZENIE SZKOLEŃ CERTYFIKOWANYCH DLA STUDENTÓW ORAZ PRACOWNIKÓW PWSTE W JAROSŁAWIU</w:t>
      </w:r>
    </w:p>
    <w:p w:rsidR="00AC7A67" w:rsidRDefault="00E03B7B" w:rsidP="007A06F9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– Liczba części……( na które wykonawca składa ofertę)</w:t>
      </w:r>
    </w:p>
    <w:p w:rsidR="00AC7A67" w:rsidRDefault="00AC7A67" w:rsidP="00AC7A67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CF4DB0"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9D05E4">
        <w:rPr>
          <w:rFonts w:ascii="Arial Nova Cond Light" w:hAnsi="Arial Nova Cond Light"/>
          <w:bCs/>
          <w:sz w:val="22"/>
          <w:szCs w:val="22"/>
        </w:rPr>
        <w:t>TP/</w:t>
      </w:r>
      <w:r w:rsidR="00265805">
        <w:rPr>
          <w:rFonts w:ascii="Arial Nova Cond Light" w:hAnsi="Arial Nova Cond Light"/>
          <w:bCs/>
          <w:sz w:val="22"/>
          <w:szCs w:val="22"/>
        </w:rPr>
        <w:t>10</w:t>
      </w:r>
      <w:r w:rsidR="00CF4DB0" w:rsidRPr="00CF4DB0">
        <w:rPr>
          <w:rFonts w:ascii="Arial Nova Cond Light" w:hAnsi="Arial Nova Cond Light"/>
          <w:bCs/>
          <w:sz w:val="22"/>
          <w:szCs w:val="22"/>
        </w:rPr>
        <w:t>/21</w:t>
      </w:r>
    </w:p>
    <w:p w:rsidR="00F22D00" w:rsidRDefault="00EF5D46" w:rsidP="00140953">
      <w:pPr>
        <w:pStyle w:val="Akapitzlist"/>
        <w:numPr>
          <w:ilvl w:val="0"/>
          <w:numId w:val="59"/>
        </w:numPr>
        <w:spacing w:before="240"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 xml:space="preserve">dostarczenie </w:t>
      </w:r>
      <w:r w:rsidR="00140953">
        <w:rPr>
          <w:rFonts w:ascii="Arial Nova Cond Light" w:hAnsi="Arial Nova Cond Light"/>
          <w:bCs/>
          <w:sz w:val="22"/>
          <w:szCs w:val="22"/>
        </w:rPr>
        <w:t>przedmiotu zamówienia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W podanej cenie zawierają się wszystkie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="00E03B7B">
        <w:rPr>
          <w:rFonts w:ascii="Arial Nova Cond Light" w:hAnsi="Arial Nova Cond Light"/>
          <w:bCs/>
          <w:sz w:val="22"/>
          <w:szCs w:val="22"/>
        </w:rPr>
        <w:t>aby zrealizować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przedmiot zamówienia, zgodny z opisem i warunkami.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zgodnie z </w:t>
      </w:r>
      <w:r w:rsidR="00E03B7B">
        <w:rPr>
          <w:rFonts w:ascii="Arial Nova Cond Light" w:hAnsi="Arial Nova Cond Light"/>
          <w:bCs/>
          <w:sz w:val="22"/>
          <w:szCs w:val="22"/>
        </w:rPr>
        <w:t>opisem określonym</w:t>
      </w:r>
      <w:r w:rsidR="004610A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w </w:t>
      </w:r>
      <w:r w:rsidR="00E03B7B">
        <w:rPr>
          <w:rFonts w:ascii="Arial Nova Cond Light" w:hAnsi="Arial Nova Cond Light"/>
          <w:bCs/>
          <w:sz w:val="22"/>
          <w:szCs w:val="22"/>
        </w:rPr>
        <w:t xml:space="preserve">załączniku </w:t>
      </w:r>
      <w:r w:rsidRPr="00F22D00">
        <w:rPr>
          <w:rFonts w:ascii="Arial Nova Cond Light" w:hAnsi="Arial Nova Cond Light"/>
          <w:bCs/>
          <w:sz w:val="22"/>
          <w:szCs w:val="22"/>
        </w:rPr>
        <w:t>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SWZ</w:t>
      </w:r>
      <w:r w:rsidR="00E03B7B">
        <w:rPr>
          <w:rFonts w:ascii="Arial Nova Cond Light" w:hAnsi="Arial Nova Cond Light"/>
          <w:bCs/>
          <w:sz w:val="22"/>
          <w:szCs w:val="22"/>
        </w:rPr>
        <w:t xml:space="preserve"> – Szczegółowy opis przedmiotu zamówienia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:rsidR="001A2A4E" w:rsidRPr="001A2A4E" w:rsidRDefault="00940CB8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Termin realizacji </w:t>
      </w:r>
      <w:r w:rsidR="001A2A4E">
        <w:rPr>
          <w:rFonts w:ascii="Arial Nova Cond Light" w:hAnsi="Arial Nova Cond Light"/>
          <w:bCs/>
          <w:sz w:val="22"/>
          <w:szCs w:val="22"/>
        </w:rPr>
        <w:t>/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wykonania przedmiotu zam</w:t>
      </w:r>
      <w:r w:rsidR="00610409">
        <w:rPr>
          <w:rFonts w:ascii="Arial Nova Cond Light" w:hAnsi="Arial Nova Cond Light"/>
          <w:bCs/>
          <w:sz w:val="22"/>
          <w:szCs w:val="22"/>
        </w:rPr>
        <w:t>ówienia – zgodny z dokumentami zamówienia.</w:t>
      </w:r>
    </w:p>
    <w:p w:rsidR="001A2A4E" w:rsidRPr="001A2A4E" w:rsidRDefault="001A2A4E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1A2A4E">
        <w:rPr>
          <w:rFonts w:ascii="Arial Nova Cond Light" w:hAnsi="Arial Nova Cond Light"/>
          <w:bCs/>
          <w:sz w:val="22"/>
          <w:szCs w:val="22"/>
        </w:rPr>
        <w:t xml:space="preserve">Termin zapłaty faktury będzie wynosił w terminie 21 dni licząc od daty otrzymania prawidłowo wystawionej faktury. </w:t>
      </w:r>
    </w:p>
    <w:p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FA1BDB">
        <w:rPr>
          <w:rFonts w:ascii="Arial Nova Cond Light" w:hAnsi="Arial Nova Cond Light"/>
          <w:bCs/>
          <w:sz w:val="22"/>
          <w:szCs w:val="22"/>
        </w:rPr>
        <w:t>w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:rsidR="00F22D00" w:rsidRPr="00FF5795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FF5795">
        <w:rPr>
          <w:rFonts w:ascii="Arial Nova Cond Light" w:hAnsi="Arial Nova Cond Light"/>
          <w:bCs/>
          <w:strike/>
          <w:sz w:val="22"/>
          <w:szCs w:val="22"/>
        </w:rPr>
        <w:t xml:space="preserve">Wadium </w:t>
      </w:r>
      <w:r w:rsidR="008A66F9" w:rsidRPr="00FF5795">
        <w:rPr>
          <w:rFonts w:ascii="Arial Nova Cond Light" w:hAnsi="Arial Nova Cond Light"/>
          <w:bCs/>
          <w:strike/>
          <w:sz w:val="22"/>
          <w:szCs w:val="22"/>
        </w:rPr>
        <w:t xml:space="preserve">w </w:t>
      </w:r>
      <w:r w:rsidR="00FA1BDB" w:rsidRPr="00FF5795">
        <w:rPr>
          <w:rFonts w:ascii="Arial Nova Cond Light" w:hAnsi="Arial Nova Cond Light"/>
          <w:bCs/>
          <w:strike/>
          <w:sz w:val="22"/>
          <w:szCs w:val="22"/>
        </w:rPr>
        <w:t>kwocie ……………….</w:t>
      </w:r>
      <w:r w:rsidR="004A6040" w:rsidRPr="00FF5795">
        <w:rPr>
          <w:rFonts w:ascii="Arial Nova Cond Light" w:hAnsi="Arial Nova Cond Light"/>
          <w:bCs/>
          <w:strike/>
          <w:sz w:val="22"/>
          <w:szCs w:val="22"/>
        </w:rPr>
        <w:t>…….. zostało wniesione w dniu ............................ w formie .............................................................................................................................................................</w:t>
      </w:r>
      <w:r w:rsidR="00E03B7B" w:rsidRPr="00FF5795">
        <w:rPr>
          <w:rFonts w:ascii="Arial Nova Cond Light" w:hAnsi="Arial Nova Cond Light"/>
          <w:bCs/>
          <w:strike/>
          <w:sz w:val="22"/>
          <w:szCs w:val="22"/>
        </w:rPr>
        <w:t>w zakresie części……….(podać nr części)</w:t>
      </w:r>
    </w:p>
    <w:p w:rsidR="00F22D00" w:rsidRPr="00FF5795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FF5795">
        <w:rPr>
          <w:rFonts w:ascii="Arial Nova Cond Light" w:hAnsi="Arial Nova Cond Light"/>
          <w:bCs/>
          <w:strike/>
          <w:sz w:val="22"/>
          <w:szCs w:val="22"/>
        </w:rPr>
        <w:t xml:space="preserve">Jesteśmy świadomi, że wniesione przez nas wadium podlega przepadkowi, gdy zaistnieją okoliczności, o których mowa w </w:t>
      </w:r>
      <w:r w:rsidR="00D32D3C" w:rsidRPr="00FF5795">
        <w:rPr>
          <w:rFonts w:ascii="Arial Nova Cond Light" w:hAnsi="Arial Nova Cond Light"/>
          <w:bCs/>
          <w:strike/>
          <w:sz w:val="22"/>
          <w:szCs w:val="22"/>
        </w:rPr>
        <w:t>przepisach ustawy z dnia 11 września 2019 r. Prawo zamówień publicznych</w:t>
      </w:r>
      <w:r w:rsidRPr="00FF5795">
        <w:rPr>
          <w:rFonts w:ascii="Arial Nova Cond Light" w:hAnsi="Arial Nova Cond Light"/>
          <w:bCs/>
          <w:strike/>
          <w:sz w:val="22"/>
          <w:szCs w:val="22"/>
        </w:rPr>
        <w:t>.</w:t>
      </w:r>
    </w:p>
    <w:p w:rsidR="00FA1BDB" w:rsidRPr="00FF5795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FF5795">
        <w:rPr>
          <w:rFonts w:ascii="Arial Nova Cond Light" w:hAnsi="Arial Nova Cond Light"/>
          <w:bCs/>
          <w:strike/>
          <w:sz w:val="22"/>
          <w:szCs w:val="22"/>
        </w:rPr>
        <w:t xml:space="preserve">Numer konta, na które Zamawiający zwróci wadium (dotyczy wadium wniesionego w pieniądzu): </w:t>
      </w:r>
    </w:p>
    <w:p w:rsidR="00FA1BDB" w:rsidRPr="00FF5795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FF5795">
        <w:rPr>
          <w:rFonts w:ascii="Arial Nova Cond Light" w:hAnsi="Arial Nova Cond Light"/>
          <w:b/>
          <w:strike/>
          <w:sz w:val="22"/>
          <w:szCs w:val="22"/>
        </w:rPr>
        <w:t>Nazwa banku:</w:t>
      </w:r>
      <w:r w:rsidRPr="00FF5795">
        <w:rPr>
          <w:rFonts w:ascii="Arial Nova Cond Light" w:hAnsi="Arial Nova Cond Light"/>
          <w:bCs/>
          <w:strike/>
          <w:sz w:val="22"/>
          <w:szCs w:val="22"/>
        </w:rPr>
        <w:tab/>
      </w:r>
      <w:r w:rsidRPr="00FF5795">
        <w:rPr>
          <w:rFonts w:ascii="Arial Nova Cond Light" w:hAnsi="Arial Nova Cond Light"/>
          <w:bCs/>
          <w:strike/>
          <w:sz w:val="22"/>
          <w:szCs w:val="22"/>
        </w:rPr>
        <w:tab/>
        <w:t>…………………………………………………………………..</w:t>
      </w:r>
    </w:p>
    <w:p w:rsidR="00FA1BDB" w:rsidRPr="00FF5795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FF5795">
        <w:rPr>
          <w:rFonts w:ascii="Arial Nova Cond Light" w:hAnsi="Arial Nova Cond Light"/>
          <w:b/>
          <w:strike/>
          <w:sz w:val="22"/>
          <w:szCs w:val="22"/>
        </w:rPr>
        <w:t>Numer konta:</w:t>
      </w:r>
      <w:r w:rsidRPr="00FF5795">
        <w:rPr>
          <w:rFonts w:ascii="Arial Nova Cond Light" w:hAnsi="Arial Nova Cond Light"/>
          <w:bCs/>
          <w:strike/>
          <w:sz w:val="22"/>
          <w:szCs w:val="22"/>
        </w:rPr>
        <w:tab/>
      </w:r>
      <w:r w:rsidRPr="00FF5795">
        <w:rPr>
          <w:rFonts w:ascii="Arial Nova Cond Light" w:hAnsi="Arial Nova Cond Light"/>
          <w:bCs/>
          <w:strike/>
          <w:sz w:val="22"/>
          <w:szCs w:val="22"/>
        </w:rPr>
        <w:tab/>
        <w:t>………………………………………………………………….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zapoznaliśmy się ze </w:t>
      </w:r>
      <w:r w:rsidR="00595DEF">
        <w:rPr>
          <w:rFonts w:ascii="Arial Nova Cond Light" w:hAnsi="Arial Nova Cond Light"/>
          <w:bCs/>
          <w:sz w:val="22"/>
          <w:szCs w:val="22"/>
        </w:rPr>
        <w:t>S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pecyfikacją </w:t>
      </w:r>
      <w:r w:rsidR="00595DEF">
        <w:rPr>
          <w:rFonts w:ascii="Arial Nova Cond Light" w:hAnsi="Arial Nova Cond Light"/>
          <w:bCs/>
          <w:sz w:val="22"/>
          <w:szCs w:val="22"/>
        </w:rPr>
        <w:t>W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="00595DEF">
        <w:rPr>
          <w:rFonts w:ascii="Arial Nova Cond Light" w:hAnsi="Arial Nova Cond Light"/>
          <w:bCs/>
          <w:sz w:val="22"/>
          <w:szCs w:val="22"/>
        </w:rPr>
        <w:t>Z</w:t>
      </w:r>
      <w:r w:rsidRPr="00F22D00">
        <w:rPr>
          <w:rFonts w:ascii="Arial Nova Cond Light" w:hAnsi="Arial Nova Cond Light"/>
          <w:bCs/>
          <w:sz w:val="22"/>
          <w:szCs w:val="22"/>
        </w:rPr>
        <w:t>amówienia i przyjmujemy ją bez zastrzeżeń oraz uzyskaliśmy konieczne informacje do przygotowania oferty.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</w:t>
      </w:r>
      <w:bookmarkStart w:id="1" w:name="_GoBack"/>
      <w:bookmarkEnd w:id="1"/>
      <w:r w:rsidR="00A11E9C" w:rsidRPr="00F22D00">
        <w:rPr>
          <w:rFonts w:ascii="Arial Nova Cond Light" w:hAnsi="Arial Nova Cond Light"/>
          <w:bCs/>
          <w:sz w:val="22"/>
          <w:szCs w:val="22"/>
        </w:rPr>
        <w:t>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pecyfikacji </w:t>
      </w:r>
      <w:r w:rsidRPr="00F22D00">
        <w:rPr>
          <w:rFonts w:ascii="Arial Nova Cond Light" w:hAnsi="Arial Nova Cond Light"/>
          <w:bCs/>
          <w:sz w:val="22"/>
          <w:szCs w:val="22"/>
        </w:rPr>
        <w:t>W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1A2A4E">
        <w:rPr>
          <w:rFonts w:ascii="Arial Nova Cond Light" w:hAnsi="Arial Nova Cond Light"/>
          <w:bCs/>
          <w:sz w:val="22"/>
          <w:szCs w:val="22"/>
        </w:rPr>
        <w:t>amówienia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SWZ postanowienia umowy zostały przez nas zaakceptowane i zobowiązujemy się w przypadku wyboru naszej oferty do zawarcia umowy na warunkach, w miejscu i terminie wyznaczonym przez Zamawiającego.</w:t>
      </w:r>
    </w:p>
    <w:p w:rsidR="00174461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Zgodnie z</w:t>
      </w:r>
      <w:r w:rsidR="00431220">
        <w:rPr>
          <w:rFonts w:ascii="Arial Nova Cond Light" w:hAnsi="Arial Nova Cond Light"/>
          <w:bCs/>
          <w:sz w:val="22"/>
          <w:szCs w:val="22"/>
        </w:rPr>
        <w:t xml:space="preserve">e stosownymi przepisami </w:t>
      </w:r>
      <w:r w:rsidR="008C40DB">
        <w:rPr>
          <w:rFonts w:ascii="Arial Nova Cond Light" w:hAnsi="Arial Nova Cond Light"/>
          <w:bCs/>
          <w:sz w:val="22"/>
          <w:szCs w:val="22"/>
        </w:rPr>
        <w:t>u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stawy z dnia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11 września 2019 r. </w:t>
      </w:r>
      <w:r w:rsidRPr="00F22D00">
        <w:rPr>
          <w:rFonts w:ascii="Arial Nova Cond Light" w:hAnsi="Arial Nova Cond Light"/>
          <w:bCs/>
          <w:sz w:val="22"/>
          <w:szCs w:val="22"/>
        </w:rPr>
        <w:t>Praw</w:t>
      </w:r>
      <w:r w:rsidR="008C40DB">
        <w:rPr>
          <w:rFonts w:ascii="Arial Nova Cond Light" w:hAnsi="Arial Nova Cond Light"/>
          <w:bCs/>
          <w:sz w:val="22"/>
          <w:szCs w:val="22"/>
        </w:rPr>
        <w:t>o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zamówień publicznych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w aktualnym brzmieniu </w:t>
      </w:r>
      <w:r w:rsidRPr="00F22D00">
        <w:rPr>
          <w:rFonts w:ascii="Arial Nova Cond Light" w:hAnsi="Arial Nova Cond Light"/>
          <w:bCs/>
          <w:sz w:val="22"/>
          <w:szCs w:val="22"/>
        </w:rPr>
        <w:t>zastrzegam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zastrzegamy</w:t>
      </w:r>
      <w:r w:rsidRPr="00F22D00">
        <w:rPr>
          <w:rFonts w:ascii="Arial Nova Cond Light" w:hAnsi="Arial Nova Cond Light"/>
          <w:bCs/>
          <w:sz w:val="22"/>
          <w:szCs w:val="22"/>
        </w:rPr>
        <w:t>, iż wymienione niżej dokumenty składające się na ofertę nie mogą być udostępnione innym uczestnikom postępowania:</w:t>
      </w:r>
    </w:p>
    <w:p w:rsidR="00F22D00" w:rsidRDefault="00DF5AF1" w:rsidP="00DF5AF1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246" w:rsidRDefault="003E5246" w:rsidP="003E5246">
      <w:pPr>
        <w:numPr>
          <w:ilvl w:val="0"/>
          <w:numId w:val="59"/>
        </w:numPr>
        <w:autoSpaceDE w:val="0"/>
        <w:autoSpaceDN w:val="0"/>
        <w:adjustRightInd w:val="0"/>
        <w:spacing w:after="240" w:line="276" w:lineRule="auto"/>
        <w:ind w:left="284"/>
        <w:contextualSpacing/>
        <w:jc w:val="both"/>
        <w:rPr>
          <w:rFonts w:ascii="Arial Nova Cond Light" w:eastAsia="Calibri" w:hAnsi="Arial Nova Cond Light"/>
          <w:sz w:val="22"/>
          <w:szCs w:val="22"/>
        </w:rPr>
      </w:pPr>
      <w:r>
        <w:rPr>
          <w:rFonts w:ascii="Arial Nova Cond Light" w:eastAsia="Calibri" w:hAnsi="Arial Nova Cond Light"/>
          <w:sz w:val="22"/>
          <w:szCs w:val="22"/>
        </w:rPr>
        <w:t xml:space="preserve">Niniejszym informujemy, że wybór oferty będzie prowadził do powstania u Zamawiającego obowiązku podatkowego </w:t>
      </w:r>
      <w:r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 / nie</w:t>
      </w:r>
      <w:r w:rsidR="001713B5">
        <w:rPr>
          <w:rFonts w:ascii="Arial Nova Cond Light" w:eastAsia="Calibri" w:hAnsi="Arial Nova Cond Light"/>
          <w:sz w:val="22"/>
          <w:szCs w:val="22"/>
        </w:rPr>
        <w:t xml:space="preserve"> 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będzie prowadził do powstania u Zamawiającego obowiązku podatkowego </w:t>
      </w:r>
      <w:r w:rsidR="004B214A"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>
        <w:rPr>
          <w:rFonts w:ascii="Arial Nova Cond Light" w:eastAsia="Calibri" w:hAnsi="Arial Nova Cond Light"/>
          <w:sz w:val="22"/>
          <w:szCs w:val="22"/>
        </w:rPr>
        <w:t>:</w:t>
      </w:r>
      <w:r w:rsidR="004B214A">
        <w:rPr>
          <w:rFonts w:ascii="Arial Nova Cond Light" w:eastAsia="Calibri" w:hAnsi="Arial Nova Cond Light"/>
          <w:sz w:val="22"/>
          <w:szCs w:val="22"/>
        </w:rPr>
        <w:t>*</w:t>
      </w:r>
    </w:p>
    <w:p w:rsidR="003E5246" w:rsidRDefault="003E5246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Pr="003E5246">
        <w:rPr>
          <w:rFonts w:ascii="Arial Nova Cond Light" w:eastAsia="Calibri" w:hAnsi="Arial Nova Cond Light"/>
        </w:rPr>
        <w:t>skazani</w:t>
      </w:r>
      <w:r w:rsidR="00C00FFA">
        <w:rPr>
          <w:rFonts w:ascii="Arial Nova Cond Light" w:eastAsia="Calibri" w:hAnsi="Arial Nova Cond Light"/>
        </w:rPr>
        <w:t>e</w:t>
      </w:r>
      <w:r w:rsidRPr="003E5246">
        <w:rPr>
          <w:rFonts w:ascii="Arial Nova Cond Light" w:eastAsia="Calibri" w:hAnsi="Arial Nova Cond Light"/>
        </w:rPr>
        <w:t xml:space="preserve"> nazwy (rodzaju) usługi lub </w:t>
      </w:r>
      <w:r w:rsidR="00E03B7B">
        <w:rPr>
          <w:rFonts w:ascii="Arial Nova Cond Light" w:eastAsia="Calibri" w:hAnsi="Arial Nova Cond Light"/>
        </w:rPr>
        <w:t xml:space="preserve">jej </w:t>
      </w:r>
      <w:r w:rsidRPr="003E5246">
        <w:rPr>
          <w:rFonts w:ascii="Arial Nova Cond Light" w:eastAsia="Calibri" w:hAnsi="Arial Nova Cond Light"/>
        </w:rPr>
        <w:t>świadczenie będą prowadziły do powstania obowiązku podatkowego</w:t>
      </w:r>
      <w:r>
        <w:rPr>
          <w:rFonts w:ascii="Arial Nova Cond Light" w:eastAsia="Calibri" w:hAnsi="Arial Nova Cond Light"/>
        </w:rPr>
        <w:t xml:space="preserve">: </w:t>
      </w:r>
    </w:p>
    <w:p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wartości usługi objętego obowiązkiem podatkowym Zamawiającego, bez kwoty podatku</w:t>
      </w:r>
      <w:r w:rsidR="003E5246">
        <w:rPr>
          <w:rFonts w:ascii="Arial Nova Cond Light" w:eastAsia="Calibri" w:hAnsi="Arial Nova Cond Light"/>
        </w:rPr>
        <w:t>:</w:t>
      </w:r>
    </w:p>
    <w:p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246" w:rsidRP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stawki podatku od towarów i usług, która zgodnie z wiedzą Wykonawcy, będzie miała zastosowanie.</w:t>
      </w:r>
    </w:p>
    <w:p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D00" w:rsidRPr="004610A0" w:rsidRDefault="00A11E9C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/>
          <w:bCs/>
          <w:sz w:val="22"/>
          <w:szCs w:val="22"/>
          <w:lang w:eastAsia="pl-PL"/>
        </w:rPr>
      </w:pPr>
      <w:r w:rsidRPr="004610A0">
        <w:rPr>
          <w:rFonts w:ascii="Arial Nova Cond Light" w:hAnsi="Arial Nova Cond Light"/>
          <w:b/>
          <w:bCs/>
          <w:sz w:val="22"/>
          <w:szCs w:val="22"/>
        </w:rPr>
        <w:t>Oświadczam</w:t>
      </w:r>
      <w:r w:rsidR="00DF5AF1" w:rsidRPr="004610A0">
        <w:rPr>
          <w:rFonts w:ascii="Arial Nova Cond Light" w:hAnsi="Arial Nova Cond Light"/>
          <w:b/>
          <w:bCs/>
          <w:sz w:val="22"/>
          <w:szCs w:val="22"/>
        </w:rPr>
        <w:t xml:space="preserve"> / Oświadczamy</w:t>
      </w:r>
      <w:r w:rsidRPr="004610A0">
        <w:rPr>
          <w:rFonts w:ascii="Arial Nova Cond Light" w:hAnsi="Arial Nova Cond Light"/>
          <w:b/>
          <w:bCs/>
          <w:sz w:val="22"/>
          <w:szCs w:val="22"/>
        </w:rPr>
        <w:t xml:space="preserve">, że </w:t>
      </w:r>
      <w:r w:rsidR="00DF5AF1" w:rsidRPr="004610A0">
        <w:rPr>
          <w:rFonts w:ascii="Arial Nova Cond Light" w:hAnsi="Arial Nova Cond Light"/>
          <w:b/>
          <w:bCs/>
          <w:sz w:val="22"/>
          <w:szCs w:val="22"/>
        </w:rPr>
        <w:t xml:space="preserve">jestem / </w:t>
      </w:r>
      <w:r w:rsidRPr="004610A0">
        <w:rPr>
          <w:rFonts w:ascii="Arial Nova Cond Light" w:hAnsi="Arial Nova Cond Light"/>
          <w:b/>
          <w:bCs/>
          <w:sz w:val="22"/>
          <w:szCs w:val="22"/>
        </w:rPr>
        <w:t>jesteśmy mikro/ małym / średnim przedsiębiorstwem/ nie dotyczy *</w:t>
      </w:r>
      <w:r w:rsidR="00174461" w:rsidRPr="004610A0">
        <w:rPr>
          <w:rFonts w:ascii="Arial Nova Cond Light" w:hAnsi="Arial Nova Cond Light"/>
          <w:b/>
          <w:bCs/>
          <w:sz w:val="22"/>
          <w:szCs w:val="22"/>
        </w:rPr>
        <w:t>, zgodnie z ustawą z </w:t>
      </w:r>
      <w:r w:rsidRPr="004610A0">
        <w:rPr>
          <w:rFonts w:ascii="Arial Nova Cond Light" w:hAnsi="Arial Nova Cond Light"/>
          <w:b/>
          <w:bCs/>
          <w:sz w:val="22"/>
          <w:szCs w:val="22"/>
        </w:rPr>
        <w:t>dnia 06.03.2018 r. Prawo przedsiębiorców</w:t>
      </w:r>
      <w:r w:rsidR="00174461" w:rsidRPr="004610A0">
        <w:rPr>
          <w:rFonts w:ascii="Arial Nova Cond Light" w:hAnsi="Arial Nova Cond Light"/>
          <w:b/>
          <w:bCs/>
          <w:sz w:val="22"/>
          <w:szCs w:val="22"/>
        </w:rPr>
        <w:t>.</w:t>
      </w:r>
    </w:p>
    <w:p w:rsidR="00F22D00" w:rsidRDefault="00B42636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5C73E0" w:rsidRDefault="005C73E0" w:rsidP="0051534C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043EF5" w:rsidRPr="00E03B7B" w:rsidRDefault="00E03B7B" w:rsidP="0051534C">
      <w:pPr>
        <w:spacing w:line="360" w:lineRule="auto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</w:t>
      </w:r>
      <w:r w:rsidR="0051534C">
        <w:rPr>
          <w:rFonts w:ascii="Arial Nova Cond Light" w:hAnsi="Arial Nova Cond Light"/>
          <w:color w:val="000000"/>
          <w:lang w:eastAsia="pl-PL"/>
        </w:rPr>
        <w:tab/>
      </w:r>
      <w:r w:rsidR="005C73E0" w:rsidRPr="00E03B7B">
        <w:rPr>
          <w:rFonts w:ascii="Arial Nova Cond Light" w:hAnsi="Arial Nova Cond Light"/>
          <w:color w:val="000000"/>
          <w:sz w:val="20"/>
          <w:szCs w:val="20"/>
          <w:lang w:eastAsia="pl-PL"/>
        </w:rPr>
        <w:t>( Miejscowość, data )</w:t>
      </w:r>
    </w:p>
    <w:p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5C73E0" w:rsidRDefault="005C73E0" w:rsidP="00887053">
      <w:pPr>
        <w:pStyle w:val="Akapitzlist"/>
        <w:ind w:left="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51534C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 </w:t>
      </w:r>
      <w:r w:rsidR="00876E98"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/>
          <w:bCs/>
          <w:sz w:val="16"/>
          <w:szCs w:val="16"/>
        </w:rPr>
        <w:t>niepotrzebne skreślić</w:t>
      </w:r>
    </w:p>
    <w:p w:rsidR="00043EF5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** </w:t>
      </w:r>
      <w:r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 w:cs="Arial"/>
          <w:color w:val="000000"/>
          <w:sz w:val="16"/>
          <w:szCs w:val="16"/>
        </w:rPr>
        <w:t xml:space="preserve">W przypadku gdy wykonawca </w:t>
      </w:r>
      <w:r w:rsidRPr="0051534C">
        <w:rPr>
          <w:rFonts w:ascii="Arial Nova Cond Light" w:hAnsi="Arial Nova Cond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51534C">
        <w:rPr>
          <w:rFonts w:ascii="Arial Nova Cond Light" w:hAnsi="Arial Nova Cond Light"/>
          <w:bCs/>
          <w:sz w:val="16"/>
          <w:szCs w:val="16"/>
        </w:rPr>
        <w:t xml:space="preserve"> </w:t>
      </w:r>
    </w:p>
    <w:sectPr w:rsidR="00043EF5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61" w:rsidRDefault="00325861">
      <w:r>
        <w:separator/>
      </w:r>
    </w:p>
  </w:endnote>
  <w:endnote w:type="continuationSeparator" w:id="0">
    <w:p w:rsidR="00325861" w:rsidRDefault="003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03B7B">
      <w:rPr>
        <w:rFonts w:ascii="Arial Nova Cond Light" w:hAnsi="Arial Nova Cond Light"/>
        <w:noProof/>
        <w:color w:val="222A35"/>
        <w:sz w:val="16"/>
        <w:szCs w:val="16"/>
      </w:rPr>
      <w:t>3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61" w:rsidRDefault="00325861">
      <w:r>
        <w:separator/>
      </w:r>
    </w:p>
  </w:footnote>
  <w:footnote w:type="continuationSeparator" w:id="0">
    <w:p w:rsidR="00325861" w:rsidRDefault="0032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0" w:rsidRDefault="00FF5795">
    <w:pPr>
      <w:pStyle w:val="Nagwek"/>
    </w:pPr>
    <w:r>
      <w:pict w14:anchorId="2B729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E23290" w:rsidRDefault="00E23290">
    <w:pPr>
      <w:pStyle w:val="Nagwek"/>
    </w:pPr>
  </w:p>
  <w:p w:rsidR="000400CE" w:rsidRDefault="00040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B0184"/>
    <w:multiLevelType w:val="multilevel"/>
    <w:tmpl w:val="A43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5"/>
  </w:num>
  <w:num w:numId="26">
    <w:abstractNumId w:val="78"/>
  </w:num>
  <w:num w:numId="27">
    <w:abstractNumId w:val="76"/>
  </w:num>
  <w:num w:numId="28">
    <w:abstractNumId w:val="90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4"/>
  </w:num>
  <w:num w:numId="43">
    <w:abstractNumId w:val="71"/>
  </w:num>
  <w:num w:numId="44">
    <w:abstractNumId w:val="72"/>
  </w:num>
  <w:num w:numId="45">
    <w:abstractNumId w:val="98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9"/>
  </w:num>
  <w:num w:numId="52">
    <w:abstractNumId w:val="44"/>
  </w:num>
  <w:num w:numId="53">
    <w:abstractNumId w:val="81"/>
  </w:num>
  <w:num w:numId="54">
    <w:abstractNumId w:val="75"/>
  </w:num>
  <w:num w:numId="55">
    <w:abstractNumId w:val="92"/>
  </w:num>
  <w:num w:numId="56">
    <w:abstractNumId w:val="86"/>
  </w:num>
  <w:num w:numId="57">
    <w:abstractNumId w:val="99"/>
  </w:num>
  <w:num w:numId="58">
    <w:abstractNumId w:val="47"/>
  </w:num>
  <w:num w:numId="59">
    <w:abstractNumId w:val="97"/>
  </w:num>
  <w:num w:numId="60">
    <w:abstractNumId w:val="66"/>
  </w:num>
  <w:num w:numId="61">
    <w:abstractNumId w:val="59"/>
  </w:num>
  <w:num w:numId="62">
    <w:abstractNumId w:val="88"/>
  </w:num>
  <w:num w:numId="63">
    <w:abstractNumId w:val="8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00CE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862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C35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598E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68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3B5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57B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5805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8E4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9D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463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861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5246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1220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10A0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1F2E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14A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409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D0E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74F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6F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8A8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053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585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36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5E4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3BC9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0FFA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77C44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4DB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D3C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B7B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4EA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39BD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3C9C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5795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A15F9"/>
  <w15:docId w15:val="{15DF4B93-F5CB-40A5-94CB-0651E8D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907F-BCAF-4A99-A3B7-49E380C5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271</TotalTime>
  <Pages>4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178</cp:revision>
  <cp:lastPrinted>2019-09-10T06:22:00Z</cp:lastPrinted>
  <dcterms:created xsi:type="dcterms:W3CDTF">2020-01-23T13:57:00Z</dcterms:created>
  <dcterms:modified xsi:type="dcterms:W3CDTF">2021-10-13T12:47:00Z</dcterms:modified>
</cp:coreProperties>
</file>