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5168F" w:rsidRPr="00621ED6" w:rsidRDefault="00C5168F" w:rsidP="00C5168F">
      <w:pPr>
        <w:rPr>
          <w:rFonts w:ascii="Arial Nova Cond Light" w:hAnsi="Arial Nova Cond Light" w:cs="Calibri"/>
          <w:sz w:val="20"/>
          <w:szCs w:val="20"/>
        </w:rPr>
      </w:pPr>
      <w:r w:rsidRPr="00621ED6">
        <w:rPr>
          <w:rFonts w:ascii="Arial Nova Cond Light" w:hAnsi="Arial Nova Cond Light" w:cs="Calibri"/>
          <w:sz w:val="20"/>
          <w:szCs w:val="20"/>
        </w:rPr>
        <w:t xml:space="preserve">Załącznik nr </w:t>
      </w:r>
      <w:r w:rsidR="00195C5C">
        <w:rPr>
          <w:rFonts w:ascii="Arial Nova Cond Light" w:hAnsi="Arial Nova Cond Light" w:cs="Calibri"/>
          <w:sz w:val="20"/>
          <w:szCs w:val="20"/>
        </w:rPr>
        <w:t>5</w:t>
      </w:r>
      <w:r w:rsidRPr="00621ED6">
        <w:rPr>
          <w:rFonts w:ascii="Arial Nova Cond Light" w:hAnsi="Arial Nova Cond Light" w:cs="Calibri"/>
          <w:sz w:val="20"/>
          <w:szCs w:val="20"/>
        </w:rPr>
        <w:t xml:space="preserve"> do Zapytania ofertowego </w:t>
      </w:r>
    </w:p>
    <w:p w:rsidR="00C5168F" w:rsidRPr="00A572AD" w:rsidRDefault="00C5168F" w:rsidP="00C5168F">
      <w:pPr>
        <w:spacing w:after="480"/>
        <w:jc w:val="center"/>
        <w:rPr>
          <w:rFonts w:ascii="Arial Nova Cond Light" w:hAnsi="Arial Nova Cond Light"/>
          <w:bCs/>
          <w:sz w:val="20"/>
          <w:szCs w:val="20"/>
        </w:rPr>
      </w:pPr>
      <w:r>
        <w:rPr>
          <w:rFonts w:ascii="Arial Nova Cond Light" w:hAnsi="Arial Nova Cond Light"/>
          <w:bCs/>
        </w:rPr>
        <w:t xml:space="preserve">                           </w:t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 w:rsidRPr="00A572AD">
        <w:rPr>
          <w:rFonts w:ascii="Arial Nova Cond Light" w:hAnsi="Arial Nova Cond Light"/>
          <w:bCs/>
          <w:sz w:val="20"/>
          <w:szCs w:val="20"/>
        </w:rPr>
        <w:t xml:space="preserve">            Znak sprawy : DAG/</w:t>
      </w:r>
      <w:r w:rsidR="00203F0B" w:rsidRPr="00A572AD">
        <w:rPr>
          <w:rFonts w:ascii="Arial Nova Cond Light" w:hAnsi="Arial Nova Cond Light"/>
          <w:bCs/>
          <w:sz w:val="20"/>
          <w:szCs w:val="20"/>
        </w:rPr>
        <w:t>ZO/</w:t>
      </w:r>
      <w:r w:rsidR="00A572AD" w:rsidRPr="00A572AD">
        <w:rPr>
          <w:rFonts w:ascii="Arial Nova Cond Light" w:hAnsi="Arial Nova Cond Light"/>
          <w:bCs/>
          <w:sz w:val="20"/>
          <w:szCs w:val="20"/>
        </w:rPr>
        <w:t>45</w:t>
      </w:r>
      <w:r w:rsidRPr="00A572AD">
        <w:rPr>
          <w:rFonts w:ascii="Arial Nova Cond Light" w:hAnsi="Arial Nova Cond Light"/>
          <w:bCs/>
          <w:sz w:val="20"/>
          <w:szCs w:val="20"/>
        </w:rPr>
        <w:t>/</w:t>
      </w:r>
      <w:r w:rsidR="00A572AD" w:rsidRPr="00A572AD">
        <w:rPr>
          <w:rFonts w:ascii="Arial Nova Cond Light" w:hAnsi="Arial Nova Cond Light"/>
          <w:bCs/>
          <w:sz w:val="20"/>
          <w:szCs w:val="20"/>
        </w:rPr>
        <w:t>09</w:t>
      </w:r>
      <w:r w:rsidRPr="00A572AD">
        <w:rPr>
          <w:rFonts w:ascii="Arial Nova Cond Light" w:hAnsi="Arial Nova Cond Light"/>
          <w:bCs/>
          <w:sz w:val="20"/>
          <w:szCs w:val="20"/>
        </w:rPr>
        <w:t>/</w:t>
      </w:r>
      <w:r w:rsidR="00203F0B" w:rsidRPr="00A572AD">
        <w:rPr>
          <w:rFonts w:ascii="Arial Nova Cond Light" w:hAnsi="Arial Nova Cond Light"/>
          <w:bCs/>
          <w:sz w:val="20"/>
          <w:szCs w:val="20"/>
        </w:rPr>
        <w:t>21</w:t>
      </w:r>
    </w:p>
    <w:p w:rsidR="00C5168F" w:rsidRDefault="00C5168F" w:rsidP="00C5168F">
      <w:pPr>
        <w:ind w:left="6372" w:firstLine="7"/>
        <w:rPr>
          <w:rFonts w:ascii="Arial Nova Cond Light" w:hAnsi="Arial Nova Cond Light" w:cs="Calibri"/>
        </w:rPr>
      </w:pPr>
      <w:r w:rsidRPr="00026C64">
        <w:rPr>
          <w:rFonts w:ascii="Arial Nova Cond Light" w:hAnsi="Arial Nova Cond Light" w:cs="Calibri"/>
        </w:rPr>
        <w:t xml:space="preserve">………………………………                        </w:t>
      </w:r>
      <w:r>
        <w:rPr>
          <w:rFonts w:ascii="Arial Nova Cond Light" w:hAnsi="Arial Nova Cond Light" w:cs="Calibri"/>
        </w:rPr>
        <w:t xml:space="preserve">    </w:t>
      </w:r>
    </w:p>
    <w:p w:rsidR="00C5168F" w:rsidRPr="00026C64" w:rsidRDefault="00C5168F" w:rsidP="00C5168F">
      <w:pPr>
        <w:ind w:left="6372" w:firstLine="7"/>
        <w:rPr>
          <w:rFonts w:ascii="Arial Nova Cond Light" w:hAnsi="Arial Nova Cond Light" w:cs="Calibri"/>
          <w:sz w:val="16"/>
          <w:szCs w:val="16"/>
        </w:rPr>
      </w:pPr>
      <w:r>
        <w:rPr>
          <w:rFonts w:ascii="Arial Nova Cond Light" w:hAnsi="Arial Nova Cond Light" w:cs="Calibri"/>
        </w:rPr>
        <w:t xml:space="preserve">            </w:t>
      </w:r>
      <w:r w:rsidRPr="00026C64">
        <w:rPr>
          <w:rFonts w:ascii="Arial Nova Cond Light" w:hAnsi="Arial Nova Cond Light" w:cs="Calibri"/>
          <w:sz w:val="16"/>
          <w:szCs w:val="16"/>
        </w:rPr>
        <w:t>(miejscowość, data)</w:t>
      </w:r>
    </w:p>
    <w:p w:rsidR="00261DA5" w:rsidRPr="00F22D00" w:rsidRDefault="00261DA5" w:rsidP="00261DA5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OZNACZENIE WYKONAWCY: </w:t>
      </w:r>
    </w:p>
    <w:p w:rsidR="00261DA5" w:rsidRPr="00F22D00" w:rsidRDefault="001E0D79" w:rsidP="005E1BD6">
      <w:pPr>
        <w:pStyle w:val="Nagwek3"/>
        <w:spacing w:before="0" w:after="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>Firma / nazwa</w:t>
      </w:r>
      <w:r w:rsidR="00261DA5"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 : ……………………………………………………………………………………………..................</w:t>
      </w:r>
      <w:r w:rsidR="005E1BD6">
        <w:rPr>
          <w:rFonts w:ascii="Arial Nova Cond Light" w:hAnsi="Arial Nova Cond Light" w:cs="Times New Roman"/>
          <w:b w:val="0"/>
          <w:iCs/>
          <w:sz w:val="22"/>
          <w:szCs w:val="22"/>
        </w:rPr>
        <w:t>.......</w:t>
      </w:r>
    </w:p>
    <w:p w:rsidR="005E1BD6" w:rsidRDefault="00261DA5" w:rsidP="005E1BD6">
      <w:pPr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siedziby: …………………………………………………………………………………………………………………</w:t>
      </w:r>
      <w:r w:rsidR="005E1BD6">
        <w:rPr>
          <w:rFonts w:ascii="Arial Nova Cond Light" w:hAnsi="Arial Nova Cond Light"/>
          <w:bCs/>
          <w:sz w:val="20"/>
          <w:szCs w:val="20"/>
        </w:rPr>
        <w:t>……….</w:t>
      </w:r>
    </w:p>
    <w:p w:rsidR="005D4211" w:rsidRPr="00F22D00" w:rsidRDefault="00261DA5" w:rsidP="005E1BD6">
      <w:pPr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do doręczeń: ………………………………………………………………………………………………………………</w:t>
      </w:r>
      <w:r w:rsidR="005E1BD6">
        <w:rPr>
          <w:rFonts w:ascii="Arial Nova Cond Light" w:hAnsi="Arial Nova Cond Light"/>
          <w:bCs/>
          <w:sz w:val="20"/>
          <w:szCs w:val="20"/>
        </w:rPr>
        <w:t>………….</w:t>
      </w:r>
      <w:r w:rsidRPr="00F22D00">
        <w:rPr>
          <w:rFonts w:ascii="Arial Nova Cond Light" w:hAnsi="Arial Nova Cond Light"/>
          <w:bCs/>
          <w:sz w:val="20"/>
          <w:szCs w:val="20"/>
        </w:rPr>
        <w:t xml:space="preserve">. </w:t>
      </w:r>
    </w:p>
    <w:p w:rsidR="005241DE" w:rsidRDefault="005241DE" w:rsidP="005E1BD6">
      <w:pPr>
        <w:pStyle w:val="Nagwek3"/>
        <w:spacing w:before="0" w:after="0"/>
        <w:ind w:left="0" w:firstLine="0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:rsidR="005241DE" w:rsidRPr="006A2415" w:rsidRDefault="005241DE" w:rsidP="005E1BD6">
      <w:pPr>
        <w:rPr>
          <w:rFonts w:ascii="Arial Nova Cond Light" w:hAnsi="Arial Nova Cond Light"/>
          <w:bCs/>
          <w:iCs/>
          <w:sz w:val="20"/>
          <w:szCs w:val="20"/>
        </w:rPr>
      </w:pPr>
      <w:r w:rsidRPr="006A2415">
        <w:rPr>
          <w:rFonts w:ascii="Arial Nova Cond Light" w:hAnsi="Arial Nova Cond Light"/>
          <w:bCs/>
          <w:iCs/>
          <w:sz w:val="20"/>
          <w:szCs w:val="20"/>
        </w:rPr>
        <w:t>REGON: …………………………………………………………………………………………………</w:t>
      </w:r>
      <w:r>
        <w:rPr>
          <w:rFonts w:ascii="Arial Nova Cond Light" w:hAnsi="Arial Nova Cond Light"/>
          <w:bCs/>
          <w:iCs/>
          <w:sz w:val="20"/>
          <w:szCs w:val="20"/>
        </w:rPr>
        <w:t>………………………</w:t>
      </w:r>
      <w:r w:rsidR="005E1BD6">
        <w:rPr>
          <w:rFonts w:ascii="Arial Nova Cond Light" w:hAnsi="Arial Nova Cond Light"/>
          <w:bCs/>
          <w:iCs/>
          <w:sz w:val="20"/>
          <w:szCs w:val="20"/>
        </w:rPr>
        <w:t>……</w:t>
      </w:r>
    </w:p>
    <w:p w:rsidR="005D4211" w:rsidRPr="00F22D00" w:rsidRDefault="005D4211" w:rsidP="005E1BD6">
      <w:pPr>
        <w:pStyle w:val="Nagwek3"/>
        <w:spacing w:before="0" w:after="0"/>
        <w:ind w:left="0" w:firstLine="0"/>
        <w:rPr>
          <w:rFonts w:ascii="Arial Nova Cond Light" w:hAnsi="Arial Nova Cond Light" w:cs="Times New Roman"/>
          <w:b w:val="0"/>
          <w:iCs/>
          <w:sz w:val="20"/>
          <w:szCs w:val="20"/>
        </w:rPr>
      </w:pP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 xml:space="preserve">Telefon: </w:t>
      </w: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ab/>
        <w:t>……………………………………………………………………………………………………………</w:t>
      </w:r>
      <w:r w:rsidR="005E1BD6">
        <w:rPr>
          <w:rFonts w:ascii="Arial Nova Cond Light" w:hAnsi="Arial Nova Cond Light" w:cs="Times New Roman"/>
          <w:b w:val="0"/>
          <w:iCs/>
          <w:sz w:val="20"/>
          <w:szCs w:val="20"/>
        </w:rPr>
        <w:t>………</w:t>
      </w:r>
    </w:p>
    <w:p w:rsidR="005D4211" w:rsidRPr="00F22D00" w:rsidRDefault="005D4211" w:rsidP="005E1BD6">
      <w:pPr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Strona internetowa: ………………………………………………………………………………………</w:t>
      </w:r>
      <w:r w:rsidR="00261DA5" w:rsidRPr="00F22D00">
        <w:rPr>
          <w:rFonts w:ascii="Arial Nova Cond Light" w:hAnsi="Arial Nova Cond Light"/>
          <w:bCs/>
          <w:sz w:val="20"/>
          <w:szCs w:val="20"/>
        </w:rPr>
        <w:t>………………………</w:t>
      </w:r>
      <w:r w:rsidR="005E1BD6">
        <w:rPr>
          <w:rFonts w:ascii="Arial Nova Cond Light" w:hAnsi="Arial Nova Cond Light"/>
          <w:bCs/>
          <w:sz w:val="20"/>
          <w:szCs w:val="20"/>
        </w:rPr>
        <w:t>…………….</w:t>
      </w:r>
      <w:r w:rsidR="00261DA5" w:rsidRPr="00F22D00">
        <w:rPr>
          <w:rFonts w:ascii="Arial Nova Cond Light" w:hAnsi="Arial Nova Cond Light"/>
          <w:bCs/>
          <w:sz w:val="20"/>
          <w:szCs w:val="20"/>
        </w:rPr>
        <w:t>.</w:t>
      </w:r>
    </w:p>
    <w:p w:rsidR="005D4211" w:rsidRPr="00F22D00" w:rsidRDefault="005D4211" w:rsidP="005E1BD6">
      <w:pPr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poczty e-mail: ……………………………………………………………………………………</w:t>
      </w:r>
      <w:r w:rsidR="00261DA5" w:rsidRPr="00F22D00">
        <w:rPr>
          <w:rFonts w:ascii="Arial Nova Cond Light" w:hAnsi="Arial Nova Cond Light"/>
          <w:bCs/>
          <w:sz w:val="20"/>
          <w:szCs w:val="20"/>
        </w:rPr>
        <w:t>…………………………</w:t>
      </w:r>
      <w:r w:rsidR="005E1BD6">
        <w:rPr>
          <w:rFonts w:ascii="Arial Nova Cond Light" w:hAnsi="Arial Nova Cond Light"/>
          <w:bCs/>
          <w:sz w:val="20"/>
          <w:szCs w:val="20"/>
        </w:rPr>
        <w:t>………………</w:t>
      </w:r>
    </w:p>
    <w:p w:rsidR="00261DA5" w:rsidRPr="00F22D00" w:rsidRDefault="00261DA5" w:rsidP="005E1BD6">
      <w:pPr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skrzynki ePUAP: ……………………………………………………………………………………………………………..</w:t>
      </w:r>
    </w:p>
    <w:p w:rsidR="001E0D79" w:rsidRPr="005E1BD6" w:rsidRDefault="00781962" w:rsidP="00781962">
      <w:pPr>
        <w:spacing w:after="120"/>
        <w:rPr>
          <w:rFonts w:ascii="Arial" w:hAnsi="Arial" w:cs="Arial"/>
          <w:bCs/>
          <w:sz w:val="20"/>
          <w:szCs w:val="20"/>
        </w:rPr>
      </w:pPr>
      <w:r w:rsidRPr="005E1BD6">
        <w:rPr>
          <w:rFonts w:ascii="Arial" w:hAnsi="Arial" w:cs="Arial"/>
          <w:bCs/>
          <w:sz w:val="20"/>
          <w:szCs w:val="20"/>
        </w:rPr>
        <w:t xml:space="preserve">Nazwy i Adresy Wykonawców wspólnie ubiegających się o udzielenie zamówienia: * </w:t>
      </w:r>
    </w:p>
    <w:p w:rsidR="00781962" w:rsidRPr="00F22D00" w:rsidRDefault="00781962" w:rsidP="001E0D79">
      <w:pPr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>……………………………………………………………………………………………………………</w:t>
      </w:r>
    </w:p>
    <w:p w:rsidR="00396837" w:rsidRDefault="00396837" w:rsidP="00EB2547">
      <w:pPr>
        <w:spacing w:before="120" w:line="276" w:lineRule="auto"/>
        <w:rPr>
          <w:rFonts w:ascii="Arial Nova Cond Light" w:hAnsi="Arial Nova Cond Light"/>
          <w:bCs/>
          <w:sz w:val="22"/>
          <w:szCs w:val="22"/>
        </w:rPr>
      </w:pPr>
    </w:p>
    <w:p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Do: Państwowa Wyższa Szkoła Techniczno-Ekonomiczna</w:t>
      </w:r>
    </w:p>
    <w:p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 xml:space="preserve"> im. ks. Bronisława Markiewicza</w:t>
      </w:r>
    </w:p>
    <w:p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w Jarosławiu, ul. Czarnieckiego 16</w:t>
      </w:r>
    </w:p>
    <w:p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37-500 Jarosław</w:t>
      </w:r>
    </w:p>
    <w:p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NIP – 7921794406, REGON – 650894385</w:t>
      </w:r>
    </w:p>
    <w:p w:rsidR="00396837" w:rsidRPr="005E1BD6" w:rsidRDefault="00396837" w:rsidP="00396837">
      <w:pPr>
        <w:jc w:val="right"/>
        <w:rPr>
          <w:rFonts w:ascii="Arial" w:hAnsi="Arial" w:cs="Arial"/>
          <w:b/>
          <w:sz w:val="20"/>
          <w:szCs w:val="20"/>
        </w:rPr>
      </w:pPr>
    </w:p>
    <w:p w:rsidR="00195C5C" w:rsidRPr="005E1BD6" w:rsidRDefault="00195C5C" w:rsidP="00195C5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5E1BD6">
        <w:rPr>
          <w:rFonts w:ascii="Arial" w:hAnsi="Arial" w:cs="Arial"/>
          <w:b/>
          <w:sz w:val="20"/>
          <w:szCs w:val="20"/>
        </w:rPr>
        <w:t>OŚWIADCZENIE</w:t>
      </w:r>
    </w:p>
    <w:p w:rsidR="00195C5C" w:rsidRPr="005E1BD6" w:rsidRDefault="00195C5C" w:rsidP="005E1BD6">
      <w:pPr>
        <w:spacing w:after="120"/>
        <w:jc w:val="both"/>
        <w:rPr>
          <w:rFonts w:ascii="Arial" w:hAnsi="Arial" w:cs="Arial"/>
          <w:i/>
          <w:iCs/>
          <w:sz w:val="20"/>
          <w:szCs w:val="20"/>
        </w:rPr>
      </w:pPr>
      <w:r w:rsidRPr="005E1BD6">
        <w:rPr>
          <w:rFonts w:ascii="Arial" w:hAnsi="Arial" w:cs="Arial"/>
          <w:sz w:val="20"/>
          <w:szCs w:val="20"/>
        </w:rPr>
        <w:t xml:space="preserve">Odpowiadając na zapytanie ofertowe pod nazwą : </w:t>
      </w:r>
      <w:r w:rsidR="005E1BD6" w:rsidRPr="005E1BD6">
        <w:rPr>
          <w:rFonts w:ascii="Arial" w:hAnsi="Arial" w:cs="Arial"/>
          <w:b/>
          <w:sz w:val="20"/>
          <w:szCs w:val="20"/>
        </w:rPr>
        <w:t>Wyposażenie Laboratorium automatyzacji przemysłowych procesów ciągłych i automatyzacji budynku Instytutu Inżynierii</w:t>
      </w:r>
      <w:r w:rsidR="005E1BD6">
        <w:rPr>
          <w:rFonts w:ascii="Arial" w:hAnsi="Arial" w:cs="Arial"/>
          <w:b/>
          <w:sz w:val="20"/>
          <w:szCs w:val="20"/>
        </w:rPr>
        <w:t xml:space="preserve"> Technicznej PWSTE </w:t>
      </w:r>
      <w:r w:rsidR="004A5A86">
        <w:rPr>
          <w:rFonts w:ascii="Arial" w:hAnsi="Arial" w:cs="Arial"/>
          <w:b/>
          <w:sz w:val="20"/>
          <w:szCs w:val="20"/>
        </w:rPr>
        <w:t xml:space="preserve">      </w:t>
      </w:r>
      <w:bookmarkStart w:id="0" w:name="_GoBack"/>
      <w:bookmarkEnd w:id="0"/>
      <w:r w:rsidR="005E1BD6">
        <w:rPr>
          <w:rFonts w:ascii="Arial" w:hAnsi="Arial" w:cs="Arial"/>
          <w:b/>
          <w:sz w:val="20"/>
          <w:szCs w:val="20"/>
        </w:rPr>
        <w:t xml:space="preserve">w Jarosławiu </w:t>
      </w:r>
      <w:r w:rsidR="005E1BD6">
        <w:rPr>
          <w:rFonts w:ascii="Arial" w:hAnsi="Arial" w:cs="Arial"/>
          <w:sz w:val="20"/>
          <w:szCs w:val="20"/>
        </w:rPr>
        <w:t>w ramach przyznanej dotacji celowej na zakupy inwestycyjne z budżetu Województwa Podkarpackiego w 2021 r</w:t>
      </w:r>
    </w:p>
    <w:p w:rsidR="00195C5C" w:rsidRPr="004A5A86" w:rsidRDefault="00195C5C" w:rsidP="00195C5C">
      <w:pPr>
        <w:spacing w:after="240"/>
        <w:rPr>
          <w:rFonts w:ascii="Arial" w:hAnsi="Arial" w:cs="Arial"/>
          <w:sz w:val="20"/>
          <w:szCs w:val="20"/>
        </w:rPr>
      </w:pPr>
      <w:r w:rsidRPr="004A5A86">
        <w:rPr>
          <w:rFonts w:ascii="Arial" w:hAnsi="Arial" w:cs="Arial"/>
          <w:sz w:val="20"/>
          <w:szCs w:val="20"/>
        </w:rPr>
        <w:t>Oświadczam, że jako Wykonawca nie jestem powiązany z Zamawiającym osobowo lub kapitałowo, przy czym przez powiązanie kapitałowe lub osobowe rozumie się:</w:t>
      </w:r>
    </w:p>
    <w:p w:rsidR="00195C5C" w:rsidRPr="00A572AD" w:rsidRDefault="00195C5C" w:rsidP="00A572AD">
      <w:pPr>
        <w:numPr>
          <w:ilvl w:val="0"/>
          <w:numId w:val="64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572AD">
        <w:rPr>
          <w:rFonts w:ascii="Arial" w:hAnsi="Arial" w:cs="Arial"/>
          <w:sz w:val="20"/>
          <w:szCs w:val="20"/>
        </w:rPr>
        <w:t xml:space="preserve">Uczestniczenie w spółce  jako wspólnik spółki cywilnej lub spółki osobowej, </w:t>
      </w:r>
    </w:p>
    <w:p w:rsidR="00195C5C" w:rsidRPr="00A572AD" w:rsidRDefault="00195C5C" w:rsidP="00A572AD">
      <w:pPr>
        <w:numPr>
          <w:ilvl w:val="0"/>
          <w:numId w:val="64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572AD">
        <w:rPr>
          <w:rFonts w:ascii="Arial" w:hAnsi="Arial" w:cs="Arial"/>
          <w:sz w:val="20"/>
          <w:szCs w:val="20"/>
        </w:rPr>
        <w:t>Posiadanie udziałów lub co najmniej  10 % udziałów lub akcji,</w:t>
      </w:r>
    </w:p>
    <w:p w:rsidR="00195C5C" w:rsidRPr="00A572AD" w:rsidRDefault="00195C5C" w:rsidP="00A572AD">
      <w:pPr>
        <w:numPr>
          <w:ilvl w:val="0"/>
          <w:numId w:val="64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572AD">
        <w:rPr>
          <w:rFonts w:ascii="Arial" w:hAnsi="Arial" w:cs="Arial"/>
          <w:sz w:val="20"/>
          <w:szCs w:val="20"/>
        </w:rPr>
        <w:t>Pełnienie funkcji członka organu nadzorczego lub zarządzającego, prokurenta, pełnomocnika,</w:t>
      </w:r>
    </w:p>
    <w:p w:rsidR="00195C5C" w:rsidRPr="00A572AD" w:rsidRDefault="00195C5C" w:rsidP="00A572AD">
      <w:pPr>
        <w:numPr>
          <w:ilvl w:val="0"/>
          <w:numId w:val="64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572AD">
        <w:rPr>
          <w:rFonts w:ascii="Arial" w:hAnsi="Arial" w:cs="Arial"/>
          <w:sz w:val="20"/>
          <w:szCs w:val="20"/>
        </w:rPr>
        <w:t>Pozostawienie w takim stosunku prawnym  lub faktycznym , który może budzić uzasadnione wątpliwości, co  do bezstronności w  wyborze Wykonawcy, w szczególności pozostawienie w  związku małżeńskim, w  stosunku  pokrewieństwa lub powinowactwa w linii prostej, pokrewieństwa lub powinowactwa w linii bocznej do drugiego  stopnia lub w stosunku przysposobienia, opieki lub kurateli.</w:t>
      </w:r>
    </w:p>
    <w:p w:rsidR="00195C5C" w:rsidRPr="00A572AD" w:rsidRDefault="00195C5C" w:rsidP="00A572AD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C73E0" w:rsidRDefault="005C73E0" w:rsidP="005C73E0">
      <w:pPr>
        <w:spacing w:line="360" w:lineRule="auto"/>
        <w:jc w:val="both"/>
        <w:rPr>
          <w:rFonts w:ascii="Arial Nova Cond Light" w:hAnsi="Arial Nova Cond Light"/>
          <w:color w:val="000000"/>
          <w:sz w:val="22"/>
          <w:szCs w:val="22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>…………………………………………...</w:t>
      </w:r>
    </w:p>
    <w:p w:rsidR="005C73E0" w:rsidRPr="00C5168F" w:rsidRDefault="005C73E0" w:rsidP="005C73E0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  <w:lang w:eastAsia="pl-PL"/>
        </w:rPr>
      </w:pPr>
      <w:r w:rsidRPr="00C5168F">
        <w:rPr>
          <w:rFonts w:ascii="Arial Nova Cond Light" w:hAnsi="Arial Nova Cond Light"/>
          <w:color w:val="000000"/>
          <w:sz w:val="16"/>
          <w:szCs w:val="16"/>
          <w:lang w:eastAsia="pl-PL"/>
        </w:rPr>
        <w:t xml:space="preserve">                   </w:t>
      </w:r>
      <w:r w:rsidR="00C5168F">
        <w:rPr>
          <w:rFonts w:ascii="Arial Nova Cond Light" w:hAnsi="Arial Nova Cond Light"/>
          <w:color w:val="000000"/>
          <w:sz w:val="16"/>
          <w:szCs w:val="16"/>
          <w:lang w:eastAsia="pl-PL"/>
        </w:rPr>
        <w:t xml:space="preserve">           </w:t>
      </w:r>
      <w:r w:rsidRPr="00C5168F">
        <w:rPr>
          <w:rFonts w:ascii="Arial Nova Cond Light" w:hAnsi="Arial Nova Cond Light"/>
          <w:color w:val="000000"/>
          <w:sz w:val="16"/>
          <w:szCs w:val="16"/>
          <w:lang w:eastAsia="pl-PL"/>
        </w:rPr>
        <w:t>( Miejscowość, data )</w:t>
      </w:r>
    </w:p>
    <w:p w:rsidR="00043EF5" w:rsidRPr="00F22D00" w:rsidRDefault="005C73E0" w:rsidP="00A572AD">
      <w:pPr>
        <w:pStyle w:val="Akapitzlist"/>
        <w:ind w:left="3540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                        </w:t>
      </w:r>
      <w:r w:rsidR="00043EF5"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:rsidR="00043EF5" w:rsidRPr="00C5168F" w:rsidRDefault="00A572AD" w:rsidP="00A572AD">
      <w:pPr>
        <w:pStyle w:val="Akapitzlist"/>
        <w:ind w:left="3540"/>
        <w:jc w:val="both"/>
        <w:rPr>
          <w:rFonts w:ascii="Arial Nova Cond Light" w:hAnsi="Arial Nova Cond Light"/>
          <w:bCs/>
          <w:sz w:val="16"/>
          <w:szCs w:val="16"/>
        </w:rPr>
      </w:pPr>
      <w:r>
        <w:rPr>
          <w:rFonts w:ascii="Arial Nova Cond Light" w:hAnsi="Arial Nova Cond Light"/>
          <w:bCs/>
          <w:sz w:val="16"/>
          <w:szCs w:val="16"/>
        </w:rPr>
        <w:t xml:space="preserve">  </w:t>
      </w:r>
      <w:r w:rsidR="00C5168F">
        <w:rPr>
          <w:rFonts w:ascii="Arial Nova Cond Light" w:hAnsi="Arial Nova Cond Light"/>
          <w:bCs/>
          <w:sz w:val="16"/>
          <w:szCs w:val="16"/>
        </w:rPr>
        <w:t xml:space="preserve"> </w:t>
      </w:r>
      <w:r w:rsidR="00043EF5" w:rsidRPr="00C5168F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:rsidR="00043EF5" w:rsidRPr="00C5168F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:rsidR="00043EF5" w:rsidRPr="00F22D00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876E98" w:rsidRPr="00876E98" w:rsidRDefault="00043EF5" w:rsidP="00876E98">
      <w:pPr>
        <w:pStyle w:val="Akapitzlist"/>
        <w:spacing w:after="120"/>
        <w:ind w:left="0" w:firstLine="284"/>
        <w:jc w:val="both"/>
        <w:rPr>
          <w:rFonts w:ascii="Arial Nova Cond Light" w:hAnsi="Arial Nova Cond Light"/>
          <w:bCs/>
        </w:rPr>
      </w:pPr>
      <w:r w:rsidRPr="00876E98">
        <w:rPr>
          <w:rFonts w:ascii="Arial Nova Cond Light" w:hAnsi="Arial Nova Cond Light"/>
          <w:bCs/>
        </w:rPr>
        <w:t xml:space="preserve">* </w:t>
      </w:r>
      <w:r w:rsidR="00876E98" w:rsidRPr="00876E98">
        <w:rPr>
          <w:rFonts w:ascii="Arial Nova Cond Light" w:hAnsi="Arial Nova Cond Light"/>
          <w:bCs/>
        </w:rPr>
        <w:tab/>
      </w:r>
      <w:r w:rsidRPr="00876E98">
        <w:rPr>
          <w:rFonts w:ascii="Arial Nova Cond Light" w:hAnsi="Arial Nova Cond Light"/>
          <w:bCs/>
        </w:rPr>
        <w:t>niepotrzebne skreślić</w:t>
      </w:r>
    </w:p>
    <w:sectPr w:rsidR="00876E98" w:rsidRPr="00876E98" w:rsidSect="007C25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8B7" w:rsidRDefault="00CD08B7">
      <w:r>
        <w:separator/>
      </w:r>
    </w:p>
  </w:endnote>
  <w:endnote w:type="continuationSeparator" w:id="0">
    <w:p w:rsidR="00CD08B7" w:rsidRDefault="00CD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C36" w:rsidRDefault="00BA4C3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="004A5A86">
      <w:rPr>
        <w:rFonts w:ascii="Arial Nova Cond Light" w:hAnsi="Arial Nova Cond Light"/>
        <w:noProof/>
        <w:color w:val="222A35"/>
        <w:sz w:val="16"/>
        <w:szCs w:val="16"/>
      </w:rPr>
      <w:t>1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C36" w:rsidRDefault="00BA4C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8B7" w:rsidRDefault="00CD08B7">
      <w:r>
        <w:separator/>
      </w:r>
    </w:p>
  </w:footnote>
  <w:footnote w:type="continuationSeparator" w:id="0">
    <w:p w:rsidR="00CD08B7" w:rsidRDefault="00CD0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C36" w:rsidRDefault="00BA4C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196" w:rsidRDefault="003F519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C36" w:rsidRDefault="00BA4C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7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A812BE"/>
    <w:multiLevelType w:val="hybridMultilevel"/>
    <w:tmpl w:val="F61070F2"/>
    <w:lvl w:ilvl="0" w:tplc="3F168B3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3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8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F6696A"/>
    <w:multiLevelType w:val="hybridMultilevel"/>
    <w:tmpl w:val="BD2E19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2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4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35D7607"/>
    <w:multiLevelType w:val="hybridMultilevel"/>
    <w:tmpl w:val="8BD2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9F91683"/>
    <w:multiLevelType w:val="hybridMultilevel"/>
    <w:tmpl w:val="9AAAD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9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3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B474EF8"/>
    <w:multiLevelType w:val="hybridMultilevel"/>
    <w:tmpl w:val="69CE5D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8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9">
    <w:nsid w:val="6C444007"/>
    <w:multiLevelType w:val="hybridMultilevel"/>
    <w:tmpl w:val="23A0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3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7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8">
    <w:nsid w:val="7ABD7E30"/>
    <w:multiLevelType w:val="hybridMultilevel"/>
    <w:tmpl w:val="0E56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FC5739B"/>
    <w:multiLevelType w:val="hybridMultilevel"/>
    <w:tmpl w:val="A9A812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4"/>
  </w:num>
  <w:num w:numId="6">
    <w:abstractNumId w:val="43"/>
  </w:num>
  <w:num w:numId="7">
    <w:abstractNumId w:val="85"/>
  </w:num>
  <w:num w:numId="8">
    <w:abstractNumId w:val="58"/>
  </w:num>
  <w:num w:numId="9">
    <w:abstractNumId w:val="57"/>
  </w:num>
  <w:num w:numId="10">
    <w:abstractNumId w:val="42"/>
  </w:num>
  <w:num w:numId="11">
    <w:abstractNumId w:val="19"/>
  </w:num>
  <w:num w:numId="12">
    <w:abstractNumId w:val="49"/>
  </w:num>
  <w:num w:numId="13">
    <w:abstractNumId w:val="52"/>
  </w:num>
  <w:num w:numId="14">
    <w:abstractNumId w:val="97"/>
  </w:num>
  <w:num w:numId="15">
    <w:abstractNumId w:val="92"/>
  </w:num>
  <w:num w:numId="16">
    <w:abstractNumId w:val="14"/>
  </w:num>
  <w:num w:numId="17">
    <w:abstractNumId w:val="88"/>
  </w:num>
  <w:num w:numId="18">
    <w:abstractNumId w:val="82"/>
  </w:num>
  <w:num w:numId="19">
    <w:abstractNumId w:val="41"/>
  </w:num>
  <w:num w:numId="20">
    <w:abstractNumId w:val="50"/>
  </w:num>
  <w:num w:numId="21">
    <w:abstractNumId w:val="47"/>
  </w:num>
  <w:num w:numId="22">
    <w:abstractNumId w:val="61"/>
  </w:num>
  <w:num w:numId="23">
    <w:abstractNumId w:val="63"/>
  </w:num>
  <w:num w:numId="24">
    <w:abstractNumId w:val="40"/>
  </w:num>
  <w:num w:numId="25">
    <w:abstractNumId w:val="86"/>
  </w:num>
  <w:num w:numId="26">
    <w:abstractNumId w:val="80"/>
  </w:num>
  <w:num w:numId="27">
    <w:abstractNumId w:val="78"/>
  </w:num>
  <w:num w:numId="28">
    <w:abstractNumId w:val="91"/>
  </w:num>
  <w:num w:numId="29">
    <w:abstractNumId w:val="53"/>
  </w:num>
  <w:num w:numId="30">
    <w:abstractNumId w:val="81"/>
  </w:num>
  <w:num w:numId="31">
    <w:abstractNumId w:val="55"/>
  </w:num>
  <w:num w:numId="32">
    <w:abstractNumId w:val="46"/>
  </w:num>
  <w:num w:numId="33">
    <w:abstractNumId w:val="72"/>
  </w:num>
  <w:num w:numId="34">
    <w:abstractNumId w:val="54"/>
  </w:num>
  <w:num w:numId="35">
    <w:abstractNumId w:val="62"/>
  </w:num>
  <w:num w:numId="36">
    <w:abstractNumId w:val="51"/>
  </w:num>
  <w:num w:numId="37">
    <w:abstractNumId w:val="65"/>
  </w:num>
  <w:num w:numId="38">
    <w:abstractNumId w:val="56"/>
  </w:num>
  <w:num w:numId="39">
    <w:abstractNumId w:val="70"/>
  </w:num>
  <w:num w:numId="40">
    <w:abstractNumId w:val="59"/>
  </w:num>
  <w:num w:numId="41">
    <w:abstractNumId w:val="75"/>
  </w:num>
  <w:num w:numId="42">
    <w:abstractNumId w:val="95"/>
  </w:num>
  <w:num w:numId="43">
    <w:abstractNumId w:val="73"/>
  </w:num>
  <w:num w:numId="44">
    <w:abstractNumId w:val="74"/>
  </w:num>
  <w:num w:numId="45">
    <w:abstractNumId w:val="99"/>
  </w:num>
  <w:num w:numId="46">
    <w:abstractNumId w:val="64"/>
  </w:num>
  <w:num w:numId="47">
    <w:abstractNumId w:val="76"/>
  </w:num>
  <w:num w:numId="48">
    <w:abstractNumId w:val="69"/>
  </w:num>
  <w:num w:numId="49">
    <w:abstractNumId w:val="84"/>
  </w:num>
  <w:num w:numId="50">
    <w:abstractNumId w:val="68"/>
  </w:num>
  <w:num w:numId="51">
    <w:abstractNumId w:val="90"/>
  </w:num>
  <w:num w:numId="52">
    <w:abstractNumId w:val="45"/>
  </w:num>
  <w:num w:numId="53">
    <w:abstractNumId w:val="83"/>
  </w:num>
  <w:num w:numId="54">
    <w:abstractNumId w:val="77"/>
  </w:num>
  <w:num w:numId="55">
    <w:abstractNumId w:val="93"/>
  </w:num>
  <w:num w:numId="56">
    <w:abstractNumId w:val="87"/>
  </w:num>
  <w:num w:numId="57">
    <w:abstractNumId w:val="100"/>
  </w:num>
  <w:num w:numId="58">
    <w:abstractNumId w:val="48"/>
  </w:num>
  <w:num w:numId="59">
    <w:abstractNumId w:val="98"/>
  </w:num>
  <w:num w:numId="60">
    <w:abstractNumId w:val="67"/>
  </w:num>
  <w:num w:numId="61">
    <w:abstractNumId w:val="60"/>
  </w:num>
  <w:num w:numId="62">
    <w:abstractNumId w:val="89"/>
  </w:num>
  <w:num w:numId="63">
    <w:abstractNumId w:val="44"/>
  </w:num>
  <w:num w:numId="64">
    <w:abstractNumId w:val="7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C2C"/>
    <w:rsid w:val="000007B1"/>
    <w:rsid w:val="00001133"/>
    <w:rsid w:val="000026EF"/>
    <w:rsid w:val="00003A47"/>
    <w:rsid w:val="00003E62"/>
    <w:rsid w:val="00004260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434D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0FEE"/>
    <w:rsid w:val="00091694"/>
    <w:rsid w:val="000916E5"/>
    <w:rsid w:val="00092E1D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5B6D"/>
    <w:rsid w:val="000B6EC0"/>
    <w:rsid w:val="000B7042"/>
    <w:rsid w:val="000C1372"/>
    <w:rsid w:val="000C14C1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0E8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049E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55B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2A3"/>
    <w:rsid w:val="0014754C"/>
    <w:rsid w:val="00150896"/>
    <w:rsid w:val="00151AE4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2D4"/>
    <w:rsid w:val="001706DB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5C5C"/>
    <w:rsid w:val="001972F8"/>
    <w:rsid w:val="001A0248"/>
    <w:rsid w:val="001A0323"/>
    <w:rsid w:val="001A0F6D"/>
    <w:rsid w:val="001A18B5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D7E48"/>
    <w:rsid w:val="001E0D79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3F0B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59E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B4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2990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5C0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837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5196"/>
    <w:rsid w:val="003F7856"/>
    <w:rsid w:val="00400D69"/>
    <w:rsid w:val="00401070"/>
    <w:rsid w:val="0040141D"/>
    <w:rsid w:val="004015E5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4DE5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5A77"/>
    <w:rsid w:val="0045767E"/>
    <w:rsid w:val="00457B06"/>
    <w:rsid w:val="00460A5D"/>
    <w:rsid w:val="00460E98"/>
    <w:rsid w:val="004624FB"/>
    <w:rsid w:val="00462B2F"/>
    <w:rsid w:val="00462BA5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0D8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4C6"/>
    <w:rsid w:val="00485897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A86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AA1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229D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6EBE"/>
    <w:rsid w:val="005D7653"/>
    <w:rsid w:val="005D7C67"/>
    <w:rsid w:val="005D7E9A"/>
    <w:rsid w:val="005E05DA"/>
    <w:rsid w:val="005E181C"/>
    <w:rsid w:val="005E1BD6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C11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46F2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36E7"/>
    <w:rsid w:val="00655051"/>
    <w:rsid w:val="00655385"/>
    <w:rsid w:val="0065596F"/>
    <w:rsid w:val="006570D9"/>
    <w:rsid w:val="00657DEE"/>
    <w:rsid w:val="0066136F"/>
    <w:rsid w:val="0066362A"/>
    <w:rsid w:val="0066509F"/>
    <w:rsid w:val="00665F39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2D94"/>
    <w:rsid w:val="00673DFD"/>
    <w:rsid w:val="00674243"/>
    <w:rsid w:val="00674259"/>
    <w:rsid w:val="00674E10"/>
    <w:rsid w:val="0067570D"/>
    <w:rsid w:val="006758F6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478C"/>
    <w:rsid w:val="00765D1F"/>
    <w:rsid w:val="007673C0"/>
    <w:rsid w:val="00767D5A"/>
    <w:rsid w:val="00770C00"/>
    <w:rsid w:val="00770C56"/>
    <w:rsid w:val="00770FE7"/>
    <w:rsid w:val="0077116D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B0B"/>
    <w:rsid w:val="007A0BB7"/>
    <w:rsid w:val="007A0E4B"/>
    <w:rsid w:val="007A1DDE"/>
    <w:rsid w:val="007A2511"/>
    <w:rsid w:val="007A281D"/>
    <w:rsid w:val="007A2A7A"/>
    <w:rsid w:val="007A2C50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6103"/>
    <w:rsid w:val="0084615C"/>
    <w:rsid w:val="008470D0"/>
    <w:rsid w:val="008473D2"/>
    <w:rsid w:val="00847765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D91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668"/>
    <w:rsid w:val="008A66F9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0E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156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0F5"/>
    <w:rsid w:val="008E38BB"/>
    <w:rsid w:val="008E39AC"/>
    <w:rsid w:val="008E4209"/>
    <w:rsid w:val="008E4B69"/>
    <w:rsid w:val="008E4E54"/>
    <w:rsid w:val="008E5593"/>
    <w:rsid w:val="008E5C80"/>
    <w:rsid w:val="008E685C"/>
    <w:rsid w:val="008E7A62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1BE7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17D96"/>
    <w:rsid w:val="00920046"/>
    <w:rsid w:val="00920E5D"/>
    <w:rsid w:val="009217E3"/>
    <w:rsid w:val="00921A37"/>
    <w:rsid w:val="00921B0E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79B"/>
    <w:rsid w:val="009A5AC5"/>
    <w:rsid w:val="009A5C3C"/>
    <w:rsid w:val="009A5C73"/>
    <w:rsid w:val="009A6115"/>
    <w:rsid w:val="009A6F99"/>
    <w:rsid w:val="009B06D0"/>
    <w:rsid w:val="009B078D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03B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572AD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80E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1CAA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498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4C36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68F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4C38"/>
    <w:rsid w:val="00CC5930"/>
    <w:rsid w:val="00CC70D8"/>
    <w:rsid w:val="00CC770B"/>
    <w:rsid w:val="00CD0213"/>
    <w:rsid w:val="00CD02C0"/>
    <w:rsid w:val="00CD0811"/>
    <w:rsid w:val="00CD08B7"/>
    <w:rsid w:val="00CD0C1F"/>
    <w:rsid w:val="00CD15C7"/>
    <w:rsid w:val="00CD21B5"/>
    <w:rsid w:val="00CD2AF2"/>
    <w:rsid w:val="00CD37A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806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3A71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322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912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6B96"/>
    <w:rsid w:val="00E3747A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057"/>
    <w:rsid w:val="00E53ADD"/>
    <w:rsid w:val="00E5422E"/>
    <w:rsid w:val="00E5512A"/>
    <w:rsid w:val="00E554AD"/>
    <w:rsid w:val="00E578F7"/>
    <w:rsid w:val="00E61855"/>
    <w:rsid w:val="00E619D1"/>
    <w:rsid w:val="00E62BF6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13DD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6E91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0DC9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24C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B0B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82F"/>
    <w:rsid w:val="00FE3A8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5D1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z0">
    <w:name w:val="Numery"/>
    <w:pPr>
      <w:numPr>
        <w:numId w:val="29"/>
      </w:numPr>
    </w:pPr>
  </w:style>
  <w:style w:type="numbering" w:customStyle="1" w:styleId="WW8Num4z0">
    <w:name w:val="Zaimportowanystyl11"/>
    <w:pPr>
      <w:numPr>
        <w:numId w:val="30"/>
      </w:numPr>
    </w:pPr>
  </w:style>
  <w:style w:type="numbering" w:customStyle="1" w:styleId="WW8Num5z0">
    <w:name w:val="Zaimportowanystyl2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AA66A-14F1-4EA3-A71B-5293E216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149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Beata Skalska</cp:lastModifiedBy>
  <cp:revision>141</cp:revision>
  <cp:lastPrinted>2019-09-10T06:22:00Z</cp:lastPrinted>
  <dcterms:created xsi:type="dcterms:W3CDTF">2020-01-23T13:57:00Z</dcterms:created>
  <dcterms:modified xsi:type="dcterms:W3CDTF">2021-10-04T08:17:00Z</dcterms:modified>
</cp:coreProperties>
</file>