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68F" w:rsidRPr="005008A6" w:rsidRDefault="00C5168F" w:rsidP="00C5168F">
      <w:pPr>
        <w:rPr>
          <w:sz w:val="22"/>
          <w:szCs w:val="22"/>
        </w:rPr>
      </w:pPr>
      <w:r w:rsidRPr="005008A6">
        <w:rPr>
          <w:sz w:val="22"/>
          <w:szCs w:val="22"/>
        </w:rPr>
        <w:t xml:space="preserve">Załącznik nr </w:t>
      </w:r>
      <w:r w:rsidR="00A0487F" w:rsidRPr="005008A6">
        <w:rPr>
          <w:sz w:val="22"/>
          <w:szCs w:val="22"/>
        </w:rPr>
        <w:t>5</w:t>
      </w:r>
      <w:r w:rsidRPr="005008A6">
        <w:rPr>
          <w:sz w:val="22"/>
          <w:szCs w:val="22"/>
        </w:rPr>
        <w:t xml:space="preserve"> do Zapytania ofertowego </w:t>
      </w:r>
    </w:p>
    <w:p w:rsidR="006B4DC2" w:rsidRPr="005008A6" w:rsidRDefault="00C5168F" w:rsidP="006B4DC2">
      <w:pPr>
        <w:jc w:val="right"/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 xml:space="preserve">                           </w:t>
      </w:r>
      <w:r w:rsidRPr="005008A6">
        <w:rPr>
          <w:bCs/>
          <w:sz w:val="22"/>
          <w:szCs w:val="22"/>
        </w:rPr>
        <w:tab/>
      </w:r>
      <w:r w:rsidRPr="005008A6">
        <w:rPr>
          <w:bCs/>
          <w:sz w:val="22"/>
          <w:szCs w:val="22"/>
        </w:rPr>
        <w:tab/>
      </w:r>
      <w:r w:rsidRPr="005008A6">
        <w:rPr>
          <w:bCs/>
          <w:sz w:val="22"/>
          <w:szCs w:val="22"/>
        </w:rPr>
        <w:tab/>
      </w:r>
      <w:r w:rsidRPr="005008A6">
        <w:rPr>
          <w:bCs/>
          <w:sz w:val="22"/>
          <w:szCs w:val="22"/>
        </w:rPr>
        <w:tab/>
      </w:r>
      <w:r w:rsidRPr="005008A6">
        <w:rPr>
          <w:bCs/>
          <w:sz w:val="22"/>
          <w:szCs w:val="22"/>
        </w:rPr>
        <w:tab/>
        <w:t xml:space="preserve">            Znak sprawy : </w:t>
      </w:r>
      <w:r w:rsidR="006B4DC2" w:rsidRPr="005008A6">
        <w:rPr>
          <w:bCs/>
          <w:sz w:val="22"/>
          <w:szCs w:val="22"/>
        </w:rPr>
        <w:t xml:space="preserve"> DAG/ZO/20/05/21</w:t>
      </w:r>
    </w:p>
    <w:p w:rsidR="006B4DC2" w:rsidRPr="005008A6" w:rsidRDefault="006B4DC2" w:rsidP="006B4DC2">
      <w:pPr>
        <w:ind w:left="6372" w:firstLine="7"/>
        <w:rPr>
          <w:sz w:val="22"/>
          <w:szCs w:val="22"/>
        </w:rPr>
      </w:pPr>
    </w:p>
    <w:p w:rsidR="00C5168F" w:rsidRPr="005008A6" w:rsidRDefault="00C5168F" w:rsidP="00C5168F">
      <w:pPr>
        <w:ind w:left="6372" w:firstLine="7"/>
        <w:rPr>
          <w:sz w:val="22"/>
          <w:szCs w:val="22"/>
        </w:rPr>
      </w:pPr>
      <w:r w:rsidRPr="005008A6">
        <w:rPr>
          <w:sz w:val="22"/>
          <w:szCs w:val="22"/>
        </w:rPr>
        <w:t xml:space="preserve">………………………………                            </w:t>
      </w:r>
    </w:p>
    <w:p w:rsidR="00C5168F" w:rsidRPr="005008A6" w:rsidRDefault="00C5168F" w:rsidP="00C5168F">
      <w:pPr>
        <w:ind w:left="6372" w:firstLine="7"/>
        <w:rPr>
          <w:sz w:val="22"/>
          <w:szCs w:val="22"/>
        </w:rPr>
      </w:pPr>
      <w:r w:rsidRPr="005008A6">
        <w:rPr>
          <w:sz w:val="22"/>
          <w:szCs w:val="22"/>
        </w:rPr>
        <w:t xml:space="preserve">            (miejscowość, data)</w:t>
      </w:r>
    </w:p>
    <w:p w:rsidR="00261DA5" w:rsidRPr="005008A6" w:rsidRDefault="00261DA5" w:rsidP="00261DA5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5008A6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:rsidR="00261DA5" w:rsidRPr="005008A6" w:rsidRDefault="001E0D79" w:rsidP="006B4DC2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5008A6">
        <w:rPr>
          <w:rFonts w:ascii="Times New Roman" w:hAnsi="Times New Roman" w:cs="Times New Roman"/>
          <w:b w:val="0"/>
          <w:iCs/>
          <w:sz w:val="22"/>
          <w:szCs w:val="22"/>
        </w:rPr>
        <w:t>Firma / nazwa</w:t>
      </w:r>
      <w:r w:rsidR="00261DA5" w:rsidRPr="005008A6">
        <w:rPr>
          <w:rFonts w:ascii="Times New Roman" w:hAnsi="Times New Roman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  <w:r w:rsidR="006B4DC2" w:rsidRPr="005008A6">
        <w:rPr>
          <w:rFonts w:ascii="Times New Roman" w:hAnsi="Times New Roman" w:cs="Times New Roman"/>
          <w:b w:val="0"/>
          <w:iCs/>
          <w:sz w:val="22"/>
          <w:szCs w:val="22"/>
        </w:rPr>
        <w:t>................</w:t>
      </w:r>
    </w:p>
    <w:p w:rsidR="006B4DC2" w:rsidRPr="005008A6" w:rsidRDefault="00261DA5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6B4DC2" w:rsidRPr="005008A6">
        <w:rPr>
          <w:bCs/>
          <w:sz w:val="22"/>
          <w:szCs w:val="22"/>
        </w:rPr>
        <w:t>……………….</w:t>
      </w:r>
    </w:p>
    <w:p w:rsidR="005D4211" w:rsidRPr="005008A6" w:rsidRDefault="00261DA5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6B4DC2" w:rsidRPr="005008A6">
        <w:rPr>
          <w:bCs/>
          <w:sz w:val="22"/>
          <w:szCs w:val="22"/>
        </w:rPr>
        <w:t>………………….</w:t>
      </w:r>
      <w:r w:rsidRPr="005008A6">
        <w:rPr>
          <w:bCs/>
          <w:sz w:val="22"/>
          <w:szCs w:val="22"/>
        </w:rPr>
        <w:t xml:space="preserve">. </w:t>
      </w:r>
    </w:p>
    <w:p w:rsidR="005241DE" w:rsidRPr="005008A6" w:rsidRDefault="005241DE" w:rsidP="006B4DC2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5008A6">
        <w:rPr>
          <w:rFonts w:ascii="Times New Roman" w:hAnsi="Times New Roman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……………………………………………………………………………………………………………………………</w:t>
      </w:r>
      <w:r w:rsidR="006B4DC2" w:rsidRPr="005008A6">
        <w:rPr>
          <w:rFonts w:ascii="Times New Roman" w:hAnsi="Times New Roman" w:cs="Times New Roman"/>
          <w:b w:val="0"/>
          <w:iCs/>
          <w:sz w:val="22"/>
          <w:szCs w:val="22"/>
        </w:rPr>
        <w:t>…….</w:t>
      </w:r>
    </w:p>
    <w:p w:rsidR="005241DE" w:rsidRPr="005008A6" w:rsidRDefault="005241DE" w:rsidP="006B4DC2">
      <w:pPr>
        <w:rPr>
          <w:bCs/>
          <w:iCs/>
          <w:sz w:val="22"/>
          <w:szCs w:val="22"/>
        </w:rPr>
      </w:pPr>
      <w:r w:rsidRPr="005008A6">
        <w:rPr>
          <w:bCs/>
          <w:iCs/>
          <w:sz w:val="22"/>
          <w:szCs w:val="22"/>
        </w:rPr>
        <w:t>REGON: …………………………………………………………………………………………………………………………</w:t>
      </w:r>
      <w:r w:rsidR="006B4DC2" w:rsidRPr="005008A6">
        <w:rPr>
          <w:bCs/>
          <w:iCs/>
          <w:sz w:val="22"/>
          <w:szCs w:val="22"/>
        </w:rPr>
        <w:t>………..</w:t>
      </w:r>
    </w:p>
    <w:p w:rsidR="005D4211" w:rsidRPr="005008A6" w:rsidRDefault="006B4DC2" w:rsidP="006B4DC2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5008A6">
        <w:rPr>
          <w:rFonts w:ascii="Times New Roman" w:hAnsi="Times New Roman" w:cs="Times New Roman"/>
          <w:b w:val="0"/>
          <w:iCs/>
          <w:sz w:val="22"/>
          <w:szCs w:val="22"/>
        </w:rPr>
        <w:t xml:space="preserve">Telefon: </w:t>
      </w:r>
      <w:r w:rsidR="005D4211" w:rsidRPr="005008A6">
        <w:rPr>
          <w:rFonts w:ascii="Times New Roman" w:hAnsi="Times New Roman" w:cs="Times New Roman"/>
          <w:b w:val="0"/>
          <w:iCs/>
          <w:sz w:val="22"/>
          <w:szCs w:val="22"/>
        </w:rPr>
        <w:t>……………………………………………………………………………………………………………</w:t>
      </w:r>
      <w:r w:rsidR="00261DA5" w:rsidRPr="005008A6">
        <w:rPr>
          <w:rFonts w:ascii="Times New Roman" w:hAnsi="Times New Roman" w:cs="Times New Roman"/>
          <w:b w:val="0"/>
          <w:iCs/>
          <w:sz w:val="22"/>
          <w:szCs w:val="22"/>
        </w:rPr>
        <w:t>……………</w:t>
      </w:r>
      <w:r w:rsidRPr="005008A6">
        <w:rPr>
          <w:rFonts w:ascii="Times New Roman" w:hAnsi="Times New Roman" w:cs="Times New Roman"/>
          <w:b w:val="0"/>
          <w:iCs/>
          <w:sz w:val="22"/>
          <w:szCs w:val="22"/>
        </w:rPr>
        <w:t>……….</w:t>
      </w:r>
    </w:p>
    <w:p w:rsidR="005D4211" w:rsidRPr="005008A6" w:rsidRDefault="005D4211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5008A6">
        <w:rPr>
          <w:bCs/>
          <w:sz w:val="22"/>
          <w:szCs w:val="22"/>
        </w:rPr>
        <w:t>………………………...</w:t>
      </w:r>
      <w:r w:rsidR="006B4DC2" w:rsidRPr="005008A6">
        <w:rPr>
          <w:bCs/>
          <w:sz w:val="22"/>
          <w:szCs w:val="22"/>
        </w:rPr>
        <w:t>.....................</w:t>
      </w:r>
    </w:p>
    <w:p w:rsidR="005D4211" w:rsidRPr="005008A6" w:rsidRDefault="005D4211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5008A6">
        <w:rPr>
          <w:bCs/>
          <w:sz w:val="22"/>
          <w:szCs w:val="22"/>
        </w:rPr>
        <w:t>…………………………</w:t>
      </w:r>
      <w:r w:rsidR="006B4DC2" w:rsidRPr="005008A6">
        <w:rPr>
          <w:bCs/>
          <w:sz w:val="22"/>
          <w:szCs w:val="22"/>
        </w:rPr>
        <w:t>…………………</w:t>
      </w:r>
      <w:r w:rsidR="00261DA5" w:rsidRPr="005008A6">
        <w:rPr>
          <w:bCs/>
          <w:sz w:val="22"/>
          <w:szCs w:val="22"/>
        </w:rPr>
        <w:t>.</w:t>
      </w:r>
    </w:p>
    <w:p w:rsidR="00261DA5" w:rsidRPr="005008A6" w:rsidRDefault="00261DA5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 xml:space="preserve">Adres skrzynki </w:t>
      </w:r>
      <w:proofErr w:type="spellStart"/>
      <w:r w:rsidRPr="005008A6">
        <w:rPr>
          <w:bCs/>
          <w:sz w:val="22"/>
          <w:szCs w:val="22"/>
        </w:rPr>
        <w:t>ePUAP</w:t>
      </w:r>
      <w:proofErr w:type="spellEnd"/>
      <w:r w:rsidRPr="005008A6">
        <w:rPr>
          <w:bCs/>
          <w:sz w:val="22"/>
          <w:szCs w:val="22"/>
        </w:rPr>
        <w:t>: ……………………………………………………………………………………………………………</w:t>
      </w:r>
      <w:r w:rsidR="006B4DC2" w:rsidRPr="005008A6">
        <w:rPr>
          <w:bCs/>
          <w:sz w:val="22"/>
          <w:szCs w:val="22"/>
        </w:rPr>
        <w:t>…………………….</w:t>
      </w:r>
    </w:p>
    <w:p w:rsidR="00261DA5" w:rsidRPr="005008A6" w:rsidRDefault="00261DA5" w:rsidP="006B4DC2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6B4DC2" w:rsidRPr="005008A6">
        <w:rPr>
          <w:bCs/>
          <w:sz w:val="22"/>
          <w:szCs w:val="22"/>
        </w:rPr>
        <w:t>............................</w:t>
      </w:r>
    </w:p>
    <w:p w:rsidR="001E0D79" w:rsidRPr="005008A6" w:rsidRDefault="001E0D79" w:rsidP="006B4DC2">
      <w:pPr>
        <w:rPr>
          <w:bCs/>
          <w:sz w:val="22"/>
          <w:szCs w:val="22"/>
        </w:rPr>
      </w:pPr>
    </w:p>
    <w:p w:rsidR="001E0D79" w:rsidRPr="005008A6" w:rsidRDefault="00781962" w:rsidP="00781962">
      <w:pPr>
        <w:spacing w:after="120"/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5008A6" w:rsidRDefault="00781962" w:rsidP="001E0D79">
      <w:pPr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DC2" w:rsidRPr="005008A6">
        <w:rPr>
          <w:bCs/>
          <w:sz w:val="22"/>
          <w:szCs w:val="22"/>
        </w:rPr>
        <w:t>…………………………………………</w:t>
      </w: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5008A6" w:rsidRDefault="005008A6" w:rsidP="00F923E5">
      <w:pPr>
        <w:spacing w:before="240"/>
        <w:jc w:val="right"/>
        <w:rPr>
          <w:b/>
          <w:sz w:val="22"/>
          <w:szCs w:val="22"/>
        </w:rPr>
      </w:pPr>
    </w:p>
    <w:p w:rsidR="00396837" w:rsidRPr="005008A6" w:rsidRDefault="00396837" w:rsidP="00F923E5">
      <w:pPr>
        <w:spacing w:before="240"/>
        <w:jc w:val="right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>Do: Państwowa Wyższa Szkoła Techniczno-Ekonomiczna</w:t>
      </w:r>
    </w:p>
    <w:p w:rsidR="00396837" w:rsidRPr="005008A6" w:rsidRDefault="00396837" w:rsidP="00396837">
      <w:pPr>
        <w:jc w:val="right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 xml:space="preserve"> im. ks. Bronisława Markiewicza</w:t>
      </w:r>
    </w:p>
    <w:p w:rsidR="00396837" w:rsidRPr="005008A6" w:rsidRDefault="00396837" w:rsidP="00396837">
      <w:pPr>
        <w:jc w:val="right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>w Jarosławiu, ul. Czarnieckiego 16</w:t>
      </w:r>
    </w:p>
    <w:p w:rsidR="00396837" w:rsidRPr="005008A6" w:rsidRDefault="00396837" w:rsidP="00396837">
      <w:pPr>
        <w:jc w:val="right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>37-500 Jarosław</w:t>
      </w:r>
    </w:p>
    <w:p w:rsidR="00396837" w:rsidRPr="005008A6" w:rsidRDefault="00396837" w:rsidP="00396837">
      <w:pPr>
        <w:jc w:val="right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>NIP – 7921794406, REGON – 650894385</w:t>
      </w:r>
    </w:p>
    <w:p w:rsidR="00396837" w:rsidRPr="005008A6" w:rsidRDefault="00396837" w:rsidP="00396837">
      <w:pPr>
        <w:jc w:val="right"/>
        <w:rPr>
          <w:b/>
          <w:sz w:val="22"/>
          <w:szCs w:val="22"/>
        </w:rPr>
      </w:pPr>
    </w:p>
    <w:p w:rsidR="00195C5C" w:rsidRPr="005008A6" w:rsidRDefault="00195C5C" w:rsidP="00195C5C">
      <w:pPr>
        <w:spacing w:after="120"/>
        <w:jc w:val="center"/>
        <w:rPr>
          <w:b/>
          <w:sz w:val="22"/>
          <w:szCs w:val="22"/>
        </w:rPr>
      </w:pPr>
      <w:r w:rsidRPr="005008A6">
        <w:rPr>
          <w:b/>
          <w:sz w:val="22"/>
          <w:szCs w:val="22"/>
        </w:rPr>
        <w:t>OŚWIADCZENIE</w:t>
      </w:r>
    </w:p>
    <w:p w:rsidR="00BF42FE" w:rsidRPr="005008A6" w:rsidRDefault="00BF42FE" w:rsidP="00195C5C">
      <w:pPr>
        <w:spacing w:after="120"/>
        <w:jc w:val="center"/>
        <w:rPr>
          <w:b/>
          <w:sz w:val="22"/>
          <w:szCs w:val="22"/>
        </w:rPr>
      </w:pPr>
    </w:p>
    <w:p w:rsidR="00BF42FE" w:rsidRPr="005008A6" w:rsidRDefault="00195C5C" w:rsidP="00BF42FE">
      <w:pPr>
        <w:shd w:val="clear" w:color="auto" w:fill="FFFFFF"/>
        <w:jc w:val="both"/>
        <w:rPr>
          <w:rFonts w:eastAsia="Georgia"/>
          <w:sz w:val="22"/>
          <w:szCs w:val="22"/>
        </w:rPr>
      </w:pPr>
      <w:r w:rsidRPr="005008A6">
        <w:rPr>
          <w:sz w:val="22"/>
          <w:szCs w:val="22"/>
        </w:rPr>
        <w:t xml:space="preserve">Odpowiadając na zapytanie ofertowe pod nazwą : </w:t>
      </w:r>
      <w:r w:rsidR="00BF42FE" w:rsidRPr="005008A6">
        <w:rPr>
          <w:bCs/>
          <w:sz w:val="22"/>
          <w:szCs w:val="22"/>
        </w:rPr>
        <w:t>Zorganizowanie i przeprowadzenie kursów specjalistycznych wraz z egzaminem i stażem dla kadry dydaktycznej IOZ (pielęgniarek/położnych) realizowanych w okresie 2021 i 2022 roku</w:t>
      </w:r>
      <w:r w:rsidR="00BF42FE" w:rsidRPr="005008A6">
        <w:rPr>
          <w:sz w:val="22"/>
          <w:szCs w:val="22"/>
        </w:rPr>
        <w:t xml:space="preserve"> projektu pn.; </w:t>
      </w:r>
      <w:r w:rsidR="00BF42FE" w:rsidRPr="005008A6">
        <w:rPr>
          <w:b/>
          <w:sz w:val="22"/>
          <w:szCs w:val="22"/>
        </w:rPr>
        <w:t>„Kompetencje i praca dla pielęgniarek”</w:t>
      </w:r>
      <w:r w:rsidR="00BF42FE" w:rsidRPr="005008A6">
        <w:rPr>
          <w:sz w:val="22"/>
          <w:szCs w:val="22"/>
        </w:rPr>
        <w:t xml:space="preserve"> realizowanym na podstawie umowy nr POWR.05.03.00-00-0051/17 z 20 listopada 2017 r. zawartej pomiędzy PWSTE w Jarosławiu a Skarbem Państwa – Ministrem Zdrowia z siedzibą w Warszawie. </w:t>
      </w:r>
    </w:p>
    <w:p w:rsidR="006B4DC2" w:rsidRPr="005008A6" w:rsidRDefault="006B4DC2" w:rsidP="006B4DC2">
      <w:pPr>
        <w:shd w:val="clear" w:color="auto" w:fill="FFFFFF"/>
        <w:spacing w:line="276" w:lineRule="auto"/>
        <w:ind w:left="3540" w:hanging="3540"/>
        <w:jc w:val="both"/>
        <w:rPr>
          <w:sz w:val="22"/>
          <w:szCs w:val="22"/>
        </w:rPr>
      </w:pPr>
    </w:p>
    <w:p w:rsidR="00345DC1" w:rsidRPr="005008A6" w:rsidRDefault="00345DC1" w:rsidP="00345DC1">
      <w:pPr>
        <w:spacing w:after="240"/>
        <w:jc w:val="both"/>
        <w:rPr>
          <w:bCs/>
          <w:sz w:val="22"/>
          <w:szCs w:val="22"/>
          <w:lang w:eastAsia="pl-PL"/>
        </w:rPr>
      </w:pPr>
      <w:r w:rsidRPr="005008A6">
        <w:rPr>
          <w:bCs/>
          <w:sz w:val="22"/>
          <w:szCs w:val="22"/>
          <w:lang w:eastAsia="pl-PL"/>
        </w:rPr>
        <w:t>Oświadczam, że jako Wykonawca:</w:t>
      </w:r>
    </w:p>
    <w:p w:rsidR="00345DC1" w:rsidRPr="005008A6" w:rsidRDefault="00345DC1" w:rsidP="00821257">
      <w:pPr>
        <w:numPr>
          <w:ilvl w:val="0"/>
          <w:numId w:val="7"/>
        </w:numPr>
        <w:spacing w:after="120"/>
        <w:ind w:left="284" w:hanging="284"/>
        <w:jc w:val="both"/>
        <w:rPr>
          <w:b/>
          <w:sz w:val="22"/>
          <w:szCs w:val="22"/>
          <w:lang w:eastAsia="pl-PL"/>
        </w:rPr>
      </w:pPr>
      <w:r w:rsidRPr="005008A6">
        <w:rPr>
          <w:b/>
          <w:sz w:val="22"/>
          <w:szCs w:val="22"/>
          <w:lang w:eastAsia="pl-PL"/>
        </w:rPr>
        <w:t>Nie podlegam wykluczeniu z postępowania</w:t>
      </w:r>
      <w:r w:rsidR="00D66941" w:rsidRPr="005008A6">
        <w:rPr>
          <w:b/>
          <w:sz w:val="22"/>
          <w:szCs w:val="22"/>
          <w:lang w:eastAsia="pl-PL"/>
        </w:rPr>
        <w:t>.</w:t>
      </w:r>
    </w:p>
    <w:p w:rsidR="00345DC1" w:rsidRPr="005008A6" w:rsidRDefault="00345DC1" w:rsidP="00821257">
      <w:pPr>
        <w:numPr>
          <w:ilvl w:val="0"/>
          <w:numId w:val="7"/>
        </w:numPr>
        <w:spacing w:after="240"/>
        <w:ind w:left="284" w:hanging="284"/>
        <w:jc w:val="both"/>
        <w:rPr>
          <w:b/>
          <w:sz w:val="22"/>
          <w:szCs w:val="22"/>
          <w:lang w:eastAsia="pl-PL"/>
        </w:rPr>
      </w:pPr>
      <w:r w:rsidRPr="005008A6">
        <w:rPr>
          <w:b/>
          <w:sz w:val="22"/>
          <w:szCs w:val="22"/>
          <w:lang w:eastAsia="pl-PL"/>
        </w:rPr>
        <w:t xml:space="preserve">Spełniam warunki udziału w postępowaniu. </w:t>
      </w:r>
    </w:p>
    <w:p w:rsidR="005C73E0" w:rsidRPr="005008A6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5008A6">
        <w:rPr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5008A6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5008A6">
        <w:rPr>
          <w:color w:val="000000"/>
          <w:sz w:val="22"/>
          <w:szCs w:val="22"/>
          <w:lang w:eastAsia="pl-PL"/>
        </w:rPr>
        <w:t xml:space="preserve">                   </w:t>
      </w:r>
      <w:r w:rsidR="00C5168F" w:rsidRPr="005008A6">
        <w:rPr>
          <w:color w:val="000000"/>
          <w:sz w:val="22"/>
          <w:szCs w:val="22"/>
          <w:lang w:eastAsia="pl-PL"/>
        </w:rPr>
        <w:t xml:space="preserve">           </w:t>
      </w:r>
      <w:r w:rsidRPr="005008A6">
        <w:rPr>
          <w:color w:val="000000"/>
          <w:sz w:val="22"/>
          <w:szCs w:val="22"/>
          <w:lang w:eastAsia="pl-PL"/>
        </w:rPr>
        <w:t>( Miejscowość, data )</w:t>
      </w:r>
    </w:p>
    <w:p w:rsidR="00043EF5" w:rsidRPr="005008A6" w:rsidRDefault="00043EF5" w:rsidP="00BF42FE">
      <w:pPr>
        <w:jc w:val="both"/>
        <w:rPr>
          <w:bCs/>
          <w:sz w:val="22"/>
          <w:szCs w:val="22"/>
        </w:rPr>
      </w:pPr>
      <w:bookmarkStart w:id="0" w:name="_GoBack"/>
      <w:bookmarkEnd w:id="0"/>
      <w:r w:rsidRPr="005008A6">
        <w:rPr>
          <w:bCs/>
          <w:sz w:val="22"/>
          <w:szCs w:val="22"/>
        </w:rPr>
        <w:t>……………………………………………………….</w:t>
      </w:r>
    </w:p>
    <w:p w:rsidR="00043EF5" w:rsidRPr="005008A6" w:rsidRDefault="00043EF5" w:rsidP="006B4DC2">
      <w:pPr>
        <w:jc w:val="both"/>
        <w:rPr>
          <w:bCs/>
          <w:sz w:val="22"/>
          <w:szCs w:val="22"/>
        </w:rPr>
      </w:pPr>
      <w:r w:rsidRPr="005008A6">
        <w:rPr>
          <w:bCs/>
          <w:sz w:val="22"/>
          <w:szCs w:val="22"/>
        </w:rPr>
        <w:t>( Podpis osoby/osób uprawnionej/ uprawnionych do reprezentacji podmiotu )</w:t>
      </w:r>
    </w:p>
    <w:p w:rsidR="00043EF5" w:rsidRPr="005008A6" w:rsidRDefault="00043EF5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5008A6">
        <w:rPr>
          <w:bCs/>
          <w:sz w:val="22"/>
          <w:szCs w:val="22"/>
        </w:rPr>
        <w:t xml:space="preserve">* </w:t>
      </w:r>
      <w:r w:rsidR="00876E98" w:rsidRPr="005008A6">
        <w:rPr>
          <w:bCs/>
          <w:sz w:val="22"/>
          <w:szCs w:val="22"/>
        </w:rPr>
        <w:tab/>
      </w:r>
      <w:r w:rsidRPr="005008A6">
        <w:rPr>
          <w:bCs/>
          <w:sz w:val="22"/>
          <w:szCs w:val="22"/>
        </w:rPr>
        <w:t>niepotrzebne skreśli</w:t>
      </w:r>
      <w:r w:rsidRPr="00876E98">
        <w:rPr>
          <w:rFonts w:ascii="Arial Nova Cond Light" w:hAnsi="Arial Nova Cond Light"/>
          <w:bCs/>
        </w:rPr>
        <w:t>ć</w:t>
      </w:r>
    </w:p>
    <w:sectPr w:rsidR="00876E98" w:rsidRPr="00876E98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1A" w:rsidRDefault="00245D1A">
      <w:r>
        <w:separator/>
      </w:r>
    </w:p>
  </w:endnote>
  <w:endnote w:type="continuationSeparator" w:id="0">
    <w:p w:rsidR="00245D1A" w:rsidRDefault="0024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F4" w:rsidRDefault="009743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A42036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A42036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5008A6">
      <w:rPr>
        <w:rFonts w:ascii="Arial Nova Cond Light" w:hAnsi="Arial Nova Cond Light"/>
        <w:noProof/>
        <w:color w:val="222A35"/>
        <w:sz w:val="16"/>
        <w:szCs w:val="16"/>
      </w:rPr>
      <w:t>2</w:t>
    </w:r>
    <w:r w:rsidR="00A42036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F4" w:rsidRDefault="009743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1A" w:rsidRDefault="00245D1A">
      <w:r>
        <w:separator/>
      </w:r>
    </w:p>
  </w:footnote>
  <w:footnote w:type="continuationSeparator" w:id="0">
    <w:p w:rsidR="00245D1A" w:rsidRDefault="0024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F4" w:rsidRDefault="009743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6" w:rsidRDefault="009743F4">
    <w:pPr>
      <w:pStyle w:val="Nagwek"/>
    </w:pPr>
    <w:r>
      <w:rPr>
        <w:noProof/>
        <w:lang w:eastAsia="pl-PL"/>
      </w:rPr>
      <w:drawing>
        <wp:inline distT="0" distB="0" distL="0" distR="0">
          <wp:extent cx="5572125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196" w:rsidRDefault="003F5196">
    <w:pPr>
      <w:pStyle w:val="Nagwek"/>
    </w:pPr>
  </w:p>
  <w:p w:rsidR="003F5196" w:rsidRDefault="003F51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F4" w:rsidRDefault="009743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B1C420C"/>
    <w:multiLevelType w:val="hybridMultilevel"/>
    <w:tmpl w:val="5FC4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5"/>
  </w:num>
  <w:num w:numId="5">
    <w:abstractNumId w:val="40"/>
  </w:num>
  <w:num w:numId="6">
    <w:abstractNumId w:val="44"/>
  </w:num>
  <w:num w:numId="7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B9D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5D1A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5DC1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2FE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5CA9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08A6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2BB1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206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162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DC2"/>
    <w:rsid w:val="006B648D"/>
    <w:rsid w:val="006B692F"/>
    <w:rsid w:val="006B6EA9"/>
    <w:rsid w:val="006B7267"/>
    <w:rsid w:val="006B7378"/>
    <w:rsid w:val="006B785A"/>
    <w:rsid w:val="006B7F6B"/>
    <w:rsid w:val="006B7F9C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A30"/>
    <w:rsid w:val="00813FB7"/>
    <w:rsid w:val="00814CB7"/>
    <w:rsid w:val="00816351"/>
    <w:rsid w:val="00817A7D"/>
    <w:rsid w:val="00817CE5"/>
    <w:rsid w:val="0082025B"/>
    <w:rsid w:val="00820B0E"/>
    <w:rsid w:val="00820B58"/>
    <w:rsid w:val="00821257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2C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3F4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87F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203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97A1A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2F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2C2D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6AB8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1BF5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6941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056C1"/>
    <w:rsid w:val="00E063BE"/>
    <w:rsid w:val="00E11846"/>
    <w:rsid w:val="00E12081"/>
    <w:rsid w:val="00E122C1"/>
    <w:rsid w:val="00E127C0"/>
    <w:rsid w:val="00E12AFB"/>
    <w:rsid w:val="00E132E7"/>
    <w:rsid w:val="00E13B43"/>
    <w:rsid w:val="00E14768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6DB"/>
    <w:rsid w:val="00F9216A"/>
    <w:rsid w:val="00F922CF"/>
    <w:rsid w:val="00F923E5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2884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CC6AB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C6A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C6A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CC6A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CC6AB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CC6AB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6AB8"/>
    <w:rPr>
      <w:b w:val="0"/>
      <w:sz w:val="22"/>
      <w:szCs w:val="22"/>
    </w:rPr>
  </w:style>
  <w:style w:type="character" w:customStyle="1" w:styleId="WW8Num4z0">
    <w:name w:val="WW8Num4z0"/>
    <w:rsid w:val="00CC6AB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CC6AB8"/>
    <w:rPr>
      <w:b w:val="0"/>
    </w:rPr>
  </w:style>
  <w:style w:type="character" w:customStyle="1" w:styleId="WW8Num5z5">
    <w:name w:val="WW8Num5z5"/>
    <w:rsid w:val="00CC6AB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C6AB8"/>
    <w:rPr>
      <w:sz w:val="22"/>
      <w:szCs w:val="22"/>
    </w:rPr>
  </w:style>
  <w:style w:type="character" w:customStyle="1" w:styleId="WW8Num11z0">
    <w:name w:val="WW8Num11z0"/>
    <w:rsid w:val="00CC6AB8"/>
    <w:rPr>
      <w:b w:val="0"/>
      <w:sz w:val="20"/>
      <w:szCs w:val="20"/>
    </w:rPr>
  </w:style>
  <w:style w:type="character" w:customStyle="1" w:styleId="WW8Num13z0">
    <w:name w:val="WW8Num13z0"/>
    <w:rsid w:val="00CC6AB8"/>
    <w:rPr>
      <w:b w:val="0"/>
    </w:rPr>
  </w:style>
  <w:style w:type="character" w:customStyle="1" w:styleId="WW8Num16z0">
    <w:name w:val="WW8Num16z0"/>
    <w:rsid w:val="00CC6AB8"/>
    <w:rPr>
      <w:b w:val="0"/>
      <w:sz w:val="22"/>
      <w:szCs w:val="22"/>
    </w:rPr>
  </w:style>
  <w:style w:type="character" w:customStyle="1" w:styleId="WW8Num16z2">
    <w:name w:val="WW8Num16z2"/>
    <w:rsid w:val="00CC6AB8"/>
    <w:rPr>
      <w:b/>
    </w:rPr>
  </w:style>
  <w:style w:type="character" w:customStyle="1" w:styleId="WW8Num18z0">
    <w:name w:val="WW8Num18z0"/>
    <w:rsid w:val="00CC6AB8"/>
    <w:rPr>
      <w:b w:val="0"/>
      <w:sz w:val="20"/>
      <w:szCs w:val="20"/>
    </w:rPr>
  </w:style>
  <w:style w:type="character" w:customStyle="1" w:styleId="WW8Num19z0">
    <w:name w:val="WW8Num19z0"/>
    <w:rsid w:val="00CC6AB8"/>
    <w:rPr>
      <w:b w:val="0"/>
    </w:rPr>
  </w:style>
  <w:style w:type="character" w:customStyle="1" w:styleId="WW8Num20z2">
    <w:name w:val="WW8Num20z2"/>
    <w:rsid w:val="00CC6AB8"/>
    <w:rPr>
      <w:b/>
    </w:rPr>
  </w:style>
  <w:style w:type="character" w:customStyle="1" w:styleId="WW8Num28z0">
    <w:name w:val="WW8Num28z0"/>
    <w:rsid w:val="00CC6AB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CC6AB8"/>
    <w:rPr>
      <w:b/>
    </w:rPr>
  </w:style>
  <w:style w:type="character" w:customStyle="1" w:styleId="WW8Num9z0">
    <w:name w:val="WW8Num9z0"/>
    <w:rsid w:val="00CC6AB8"/>
    <w:rPr>
      <w:sz w:val="22"/>
      <w:szCs w:val="22"/>
    </w:rPr>
  </w:style>
  <w:style w:type="character" w:customStyle="1" w:styleId="WW8Num12z0">
    <w:name w:val="WW8Num12z0"/>
    <w:rsid w:val="00CC6AB8"/>
    <w:rPr>
      <w:b w:val="0"/>
      <w:sz w:val="20"/>
      <w:szCs w:val="20"/>
    </w:rPr>
  </w:style>
  <w:style w:type="character" w:customStyle="1" w:styleId="WW8Num13z1">
    <w:name w:val="WW8Num13z1"/>
    <w:rsid w:val="00CC6AB8"/>
    <w:rPr>
      <w:sz w:val="20"/>
      <w:szCs w:val="20"/>
    </w:rPr>
  </w:style>
  <w:style w:type="character" w:customStyle="1" w:styleId="WW8Num14z0">
    <w:name w:val="WW8Num14z0"/>
    <w:rsid w:val="00CC6AB8"/>
    <w:rPr>
      <w:b w:val="0"/>
      <w:sz w:val="20"/>
      <w:szCs w:val="20"/>
    </w:rPr>
  </w:style>
  <w:style w:type="character" w:customStyle="1" w:styleId="WW8Num17z0">
    <w:name w:val="WW8Num17z0"/>
    <w:rsid w:val="00CC6AB8"/>
    <w:rPr>
      <w:b w:val="0"/>
    </w:rPr>
  </w:style>
  <w:style w:type="character" w:customStyle="1" w:styleId="WW8Num20z0">
    <w:name w:val="WW8Num20z0"/>
    <w:rsid w:val="00CC6AB8"/>
    <w:rPr>
      <w:b w:val="0"/>
    </w:rPr>
  </w:style>
  <w:style w:type="character" w:customStyle="1" w:styleId="WW8Num21z0">
    <w:name w:val="WW8Num21z0"/>
    <w:rsid w:val="00CC6AB8"/>
    <w:rPr>
      <w:sz w:val="24"/>
      <w:szCs w:val="24"/>
    </w:rPr>
  </w:style>
  <w:style w:type="character" w:customStyle="1" w:styleId="WW8Num24z0">
    <w:name w:val="WW8Num24z0"/>
    <w:rsid w:val="00CC6AB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CC6AB8"/>
    <w:rPr>
      <w:b/>
    </w:rPr>
  </w:style>
  <w:style w:type="character" w:customStyle="1" w:styleId="WW8Num25z0">
    <w:name w:val="WW8Num25z0"/>
    <w:rsid w:val="00CC6AB8"/>
    <w:rPr>
      <w:sz w:val="20"/>
      <w:szCs w:val="20"/>
    </w:rPr>
  </w:style>
  <w:style w:type="character" w:customStyle="1" w:styleId="WW8Num27z0">
    <w:name w:val="WW8Num27z0"/>
    <w:rsid w:val="00CC6AB8"/>
    <w:rPr>
      <w:sz w:val="20"/>
      <w:szCs w:val="20"/>
    </w:rPr>
  </w:style>
  <w:style w:type="character" w:customStyle="1" w:styleId="WW8Num29z0">
    <w:name w:val="WW8Num29z0"/>
    <w:rsid w:val="00CC6AB8"/>
    <w:rPr>
      <w:sz w:val="20"/>
      <w:szCs w:val="20"/>
    </w:rPr>
  </w:style>
  <w:style w:type="character" w:customStyle="1" w:styleId="WW8Num30z2">
    <w:name w:val="WW8Num30z2"/>
    <w:rsid w:val="00CC6AB8"/>
    <w:rPr>
      <w:b/>
    </w:rPr>
  </w:style>
  <w:style w:type="character" w:customStyle="1" w:styleId="WW8Num38z1">
    <w:name w:val="WW8Num38z1"/>
    <w:rsid w:val="00CC6AB8"/>
    <w:rPr>
      <w:rFonts w:ascii="Symbol" w:hAnsi="Symbol" w:cs="Symbol"/>
    </w:rPr>
  </w:style>
  <w:style w:type="character" w:customStyle="1" w:styleId="WW8Num42z2">
    <w:name w:val="WW8Num42z2"/>
    <w:rsid w:val="00CC6AB8"/>
    <w:rPr>
      <w:b/>
    </w:rPr>
  </w:style>
  <w:style w:type="character" w:customStyle="1" w:styleId="Domylnaczcionkaakapitu5">
    <w:name w:val="Domyślna czcionka akapitu5"/>
    <w:rsid w:val="00CC6AB8"/>
  </w:style>
  <w:style w:type="character" w:customStyle="1" w:styleId="Domylnaczcionkaakapitu4">
    <w:name w:val="Domyślna czcionka akapitu4"/>
    <w:rsid w:val="00CC6AB8"/>
  </w:style>
  <w:style w:type="character" w:customStyle="1" w:styleId="WW8Num6z0">
    <w:name w:val="WW8Num6z0"/>
    <w:rsid w:val="00CC6AB8"/>
    <w:rPr>
      <w:b w:val="0"/>
    </w:rPr>
  </w:style>
  <w:style w:type="character" w:customStyle="1" w:styleId="WW8Num6z5">
    <w:name w:val="WW8Num6z5"/>
    <w:rsid w:val="00CC6AB8"/>
    <w:rPr>
      <w:rFonts w:ascii="Times New Roman" w:hAnsi="Times New Roman" w:cs="Times New Roman"/>
    </w:rPr>
  </w:style>
  <w:style w:type="character" w:customStyle="1" w:styleId="WW8Num10z0">
    <w:name w:val="WW8Num10z0"/>
    <w:rsid w:val="00CC6AB8"/>
    <w:rPr>
      <w:rFonts w:ascii="OpenSymbol" w:hAnsi="OpenSymbol" w:cs="OpenSymbol"/>
    </w:rPr>
  </w:style>
  <w:style w:type="character" w:customStyle="1" w:styleId="WW8Num15z0">
    <w:name w:val="WW8Num15z0"/>
    <w:rsid w:val="00CC6AB8"/>
    <w:rPr>
      <w:b w:val="0"/>
    </w:rPr>
  </w:style>
  <w:style w:type="character" w:customStyle="1" w:styleId="WW8Num15z1">
    <w:name w:val="WW8Num15z1"/>
    <w:rsid w:val="00CC6AB8"/>
    <w:rPr>
      <w:sz w:val="20"/>
      <w:szCs w:val="20"/>
    </w:rPr>
  </w:style>
  <w:style w:type="character" w:customStyle="1" w:styleId="WW8Num22z0">
    <w:name w:val="WW8Num22z0"/>
    <w:rsid w:val="00CC6AB8"/>
    <w:rPr>
      <w:sz w:val="24"/>
      <w:szCs w:val="24"/>
    </w:rPr>
  </w:style>
  <w:style w:type="character" w:customStyle="1" w:styleId="WW8Num23z0">
    <w:name w:val="WW8Num23z0"/>
    <w:rsid w:val="00CC6AB8"/>
    <w:rPr>
      <w:rFonts w:ascii="OpenSymbol" w:hAnsi="OpenSymbol" w:cs="OpenSymbol"/>
    </w:rPr>
  </w:style>
  <w:style w:type="character" w:customStyle="1" w:styleId="WW8Num26z0">
    <w:name w:val="WW8Num26z0"/>
    <w:rsid w:val="00CC6AB8"/>
    <w:rPr>
      <w:sz w:val="20"/>
      <w:szCs w:val="20"/>
    </w:rPr>
  </w:style>
  <w:style w:type="character" w:customStyle="1" w:styleId="WW8Num26z2">
    <w:name w:val="WW8Num26z2"/>
    <w:rsid w:val="00CC6AB8"/>
    <w:rPr>
      <w:b/>
    </w:rPr>
  </w:style>
  <w:style w:type="character" w:customStyle="1" w:styleId="WW8Num30z0">
    <w:name w:val="WW8Num30z0"/>
    <w:rsid w:val="00CC6AB8"/>
    <w:rPr>
      <w:b w:val="0"/>
      <w:sz w:val="22"/>
      <w:szCs w:val="22"/>
    </w:rPr>
  </w:style>
  <w:style w:type="character" w:customStyle="1" w:styleId="WW8Num31z0">
    <w:name w:val="WW8Num31z0"/>
    <w:rsid w:val="00CC6AB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CC6AB8"/>
    <w:rPr>
      <w:b w:val="0"/>
    </w:rPr>
  </w:style>
  <w:style w:type="character" w:customStyle="1" w:styleId="WW8Num34z0">
    <w:name w:val="WW8Num34z0"/>
    <w:rsid w:val="00CC6AB8"/>
    <w:rPr>
      <w:sz w:val="20"/>
      <w:szCs w:val="20"/>
    </w:rPr>
  </w:style>
  <w:style w:type="character" w:customStyle="1" w:styleId="WW8Num36z0">
    <w:name w:val="WW8Num36z0"/>
    <w:rsid w:val="00CC6AB8"/>
    <w:rPr>
      <w:sz w:val="20"/>
      <w:szCs w:val="20"/>
    </w:rPr>
  </w:style>
  <w:style w:type="character" w:customStyle="1" w:styleId="WW8Num38z0">
    <w:name w:val="WW8Num38z0"/>
    <w:rsid w:val="00CC6AB8"/>
    <w:rPr>
      <w:sz w:val="20"/>
      <w:szCs w:val="20"/>
    </w:rPr>
  </w:style>
  <w:style w:type="character" w:customStyle="1" w:styleId="Domylnaczcionkaakapitu3">
    <w:name w:val="Domyślna czcionka akapitu3"/>
    <w:rsid w:val="00CC6AB8"/>
  </w:style>
  <w:style w:type="character" w:customStyle="1" w:styleId="Domylnaczcionkaakapitu2">
    <w:name w:val="Domyślna czcionka akapitu2"/>
    <w:rsid w:val="00CC6AB8"/>
  </w:style>
  <w:style w:type="character" w:customStyle="1" w:styleId="WW8Num3z0">
    <w:name w:val="WW8Num3z0"/>
    <w:rsid w:val="00CC6AB8"/>
    <w:rPr>
      <w:b w:val="0"/>
    </w:rPr>
  </w:style>
  <w:style w:type="character" w:customStyle="1" w:styleId="WW8Num6z3">
    <w:name w:val="WW8Num6z3"/>
    <w:rsid w:val="00CC6AB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CC6AB8"/>
    <w:rPr>
      <w:b w:val="0"/>
    </w:rPr>
  </w:style>
  <w:style w:type="character" w:customStyle="1" w:styleId="WW8Num20z1">
    <w:name w:val="WW8Num20z1"/>
    <w:rsid w:val="00CC6AB8"/>
    <w:rPr>
      <w:rFonts w:ascii="Symbol" w:hAnsi="Symbol" w:cs="Symbol"/>
    </w:rPr>
  </w:style>
  <w:style w:type="character" w:customStyle="1" w:styleId="WW8Num25z2">
    <w:name w:val="WW8Num25z2"/>
    <w:rsid w:val="00CC6AB8"/>
    <w:rPr>
      <w:b/>
    </w:rPr>
  </w:style>
  <w:style w:type="character" w:customStyle="1" w:styleId="WW8Num27z1">
    <w:name w:val="WW8Num27z1"/>
    <w:rsid w:val="00CC6AB8"/>
    <w:rPr>
      <w:rFonts w:ascii="Symbol" w:eastAsia="Times New Roman" w:hAnsi="Symbol" w:cs="Tahoma"/>
    </w:rPr>
  </w:style>
  <w:style w:type="character" w:customStyle="1" w:styleId="WW8Num29z1">
    <w:name w:val="WW8Num29z1"/>
    <w:rsid w:val="00CC6AB8"/>
    <w:rPr>
      <w:b w:val="0"/>
    </w:rPr>
  </w:style>
  <w:style w:type="character" w:customStyle="1" w:styleId="Domylnaczcionkaakapitu1">
    <w:name w:val="Domyślna czcionka akapitu1"/>
    <w:rsid w:val="00CC6AB8"/>
  </w:style>
  <w:style w:type="character" w:styleId="Hipercze">
    <w:name w:val="Hyperlink"/>
    <w:rsid w:val="00CC6AB8"/>
    <w:rPr>
      <w:color w:val="0000FF"/>
      <w:u w:val="single"/>
    </w:rPr>
  </w:style>
  <w:style w:type="character" w:styleId="Numerstrony">
    <w:name w:val="page number"/>
    <w:basedOn w:val="Domylnaczcionkaakapitu1"/>
    <w:rsid w:val="00CC6AB8"/>
  </w:style>
  <w:style w:type="character" w:customStyle="1" w:styleId="symbol">
    <w:name w:val="symbol"/>
    <w:basedOn w:val="Domylnaczcionkaakapitu1"/>
    <w:rsid w:val="00CC6AB8"/>
  </w:style>
  <w:style w:type="character" w:customStyle="1" w:styleId="Znakinumeracji">
    <w:name w:val="Znaki numeracji"/>
    <w:rsid w:val="00CC6AB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CC6AB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CC6AB8"/>
  </w:style>
  <w:style w:type="character" w:customStyle="1" w:styleId="st">
    <w:name w:val="st"/>
    <w:basedOn w:val="Domylnaczcionkaakapitu3"/>
    <w:rsid w:val="00CC6AB8"/>
  </w:style>
  <w:style w:type="character" w:styleId="Uwydatnienie">
    <w:name w:val="Emphasis"/>
    <w:qFormat/>
    <w:rsid w:val="00CC6AB8"/>
    <w:rPr>
      <w:i/>
      <w:iCs/>
    </w:rPr>
  </w:style>
  <w:style w:type="character" w:customStyle="1" w:styleId="WW8Num58z2">
    <w:name w:val="WW8Num58z2"/>
    <w:rsid w:val="00CC6AB8"/>
    <w:rPr>
      <w:b/>
    </w:rPr>
  </w:style>
  <w:style w:type="paragraph" w:customStyle="1" w:styleId="Nagwek50">
    <w:name w:val="Nagłówek5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CC6AB8"/>
    <w:pPr>
      <w:jc w:val="both"/>
    </w:pPr>
  </w:style>
  <w:style w:type="paragraph" w:styleId="Lista">
    <w:name w:val="List"/>
    <w:basedOn w:val="Tekstpodstawowy"/>
    <w:rsid w:val="00CC6AB8"/>
    <w:rPr>
      <w:rFonts w:cs="Mangal"/>
    </w:rPr>
  </w:style>
  <w:style w:type="paragraph" w:customStyle="1" w:styleId="Podpis5">
    <w:name w:val="Podpis5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C6AB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CC6AB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CC6AB8"/>
    <w:rPr>
      <w:rFonts w:cs="Arial"/>
      <w:szCs w:val="20"/>
    </w:rPr>
  </w:style>
  <w:style w:type="paragraph" w:styleId="Nagwek">
    <w:name w:val="header"/>
    <w:basedOn w:val="Normalny"/>
    <w:link w:val="NagwekZnak"/>
    <w:rsid w:val="00CC6A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6AB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C6AB8"/>
    <w:pPr>
      <w:spacing w:before="280" w:after="280"/>
    </w:pPr>
  </w:style>
  <w:style w:type="paragraph" w:customStyle="1" w:styleId="Tekstpodstawowy21">
    <w:name w:val="Tekst podstawowy 21"/>
    <w:basedOn w:val="Normalny"/>
    <w:rsid w:val="00CC6AB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C6AB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CC6AB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CC6AB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CC6AB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CC6AB8"/>
  </w:style>
  <w:style w:type="paragraph" w:customStyle="1" w:styleId="pkt">
    <w:name w:val="pkt"/>
    <w:basedOn w:val="Normalny"/>
    <w:rsid w:val="00CC6AB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CC6AB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CC6AB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CC6AB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CC6AB8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CC6AB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CC6AB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CC6AB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CC6AB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CC6AB8"/>
    <w:rPr>
      <w:sz w:val="20"/>
      <w:szCs w:val="20"/>
    </w:rPr>
  </w:style>
  <w:style w:type="paragraph" w:styleId="Tytu">
    <w:name w:val="Title"/>
    <w:basedOn w:val="Normalny"/>
    <w:next w:val="Podtytu"/>
    <w:qFormat/>
    <w:rsid w:val="00CC6AB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CC6AB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CC6AB8"/>
    <w:pPr>
      <w:suppressLineNumbers/>
    </w:pPr>
  </w:style>
  <w:style w:type="paragraph" w:customStyle="1" w:styleId="Nagwektabeli">
    <w:name w:val="Nagłówek tabeli"/>
    <w:basedOn w:val="Zawartotabeli"/>
    <w:rsid w:val="00CC6AB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CC6AB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CC6AB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CC6AB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CC6AB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Numery"/>
    <w:pPr>
      <w:numPr>
        <w:numId w:val="5"/>
      </w:numPr>
    </w:pPr>
  </w:style>
  <w:style w:type="numbering" w:customStyle="1" w:styleId="WW8Num4z0">
    <w:name w:val="Zaimportowanystyl11"/>
    <w:pPr>
      <w:numPr>
        <w:numId w:val="6"/>
      </w:numPr>
    </w:pPr>
  </w:style>
  <w:style w:type="numbering" w:customStyle="1" w:styleId="WW8Num5z0">
    <w:name w:val="Zaimportowanystyl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CB27-683F-4A65-B57B-D9543B64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2</cp:revision>
  <cp:lastPrinted>2019-09-10T06:22:00Z</cp:lastPrinted>
  <dcterms:created xsi:type="dcterms:W3CDTF">2021-05-27T09:44:00Z</dcterms:created>
  <dcterms:modified xsi:type="dcterms:W3CDTF">2021-05-27T09:44:00Z</dcterms:modified>
</cp:coreProperties>
</file>