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6D26DF" w14:textId="11C18FC1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>
        <w:rPr>
          <w:rFonts w:ascii="Arial Nova Cond Light" w:hAnsi="Arial Nova Cond Light" w:cs="Calibri"/>
          <w:sz w:val="20"/>
          <w:szCs w:val="20"/>
        </w:rPr>
        <w:t>1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04EF70F7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</w:t>
      </w:r>
      <w:r w:rsidR="00A26BD1" w:rsidRPr="00A26BD1">
        <w:rPr>
          <w:rFonts w:ascii="Arial Nova Cond Light" w:hAnsi="Arial Nova Cond Light"/>
          <w:bCs/>
        </w:rPr>
        <w:t>DAG/ZO/23/05/21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23647238" w14:textId="77777777" w:rsidR="00396837" w:rsidRPr="00C5168F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C5168F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C5168F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46F76732" w14:textId="0D8F176E" w:rsidR="00A26BD1" w:rsidRDefault="00A26BD1" w:rsidP="00A26BD1">
      <w:pPr>
        <w:spacing w:after="120"/>
        <w:jc w:val="both"/>
        <w:rPr>
          <w:rFonts w:ascii="Arial Nova Cond Light" w:hAnsi="Arial Nova Cond Light"/>
          <w:b/>
          <w:bCs/>
        </w:rPr>
      </w:pPr>
      <w:bookmarkStart w:id="0" w:name="_Hlk72393194"/>
      <w:r>
        <w:rPr>
          <w:rFonts w:ascii="Arial Nova Cond Light" w:hAnsi="Arial Nova Cond Light"/>
          <w:b/>
          <w:bCs/>
        </w:rPr>
        <w:t xml:space="preserve">Organizacja </w:t>
      </w:r>
      <w:r w:rsidRPr="00E41D55">
        <w:rPr>
          <w:rFonts w:ascii="Arial Nova Cond Light" w:hAnsi="Arial Nova Cond Light"/>
          <w:b/>
          <w:bCs/>
        </w:rPr>
        <w:t>na</w:t>
      </w:r>
      <w:r>
        <w:rPr>
          <w:rFonts w:ascii="Arial Nova Cond Light" w:hAnsi="Arial Nova Cond Light"/>
          <w:b/>
          <w:bCs/>
        </w:rPr>
        <w:t xml:space="preserve"> terenie</w:t>
      </w:r>
      <w:r w:rsidRPr="00E41D55">
        <w:rPr>
          <w:rFonts w:ascii="Arial Nova Cond Light" w:hAnsi="Arial Nova Cond Light"/>
          <w:b/>
          <w:bCs/>
        </w:rPr>
        <w:t xml:space="preserve"> miasteczka akademickiego PWSTE w Jarosławiu</w:t>
      </w:r>
      <w:r>
        <w:rPr>
          <w:rFonts w:ascii="Arial Nova Cond Light" w:hAnsi="Arial Nova Cond Light"/>
          <w:b/>
          <w:bCs/>
        </w:rPr>
        <w:t xml:space="preserve"> dwudniowej wystawy „Pokazy robotów – </w:t>
      </w:r>
      <w:proofErr w:type="spellStart"/>
      <w:r>
        <w:rPr>
          <w:rFonts w:ascii="Arial Nova Cond Light" w:hAnsi="Arial Nova Cond Light"/>
          <w:b/>
          <w:bCs/>
        </w:rPr>
        <w:t>robopark</w:t>
      </w:r>
      <w:proofErr w:type="spellEnd"/>
      <w:r>
        <w:rPr>
          <w:rFonts w:ascii="Arial Nova Cond Light" w:hAnsi="Arial Nova Cond Light"/>
          <w:b/>
          <w:bCs/>
        </w:rPr>
        <w:t>”</w:t>
      </w:r>
      <w:r w:rsidR="00953AB7">
        <w:rPr>
          <w:rFonts w:ascii="Arial Nova Cond Light" w:hAnsi="Arial Nova Cond Light"/>
          <w:b/>
          <w:bCs/>
        </w:rPr>
        <w:t xml:space="preserve"> i warsztatów </w:t>
      </w:r>
      <w:proofErr w:type="spellStart"/>
      <w:r w:rsidR="00953AB7">
        <w:rPr>
          <w:rFonts w:ascii="Arial Nova Cond Light" w:hAnsi="Arial Nova Cond Light"/>
          <w:b/>
          <w:bCs/>
        </w:rPr>
        <w:t>robotycznych</w:t>
      </w:r>
      <w:proofErr w:type="spellEnd"/>
      <w:r>
        <w:rPr>
          <w:rFonts w:ascii="Arial Nova Cond Light" w:hAnsi="Arial Nova Cond Light"/>
          <w:b/>
          <w:bCs/>
        </w:rPr>
        <w:t xml:space="preserve">, </w:t>
      </w:r>
    </w:p>
    <w:bookmarkEnd w:id="0"/>
    <w:p w14:paraId="3B5F8B37" w14:textId="3DA7B313" w:rsidR="00EF5D46" w:rsidRPr="00C5168F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świadczam/-y, że:</w:t>
      </w:r>
    </w:p>
    <w:p w14:paraId="5B6C8523" w14:textId="01E207AB" w:rsidR="00EF5D46" w:rsidRPr="00C5168F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N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14:paraId="1B7EAA55" w14:textId="424E58F0" w:rsidR="009F3798" w:rsidRPr="00C5168F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lastRenderedPageBreak/>
        <w:t>P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C5168F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*</w:t>
      </w:r>
    </w:p>
    <w:p w14:paraId="21ADA5C7" w14:textId="422BE41B" w:rsidR="009F3798" w:rsidRPr="00C5168F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14:paraId="133D8E82" w14:textId="7475A754" w:rsidR="00A73F1E" w:rsidRPr="00C5168F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>..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14:paraId="3C5B391D" w14:textId="3A1A4851" w:rsidR="00EF5D46" w:rsidRPr="00C5168F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</w:p>
    <w:p w14:paraId="1884642E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77E6ECCC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1D5514DC" w14:textId="2A040956" w:rsidR="000B5B6D" w:rsidRPr="00A26BD1" w:rsidRDefault="000B5B6D" w:rsidP="00A26BD1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A26BD1">
        <w:rPr>
          <w:rFonts w:ascii="Arial Nova Cond Light" w:hAnsi="Arial Nova Cond Light"/>
          <w:bCs/>
          <w:sz w:val="20"/>
          <w:szCs w:val="20"/>
        </w:rPr>
        <w:t>***</w:t>
      </w:r>
    </w:p>
    <w:p w14:paraId="053964E7" w14:textId="6DED86E6" w:rsidR="009A579B" w:rsidRPr="00A26BD1" w:rsidRDefault="009A579B" w:rsidP="00A26BD1">
      <w:pPr>
        <w:spacing w:after="120"/>
        <w:jc w:val="both"/>
        <w:rPr>
          <w:rFonts w:ascii="Arial Nova Cond Light" w:hAnsi="Arial Nova Cond Light"/>
          <w:sz w:val="20"/>
          <w:szCs w:val="20"/>
        </w:rPr>
      </w:pPr>
      <w:r w:rsidRPr="00A26BD1">
        <w:rPr>
          <w:rFonts w:ascii="Arial Nova Cond Light" w:hAnsi="Arial Nova Cond Light"/>
          <w:sz w:val="20"/>
          <w:szCs w:val="20"/>
        </w:rPr>
        <w:t>W związku z przystąpieniem do postępowania składamy ofertę do  PWSTE Jarosław – oświadczając:</w:t>
      </w:r>
    </w:p>
    <w:p w14:paraId="3647C724" w14:textId="77777777" w:rsidR="009A579B" w:rsidRPr="00A26BD1" w:rsidRDefault="009A579B" w:rsidP="00A26BD1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A26BD1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A26BD1">
        <w:rPr>
          <w:rFonts w:ascii="Arial Nova Cond Light" w:hAnsi="Arial Nova Cond Light"/>
          <w:bCs/>
          <w:sz w:val="20"/>
          <w:szCs w:val="20"/>
        </w:rPr>
        <w:t>do oferty.</w:t>
      </w:r>
    </w:p>
    <w:p w14:paraId="7AAF6E4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9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2200"/>
        <w:gridCol w:w="1468"/>
        <w:gridCol w:w="596"/>
        <w:gridCol w:w="1451"/>
        <w:gridCol w:w="1122"/>
        <w:gridCol w:w="1318"/>
        <w:gridCol w:w="1184"/>
      </w:tblGrid>
      <w:tr w:rsidR="00A26BD1" w:rsidRPr="00A26BD1" w14:paraId="548749FA" w14:textId="77777777" w:rsidTr="007A2D25">
        <w:trPr>
          <w:trHeight w:val="66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FF7892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L.p.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C16E3B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9659D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Potwierdzam zgodność z opisem przedmiotu zamówienia</w:t>
            </w:r>
          </w:p>
          <w:p w14:paraId="14AE8436" w14:textId="543F88D6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TAK/NIE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12B6A1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Ilość (w szt.)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F4FC02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 xml:space="preserve">Cena </w:t>
            </w:r>
          </w:p>
          <w:p w14:paraId="4F749112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jednostkowa netto</w:t>
            </w:r>
          </w:p>
          <w:p w14:paraId="45EE5028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[zł]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85E898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Wartość netto</w:t>
            </w:r>
          </w:p>
          <w:p w14:paraId="4638F5CC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[zł]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6024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 xml:space="preserve">Wartość </w:t>
            </w:r>
          </w:p>
          <w:p w14:paraId="6486EE10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podatku VAT</w:t>
            </w:r>
          </w:p>
          <w:p w14:paraId="2767C35D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[zł]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EA1AC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Wartość brutto</w:t>
            </w:r>
          </w:p>
          <w:p w14:paraId="764D29FC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[zł]</w:t>
            </w:r>
          </w:p>
        </w:tc>
      </w:tr>
      <w:tr w:rsidR="00A26BD1" w:rsidRPr="00A26BD1" w14:paraId="6D404D34" w14:textId="77777777" w:rsidTr="007A2D25">
        <w:trPr>
          <w:trHeight w:val="40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A9A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sz w:val="20"/>
                <w:szCs w:val="20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D88" w14:textId="58AF7AAF" w:rsidR="00A26BD1" w:rsidRPr="00A26BD1" w:rsidRDefault="00A26BD1" w:rsidP="009A579B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 w:rsidRPr="00A26BD1">
              <w:rPr>
                <w:rFonts w:ascii="Arial Nova Cond Light" w:eastAsia="Calibri" w:hAnsi="Arial Nova Cond Light"/>
                <w:sz w:val="20"/>
                <w:szCs w:val="20"/>
              </w:rPr>
              <w:t>Organi</w:t>
            </w:r>
            <w:r w:rsidR="007A2D25">
              <w:rPr>
                <w:rFonts w:ascii="Arial Nova Cond Light" w:eastAsia="Calibri" w:hAnsi="Arial Nova Cond Light"/>
                <w:sz w:val="20"/>
                <w:szCs w:val="20"/>
              </w:rPr>
              <w:t xml:space="preserve">zacja wystawy Pokazy robotów - </w:t>
            </w:r>
            <w:proofErr w:type="spellStart"/>
            <w:r w:rsidR="007A2D25">
              <w:rPr>
                <w:rFonts w:ascii="Arial Nova Cond Light" w:eastAsia="Calibri" w:hAnsi="Arial Nova Cond Light"/>
                <w:sz w:val="20"/>
                <w:szCs w:val="20"/>
              </w:rPr>
              <w:t>R</w:t>
            </w:r>
            <w:r w:rsidRPr="00A26BD1">
              <w:rPr>
                <w:rFonts w:ascii="Arial Nova Cond Light" w:eastAsia="Calibri" w:hAnsi="Arial Nova Cond Light"/>
                <w:sz w:val="20"/>
                <w:szCs w:val="20"/>
              </w:rPr>
              <w:t>obopark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059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D48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306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E5C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F9FD1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DA15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C51A6B" w:rsidRPr="00A26BD1" w14:paraId="3CC51759" w14:textId="77777777" w:rsidTr="007A2D25">
        <w:trPr>
          <w:trHeight w:val="40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619" w14:textId="388DA75D" w:rsidR="00C51A6B" w:rsidRPr="00A26BD1" w:rsidRDefault="00C51A6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 xml:space="preserve">2.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781E" w14:textId="028CD0C8" w:rsidR="00C51A6B" w:rsidRPr="00817DB4" w:rsidRDefault="00C51A6B" w:rsidP="007A2D25">
            <w:pPr>
              <w:spacing w:before="120"/>
              <w:rPr>
                <w:rFonts w:ascii="Arial Nova Cond Light" w:eastAsia="Calibri" w:hAnsi="Arial Nova Cond Light"/>
                <w:sz w:val="22"/>
                <w:szCs w:val="20"/>
              </w:rPr>
            </w:pPr>
            <w:proofErr w:type="spellStart"/>
            <w:r w:rsidRPr="00817DB4">
              <w:rPr>
                <w:rFonts w:ascii="Arial Nova Cond Light" w:eastAsia="Calibri" w:hAnsi="Arial Nova Cond Light"/>
                <w:sz w:val="22"/>
                <w:szCs w:val="20"/>
              </w:rPr>
              <w:t>Warszaty</w:t>
            </w:r>
            <w:proofErr w:type="spellEnd"/>
            <w:r w:rsidRPr="00817DB4">
              <w:rPr>
                <w:rFonts w:ascii="Arial Nova Cond Light" w:eastAsia="Calibri" w:hAnsi="Arial Nova Cond Light"/>
                <w:sz w:val="22"/>
                <w:szCs w:val="20"/>
              </w:rPr>
              <w:t xml:space="preserve"> </w:t>
            </w:r>
            <w:proofErr w:type="spellStart"/>
            <w:r w:rsidRPr="00817DB4">
              <w:rPr>
                <w:rFonts w:ascii="Arial Nova Cond Light" w:eastAsia="Calibri" w:hAnsi="Arial Nova Cond Light"/>
                <w:sz w:val="22"/>
                <w:szCs w:val="20"/>
              </w:rPr>
              <w:t>robotyczne</w:t>
            </w:r>
            <w:proofErr w:type="spellEnd"/>
            <w:r w:rsidR="007A2D25" w:rsidRPr="00817DB4">
              <w:rPr>
                <w:rFonts w:ascii="Arial Nova Cond Light" w:eastAsia="Calibri" w:hAnsi="Arial Nova Cond Light"/>
                <w:sz w:val="22"/>
                <w:szCs w:val="20"/>
              </w:rPr>
              <w:t xml:space="preserve"> </w:t>
            </w:r>
            <w:r w:rsidR="007A2D25" w:rsidRPr="00817DB4">
              <w:rPr>
                <w:rFonts w:ascii="Arial Nova Cond Light" w:eastAsia="Calibri" w:hAnsi="Arial Nova Cond Light"/>
                <w:sz w:val="22"/>
                <w:szCs w:val="20"/>
              </w:rPr>
              <w:br/>
              <w:t xml:space="preserve">(4 warsztaty rysowanie długopisem 3d, robienie </w:t>
            </w:r>
            <w:proofErr w:type="spellStart"/>
            <w:r w:rsidR="007A2D25" w:rsidRPr="00817DB4">
              <w:rPr>
                <w:rFonts w:ascii="Arial Nova Cond Light" w:eastAsia="Calibri" w:hAnsi="Arial Nova Cond Light"/>
                <w:sz w:val="22"/>
                <w:szCs w:val="20"/>
              </w:rPr>
              <w:t>slimów</w:t>
            </w:r>
            <w:proofErr w:type="spellEnd"/>
            <w:r w:rsidR="007A2D25" w:rsidRPr="00817DB4">
              <w:rPr>
                <w:rFonts w:ascii="Arial Nova Cond Light" w:eastAsia="Calibri" w:hAnsi="Arial Nova Cond Light"/>
                <w:sz w:val="22"/>
                <w:szCs w:val="20"/>
              </w:rPr>
              <w:t xml:space="preserve">, robienie baloników bobo, programowanie robota.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B56" w14:textId="77777777" w:rsidR="00C51A6B" w:rsidRPr="00A26BD1" w:rsidRDefault="00C51A6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693" w14:textId="6F324A97" w:rsidR="00C51A6B" w:rsidRPr="00A26BD1" w:rsidRDefault="007A2D25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B132" w14:textId="77777777" w:rsidR="00C51A6B" w:rsidRPr="00A26BD1" w:rsidRDefault="00C51A6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A30E" w14:textId="77777777" w:rsidR="00C51A6B" w:rsidRPr="00A26BD1" w:rsidRDefault="00C51A6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D2C66" w14:textId="77777777" w:rsidR="00C51A6B" w:rsidRPr="00A26BD1" w:rsidRDefault="00C51A6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2D1680" w14:textId="77777777" w:rsidR="00C51A6B" w:rsidRPr="00A26BD1" w:rsidRDefault="00C51A6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A26BD1" w:rsidRPr="00A26BD1" w14:paraId="087261E9" w14:textId="77777777" w:rsidTr="007A2D25">
        <w:trPr>
          <w:trHeight w:val="28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F02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X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40D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26BD1">
              <w:rPr>
                <w:rFonts w:ascii="Arial Nova Cond Light" w:hAnsi="Arial Nova Cond Light"/>
                <w:b/>
                <w:sz w:val="20"/>
                <w:szCs w:val="20"/>
              </w:rPr>
              <w:t>Wartość ogółem w zł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96082C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478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A30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EB5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033C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6C13A" w14:textId="77777777" w:rsidR="00A26BD1" w:rsidRPr="00A26BD1" w:rsidRDefault="00A26BD1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</w:tbl>
    <w:p w14:paraId="37261DC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p w14:paraId="4F0ECA3D" w14:textId="2722E52A" w:rsidR="009A579B" w:rsidRPr="00682B28" w:rsidRDefault="009A579B" w:rsidP="009A579B">
      <w:pPr>
        <w:ind w:left="1080"/>
        <w:jc w:val="both"/>
      </w:pPr>
    </w:p>
    <w:p w14:paraId="66DDD650" w14:textId="1A3BCAE1" w:rsidR="009A579B" w:rsidRDefault="00A26BD1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b/>
          <w:iCs/>
        </w:rPr>
        <w:t xml:space="preserve"> </w:t>
      </w:r>
    </w:p>
    <w:p w14:paraId="31982BD7" w14:textId="690C0AE1" w:rsidR="009A579B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2EE52E99" w14:textId="3DD3698B" w:rsidR="009A579B" w:rsidRDefault="009A579B" w:rsidP="009A579B">
      <w:pPr>
        <w:spacing w:before="120"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</w:t>
      </w:r>
      <w:r>
        <w:rPr>
          <w:rFonts w:ascii="Arial Nova Cond Light" w:hAnsi="Arial Nova Cond Light"/>
          <w:b/>
          <w:iCs/>
        </w:rPr>
        <w:t xml:space="preserve"> podatku VAT ogółem słownie: </w:t>
      </w:r>
      <w:r w:rsidRPr="00C71423">
        <w:rPr>
          <w:rFonts w:ascii="Arial Nova Cond Light" w:hAnsi="Arial Nova Cond Light"/>
          <w:iCs/>
        </w:rPr>
        <w:t xml:space="preserve"> </w:t>
      </w:r>
    </w:p>
    <w:p w14:paraId="50448746" w14:textId="77777777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</w:t>
      </w:r>
    </w:p>
    <w:p w14:paraId="1D0EEF99" w14:textId="4FEAE5E9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 xml:space="preserve">Wartość ogółem </w:t>
      </w:r>
      <w:r>
        <w:rPr>
          <w:rFonts w:ascii="Arial Nova Cond Light" w:hAnsi="Arial Nova Cond Light"/>
          <w:b/>
          <w:iCs/>
        </w:rPr>
        <w:t xml:space="preserve">brutto </w:t>
      </w:r>
      <w:r w:rsidRPr="00C71423">
        <w:rPr>
          <w:rFonts w:ascii="Arial Nova Cond Light" w:hAnsi="Arial Nova Cond Light"/>
          <w:b/>
          <w:iCs/>
        </w:rPr>
        <w:t>słownie:</w:t>
      </w:r>
      <w:r w:rsidRPr="00C71423">
        <w:rPr>
          <w:rFonts w:ascii="Arial Nova Cond Light" w:hAnsi="Arial Nova Cond Light"/>
          <w:iCs/>
        </w:rPr>
        <w:t xml:space="preserve"> </w:t>
      </w:r>
    </w:p>
    <w:p w14:paraId="115CC458" w14:textId="610A8F7B" w:rsidR="009A579B" w:rsidRPr="00C71423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05BD846A" w14:textId="77777777" w:rsidR="009A579B" w:rsidRDefault="009A579B" w:rsidP="0039683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</w:p>
    <w:p w14:paraId="0FD4ABFA" w14:textId="43F87BF0" w:rsidR="00396837" w:rsidRPr="00C5168F" w:rsidRDefault="00396837" w:rsidP="00396837">
      <w:pPr>
        <w:pStyle w:val="Akapitzlist"/>
        <w:ind w:left="0"/>
        <w:jc w:val="center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***</w:t>
      </w:r>
    </w:p>
    <w:p w14:paraId="7647BD70" w14:textId="77777777"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14:paraId="7DBBAD44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C5168F">
        <w:rPr>
          <w:rFonts w:ascii="Arial Nova Cond Light" w:hAnsi="Arial Nova Cond Light" w:cs="Calibri"/>
          <w:b/>
        </w:rPr>
        <w:t xml:space="preserve"> </w:t>
      </w:r>
    </w:p>
    <w:p w14:paraId="1C24C9E2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14:paraId="552C4AB8" w14:textId="320BCDFB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Oświadczam, że przedstawiona oferta jest wiążąca przez </w:t>
      </w:r>
      <w:r w:rsidR="00421AA4">
        <w:rPr>
          <w:rFonts w:ascii="Arial Nova Cond Light" w:hAnsi="Arial Nova Cond Light" w:cs="Calibri"/>
        </w:rPr>
        <w:t>30</w:t>
      </w:r>
      <w:r w:rsidRPr="00C5168F">
        <w:rPr>
          <w:rFonts w:ascii="Arial Nova Cond Light" w:hAnsi="Arial Nova Cond Light" w:cs="Calibri"/>
        </w:rPr>
        <w:t xml:space="preserve"> dni</w:t>
      </w:r>
      <w:r w:rsidR="001A18B5">
        <w:rPr>
          <w:rFonts w:ascii="Arial Nova Cond Light" w:hAnsi="Arial Nova Cond Light" w:cs="Calibri"/>
        </w:rPr>
        <w:t xml:space="preserve"> licząc od dnia otwarcia ofert. </w:t>
      </w:r>
    </w:p>
    <w:p w14:paraId="165C39AF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 xml:space="preserve">W podanej cenie zawierają się wszystkie koszty </w:t>
      </w:r>
      <w:r w:rsidR="00EB2547" w:rsidRPr="00C5168F">
        <w:rPr>
          <w:rFonts w:ascii="Arial Nova Cond Light" w:hAnsi="Arial Nova Cond Light"/>
          <w:bCs/>
        </w:rPr>
        <w:t>(w tym koszty transportu do siedziby Zamawiającego</w:t>
      </w:r>
      <w:r w:rsidR="0067183B" w:rsidRPr="00C5168F">
        <w:rPr>
          <w:rFonts w:ascii="Arial Nova Cond Light" w:hAnsi="Arial Nova Cond Light"/>
          <w:bCs/>
        </w:rPr>
        <w:t xml:space="preserve">), jakie musimy ponieść, </w:t>
      </w:r>
      <w:r w:rsidRPr="00C5168F">
        <w:rPr>
          <w:rFonts w:ascii="Arial Nova Cond Light" w:hAnsi="Arial Nova Cond Light"/>
          <w:bCs/>
        </w:rPr>
        <w:t>aby dostarczyć przedmiot zamówienia, zgodny z opisem i warunkami.</w:t>
      </w:r>
    </w:p>
    <w:p w14:paraId="6440D6F8" w14:textId="22E037C8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</w:t>
      </w:r>
      <w:r w:rsidR="002D1815" w:rsidRPr="00C5168F">
        <w:rPr>
          <w:rFonts w:ascii="Arial Nova Cond Light" w:hAnsi="Arial Nova Cond Light"/>
          <w:bCs/>
        </w:rPr>
        <w:t>, że zaoferowane urządzenie, sprzęt i wyposażenie</w:t>
      </w:r>
      <w:r w:rsidR="00962454" w:rsidRPr="00C5168F">
        <w:rPr>
          <w:rFonts w:ascii="Arial Nova Cond Light" w:hAnsi="Arial Nova Cond Light"/>
          <w:bCs/>
        </w:rPr>
        <w:t xml:space="preserve"> </w:t>
      </w:r>
      <w:r w:rsidRPr="00C5168F">
        <w:rPr>
          <w:rFonts w:ascii="Arial Nova Cond Light" w:hAnsi="Arial Nova Cond Light"/>
          <w:bCs/>
        </w:rPr>
        <w:t xml:space="preserve"> posiada odpowiednią jakość, właściwości użytkowe i jest zgodny z opisem oraz wymaganiami zawartymi w </w:t>
      </w:r>
      <w:r w:rsidR="00396837" w:rsidRPr="00C5168F">
        <w:rPr>
          <w:rFonts w:ascii="Arial Nova Cond Light" w:hAnsi="Arial Nova Cond Light"/>
          <w:bCs/>
        </w:rPr>
        <w:t>zapytaniu ofertowym.</w:t>
      </w:r>
      <w:r w:rsidR="00EB44B1" w:rsidRPr="00C5168F">
        <w:rPr>
          <w:rFonts w:ascii="Arial Nova Cond Light" w:hAnsi="Arial Nova Cond Light"/>
          <w:bCs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</w:t>
      </w:r>
      <w:r w:rsidR="00396837" w:rsidRPr="00C5168F">
        <w:rPr>
          <w:rFonts w:ascii="Arial Nova Cond Light" w:hAnsi="Arial Nova Cond Light"/>
          <w:bCs/>
        </w:rPr>
        <w:t xml:space="preserve">2 do zapytania ofertowego </w:t>
      </w:r>
      <w:r w:rsidR="007937A0" w:rsidRPr="00C5168F">
        <w:rPr>
          <w:rFonts w:ascii="Arial Nova Cond Light" w:hAnsi="Arial Nova Cond Light"/>
          <w:bCs/>
        </w:rPr>
        <w:t>i przedłożymy na każde wezwanie zamawiającego celem weryfikacji</w:t>
      </w:r>
      <w:r w:rsidR="00396837" w:rsidRPr="00C5168F">
        <w:rPr>
          <w:rFonts w:ascii="Arial Nova Cond Light" w:hAnsi="Arial Nova Cond Light"/>
          <w:bCs/>
        </w:rPr>
        <w:t xml:space="preserve">. </w:t>
      </w:r>
    </w:p>
    <w:p w14:paraId="0E3D518A" w14:textId="44B74565" w:rsidR="003034CB" w:rsidRPr="00C5168F" w:rsidRDefault="001A3138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Przystępując jako Wykonawca do udziału w postępowaniu o udzielenie zamówienia publicznego</w:t>
      </w:r>
      <w:r w:rsidR="003034CB" w:rsidRPr="00C5168F">
        <w:rPr>
          <w:rFonts w:ascii="Arial Nova Cond Light" w:hAnsi="Arial Nova Cond Light"/>
          <w:bCs/>
        </w:rPr>
        <w:t xml:space="preserve"> pod nazwą:</w:t>
      </w:r>
    </w:p>
    <w:p w14:paraId="688B101A" w14:textId="04656C71" w:rsidR="00A26BD1" w:rsidRDefault="00A26BD1" w:rsidP="00396837">
      <w:pPr>
        <w:pStyle w:val="Akapitzlist"/>
        <w:spacing w:after="120"/>
        <w:ind w:left="425"/>
        <w:jc w:val="both"/>
        <w:rPr>
          <w:rFonts w:ascii="Arial Nova Cond Light" w:hAnsi="Arial Nova Cond Light"/>
          <w:b/>
          <w:bCs/>
          <w:sz w:val="22"/>
          <w:szCs w:val="22"/>
          <w:lang w:eastAsia="ar-SA"/>
        </w:rPr>
      </w:pPr>
      <w:r w:rsidRPr="00A26BD1">
        <w:rPr>
          <w:rFonts w:ascii="Arial Nova Cond Light" w:hAnsi="Arial Nova Cond Light"/>
          <w:b/>
          <w:bCs/>
          <w:sz w:val="22"/>
          <w:szCs w:val="22"/>
          <w:lang w:eastAsia="ar-SA"/>
        </w:rPr>
        <w:t xml:space="preserve">Organizacja na terenie miasteczka akademickiego PWSTE w Jarosławiu dwudniowej wystawy „Pokazy robotów – </w:t>
      </w:r>
      <w:proofErr w:type="spellStart"/>
      <w:r w:rsidRPr="00A26BD1">
        <w:rPr>
          <w:rFonts w:ascii="Arial Nova Cond Light" w:hAnsi="Arial Nova Cond Light"/>
          <w:b/>
          <w:bCs/>
          <w:sz w:val="22"/>
          <w:szCs w:val="22"/>
          <w:lang w:eastAsia="ar-SA"/>
        </w:rPr>
        <w:t>robopark</w:t>
      </w:r>
      <w:proofErr w:type="spellEnd"/>
      <w:r w:rsidRPr="00A26BD1">
        <w:rPr>
          <w:rFonts w:ascii="Arial Nova Cond Light" w:hAnsi="Arial Nova Cond Light"/>
          <w:b/>
          <w:bCs/>
          <w:sz w:val="22"/>
          <w:szCs w:val="22"/>
          <w:lang w:eastAsia="ar-SA"/>
        </w:rPr>
        <w:t>”</w:t>
      </w:r>
      <w:r w:rsidR="00953AB7">
        <w:rPr>
          <w:rFonts w:ascii="Arial Nova Cond Light" w:hAnsi="Arial Nova Cond Light"/>
          <w:b/>
          <w:bCs/>
          <w:sz w:val="22"/>
          <w:szCs w:val="22"/>
          <w:lang w:eastAsia="ar-SA"/>
        </w:rPr>
        <w:t xml:space="preserve"> </w:t>
      </w:r>
      <w:r w:rsidR="00953AB7" w:rsidRPr="00953AB7">
        <w:rPr>
          <w:rFonts w:ascii="Arial Nova Cond Light" w:hAnsi="Arial Nova Cond Light"/>
          <w:b/>
          <w:bCs/>
          <w:sz w:val="22"/>
          <w:szCs w:val="22"/>
          <w:lang w:eastAsia="ar-SA"/>
        </w:rPr>
        <w:t>i warsztatów robotycznych</w:t>
      </w:r>
      <w:bookmarkStart w:id="1" w:name="_GoBack"/>
      <w:bookmarkEnd w:id="1"/>
      <w:r w:rsidRPr="00A26BD1">
        <w:rPr>
          <w:rFonts w:ascii="Arial Nova Cond Light" w:hAnsi="Arial Nova Cond Light"/>
          <w:b/>
          <w:bCs/>
          <w:sz w:val="22"/>
          <w:szCs w:val="22"/>
          <w:lang w:eastAsia="ar-SA"/>
        </w:rPr>
        <w:t xml:space="preserve">, </w:t>
      </w:r>
    </w:p>
    <w:p w14:paraId="287B96D0" w14:textId="46C99C30" w:rsidR="00F22D00" w:rsidRPr="00C5168F" w:rsidRDefault="001A3138" w:rsidP="00396837">
      <w:pPr>
        <w:pStyle w:val="Akapitzlist"/>
        <w:spacing w:after="120"/>
        <w:ind w:left="425"/>
        <w:jc w:val="both"/>
        <w:rPr>
          <w:rFonts w:ascii="Arial Nova Cond Light" w:hAnsi="Arial Nova Cond Light"/>
          <w:bCs/>
        </w:rPr>
      </w:pPr>
      <w:r w:rsidRPr="00C5168F">
        <w:rPr>
          <w:rFonts w:ascii="Arial Nova Cond Light" w:hAnsi="Arial Nova Cond Light"/>
          <w:bCs/>
        </w:rPr>
        <w:t>niniejszym oświadczam</w:t>
      </w:r>
      <w:r w:rsidR="007A2C50" w:rsidRPr="00C5168F">
        <w:rPr>
          <w:rFonts w:ascii="Arial Nova Cond Light" w:hAnsi="Arial Nova Cond Light"/>
          <w:bCs/>
        </w:rPr>
        <w:t>/</w:t>
      </w:r>
      <w:r w:rsidR="00534AA2" w:rsidRPr="00C5168F">
        <w:rPr>
          <w:rFonts w:ascii="Arial Nova Cond Light" w:hAnsi="Arial Nova Cond Light"/>
          <w:bCs/>
        </w:rPr>
        <w:t>oświadczam</w:t>
      </w:r>
      <w:r w:rsidR="007A2C50" w:rsidRPr="00C5168F">
        <w:rPr>
          <w:rFonts w:ascii="Arial Nova Cond Light" w:hAnsi="Arial Nova Cond Light"/>
          <w:bCs/>
        </w:rPr>
        <w:t>y</w:t>
      </w:r>
      <w:r w:rsidRPr="00C5168F">
        <w:rPr>
          <w:rFonts w:ascii="Arial Nova Cond Light" w:hAnsi="Arial Nova Cond Light"/>
          <w:bCs/>
        </w:rPr>
        <w:t>, że wszystkie oferowane przez nas produkty</w:t>
      </w:r>
      <w:r w:rsidR="00A26BD1">
        <w:rPr>
          <w:rFonts w:ascii="Arial Nova Cond Light" w:hAnsi="Arial Nova Cond Light"/>
          <w:bCs/>
        </w:rPr>
        <w:t>/usługi</w:t>
      </w:r>
      <w:r w:rsidRPr="00C5168F">
        <w:rPr>
          <w:rFonts w:ascii="Arial Nova Cond Light" w:hAnsi="Arial Nova Cond Light"/>
          <w:bCs/>
        </w:rPr>
        <w:t xml:space="preserve"> posiadają aktualne dopuszczenia do obrotu na rynek polski zgodnie z przepisami</w:t>
      </w:r>
      <w:r w:rsidR="0067183B" w:rsidRPr="00C5168F">
        <w:rPr>
          <w:rFonts w:ascii="Arial Nova Cond Light" w:hAnsi="Arial Nova Cond Light"/>
          <w:bCs/>
        </w:rPr>
        <w:t>,</w:t>
      </w:r>
      <w:r w:rsidRPr="00C5168F">
        <w:rPr>
          <w:rFonts w:ascii="Arial Nova Cond Light" w:hAnsi="Arial Nova Cond Light"/>
          <w:bCs/>
        </w:rPr>
        <w:t xml:space="preserve"> na co posiadam wszystkie aktualne dokumenty, które w każdej chwili na żądanie Zamawiającego przedłożę</w:t>
      </w:r>
      <w:r w:rsidR="007A2C50" w:rsidRPr="00C5168F">
        <w:rPr>
          <w:rFonts w:ascii="Arial Nova Cond Light" w:hAnsi="Arial Nova Cond Light"/>
          <w:bCs/>
        </w:rPr>
        <w:t>/przedłożymy d</w:t>
      </w:r>
      <w:r w:rsidRPr="00C5168F">
        <w:rPr>
          <w:rFonts w:ascii="Arial Nova Cond Light" w:hAnsi="Arial Nova Cond Light"/>
          <w:bCs/>
        </w:rPr>
        <w:t>o wglądu oraz, że ponoszę</w:t>
      </w:r>
      <w:r w:rsidR="007A2C50" w:rsidRPr="00C5168F">
        <w:rPr>
          <w:rFonts w:ascii="Arial Nova Cond Light" w:hAnsi="Arial Nova Cond Light"/>
          <w:bCs/>
        </w:rPr>
        <w:t>/ponosimy</w:t>
      </w:r>
      <w:r w:rsidRPr="00C5168F">
        <w:rPr>
          <w:rFonts w:ascii="Arial Nova Cond Light" w:hAnsi="Arial Nova Cond Light"/>
          <w:bCs/>
        </w:rPr>
        <w:t xml:space="preserve"> pełną odpowiedzialność za wszelkie szkody powstałe u Zamawiającego w związku z zastosowaniem dostarczonego asortymentu, niespełniającego przedmiotowych wymogów.</w:t>
      </w:r>
    </w:p>
    <w:p w14:paraId="340612BC" w14:textId="6067C33E" w:rsidR="00462BA5" w:rsidRPr="00C5168F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Termin realizacji – wykonania przedmiotu zamówienia:</w:t>
      </w:r>
      <w:r w:rsidRPr="00C5168F">
        <w:rPr>
          <w:rFonts w:ascii="Arial Nova Cond Light" w:hAnsi="Arial Nova Cond Light"/>
          <w:bCs/>
          <w:color w:val="000000"/>
        </w:rPr>
        <w:t xml:space="preserve"> </w:t>
      </w:r>
      <w:r w:rsidR="00672D94" w:rsidRPr="00C5168F">
        <w:rPr>
          <w:rFonts w:ascii="Arial Nova Cond Light" w:hAnsi="Arial Nova Cond Light"/>
          <w:bCs/>
          <w:color w:val="000000"/>
        </w:rPr>
        <w:t xml:space="preserve"> </w:t>
      </w:r>
      <w:r w:rsidR="00A26BD1" w:rsidRPr="00A26BD1">
        <w:rPr>
          <w:rFonts w:ascii="Arial Nova Cond Light" w:hAnsi="Arial Nova Cond Light"/>
          <w:b/>
          <w:bCs/>
          <w:color w:val="000000"/>
        </w:rPr>
        <w:t xml:space="preserve">23-24 </w:t>
      </w:r>
      <w:r w:rsidR="00A26BD1">
        <w:rPr>
          <w:rFonts w:ascii="Arial Nova Cond Light" w:hAnsi="Arial Nova Cond Light"/>
          <w:b/>
          <w:bCs/>
          <w:color w:val="000000"/>
        </w:rPr>
        <w:t>czerwca</w:t>
      </w:r>
      <w:r w:rsidR="00A26BD1" w:rsidRPr="00A26BD1">
        <w:rPr>
          <w:rFonts w:ascii="Arial Nova Cond Light" w:hAnsi="Arial Nova Cond Light"/>
          <w:b/>
          <w:bCs/>
          <w:color w:val="000000"/>
        </w:rPr>
        <w:t xml:space="preserve"> 2021 r.</w:t>
      </w:r>
    </w:p>
    <w:p w14:paraId="20EB7A3C" w14:textId="0ED66952" w:rsidR="001A18B5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Zapewniamy okres stałości cen – przez cały okres</w:t>
      </w:r>
      <w:r w:rsidR="00A11E9C" w:rsidRPr="00C5168F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>
        <w:rPr>
          <w:rFonts w:ascii="Arial Nova Cond Light" w:hAnsi="Arial Nova Cond Light"/>
          <w:bCs/>
        </w:rPr>
        <w:t>w</w:t>
      </w:r>
      <w:r w:rsidR="00A11E9C" w:rsidRPr="00C5168F">
        <w:rPr>
          <w:rFonts w:ascii="Arial Nova Cond Light" w:hAnsi="Arial Nova Cond Light"/>
          <w:bCs/>
        </w:rPr>
        <w:t>zorze umowy.</w:t>
      </w:r>
      <w:r w:rsidR="00DB390B" w:rsidRPr="00C5168F">
        <w:rPr>
          <w:rFonts w:ascii="Arial Nova Cond Light" w:hAnsi="Arial Nova Cond Light"/>
          <w:bCs/>
        </w:rPr>
        <w:t xml:space="preserve"> </w:t>
      </w:r>
    </w:p>
    <w:p w14:paraId="6EEE502B" w14:textId="77777777" w:rsid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uważamy się </w:t>
      </w:r>
      <w:r w:rsidR="00A11E9C" w:rsidRPr="001A18B5">
        <w:rPr>
          <w:rFonts w:ascii="Arial Nova Cond Light" w:hAnsi="Arial Nova Cond Light"/>
          <w:bCs/>
        </w:rPr>
        <w:t>za związanych niniejszą ofertą przez</w:t>
      </w:r>
      <w:r w:rsidRPr="001A18B5">
        <w:rPr>
          <w:rFonts w:ascii="Arial Nova Cond Light" w:hAnsi="Arial Nova Cond Light"/>
          <w:bCs/>
        </w:rPr>
        <w:t xml:space="preserve"> czas wskazany w </w:t>
      </w:r>
      <w:r w:rsidR="00DA4322" w:rsidRPr="001A18B5">
        <w:rPr>
          <w:rFonts w:ascii="Arial Nova Cond Light" w:hAnsi="Arial Nova Cond Light"/>
          <w:bCs/>
        </w:rPr>
        <w:t>zapytaniu ofertowym</w:t>
      </w:r>
      <w:r w:rsidR="00A11E9C" w:rsidRPr="001A18B5">
        <w:rPr>
          <w:rFonts w:ascii="Arial Nova Cond Light" w:hAnsi="Arial Nova Cond Light"/>
          <w:bCs/>
        </w:rPr>
        <w:t>.</w:t>
      </w:r>
    </w:p>
    <w:p w14:paraId="7AC7FAF6" w14:textId="77777777" w:rsidR="001A18B5" w:rsidRP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zawarte w </w:t>
      </w:r>
      <w:r w:rsidR="00DA4322" w:rsidRPr="001A18B5">
        <w:rPr>
          <w:rFonts w:ascii="Arial Nova Cond Light" w:hAnsi="Arial Nova Cond Light"/>
          <w:bCs/>
        </w:rPr>
        <w:t xml:space="preserve">zapytaniu ofertowym </w:t>
      </w:r>
      <w:r w:rsidRPr="001A18B5">
        <w:rPr>
          <w:rFonts w:ascii="Arial Nova Cond Light" w:hAnsi="Arial Nova Cond Light"/>
          <w:bCs/>
        </w:rPr>
        <w:t>postanowienia umowy zostały przez nas zaakceptowane i zobowiązujemy się w przypadku wyboru naszej oferty do zawarcia umowy na warunkach, w miejscu i terminie wyznaczonym przez Zamawiającego.</w:t>
      </w:r>
    </w:p>
    <w:p w14:paraId="4D7C2CCE" w14:textId="226F9DBB" w:rsidR="001A18B5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1A18B5">
        <w:rPr>
          <w:rFonts w:ascii="Arial Nova Cond Light" w:hAnsi="Arial Nova Cond Light"/>
          <w:bCs/>
        </w:rPr>
        <w:t>, zgodnie z ustawą z </w:t>
      </w:r>
      <w:r w:rsidRPr="001A18B5">
        <w:rPr>
          <w:rFonts w:ascii="Arial Nova Cond Light" w:hAnsi="Arial Nova Cond Light"/>
          <w:bCs/>
        </w:rPr>
        <w:t xml:space="preserve">dnia 06.03.2018 r. Prawo przedsiębiorców </w:t>
      </w:r>
      <w:r w:rsidR="00921B0E">
        <w:rPr>
          <w:rFonts w:ascii="Arial Nova Cond Light" w:hAnsi="Arial Nova Cond Light"/>
          <w:bCs/>
        </w:rPr>
        <w:t>w aktualnym brzmieniu;</w:t>
      </w:r>
    </w:p>
    <w:p w14:paraId="7761CFC6" w14:textId="47060860" w:rsidR="00EF5D46" w:rsidRPr="001A18B5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 pełn</w:t>
      </w:r>
      <w:r w:rsidR="00904690" w:rsidRPr="001A18B5">
        <w:rPr>
          <w:rFonts w:ascii="Arial Nova Cond Light" w:hAnsi="Arial Nova Cond Light"/>
          <w:bCs/>
        </w:rPr>
        <w:t>ą świadomością konsekwencji wprowadzenia Z</w:t>
      </w:r>
      <w:r w:rsidRPr="001A18B5">
        <w:rPr>
          <w:rFonts w:ascii="Arial Nova Cond Light" w:hAnsi="Arial Nova Cond Light"/>
          <w:bCs/>
        </w:rPr>
        <w:t>amawiającego w błąd przy przedstawianiu informacji.</w:t>
      </w:r>
    </w:p>
    <w:p w14:paraId="73E983F5" w14:textId="77777777" w:rsidR="00DA4322" w:rsidRDefault="00DA4322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08D26396" w14:textId="77777777" w:rsidR="00A26BD1" w:rsidRDefault="00A26BD1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B4782C7" w14:textId="77777777" w:rsidR="00A26BD1" w:rsidRDefault="00A26BD1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39452DE" w14:textId="0A4319F5" w:rsidR="005C73E0" w:rsidRDefault="005C73E0" w:rsidP="00537574">
      <w:pPr>
        <w:spacing w:line="360" w:lineRule="auto"/>
        <w:jc w:val="right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37574">
      <w:pPr>
        <w:spacing w:line="360" w:lineRule="auto"/>
        <w:jc w:val="right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37574">
      <w:pPr>
        <w:pStyle w:val="Akapitzlist"/>
        <w:jc w:val="right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2D68093" w14:textId="6A0F510E"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9E6E3" w14:textId="77777777" w:rsidR="00BA77EC" w:rsidRDefault="00BA77EC">
      <w:r>
        <w:separator/>
      </w:r>
    </w:p>
  </w:endnote>
  <w:endnote w:type="continuationSeparator" w:id="0">
    <w:p w14:paraId="0A4F5DA0" w14:textId="77777777" w:rsidR="00BA77EC" w:rsidRDefault="00BA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8188" w14:textId="77777777" w:rsidR="005E25A0" w:rsidRDefault="005E25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953AB7">
      <w:rPr>
        <w:rFonts w:ascii="Arial Nova Cond Light" w:hAnsi="Arial Nova Cond Light"/>
        <w:noProof/>
        <w:color w:val="222A35"/>
        <w:sz w:val="16"/>
        <w:szCs w:val="16"/>
      </w:rPr>
      <w:t>4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506C" w14:textId="77777777" w:rsidR="005E25A0" w:rsidRDefault="005E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2564B" w14:textId="77777777" w:rsidR="00BA77EC" w:rsidRDefault="00BA77EC">
      <w:r>
        <w:separator/>
      </w:r>
    </w:p>
  </w:footnote>
  <w:footnote w:type="continuationSeparator" w:id="0">
    <w:p w14:paraId="7A3DBC85" w14:textId="77777777" w:rsidR="00BA77EC" w:rsidRDefault="00BA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625D9" w14:textId="77777777" w:rsidR="005E25A0" w:rsidRDefault="005E25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268A" w14:textId="40D79F6E" w:rsidR="003F5196" w:rsidRDefault="005E25A0">
    <w:pPr>
      <w:pStyle w:val="Nagwek"/>
    </w:pPr>
    <w:r>
      <w:rPr>
        <w:noProof/>
        <w:lang w:eastAsia="pl-PL"/>
      </w:rPr>
      <w:drawing>
        <wp:inline distT="0" distB="0" distL="0" distR="0" wp14:anchorId="131C6342" wp14:editId="037529F7">
          <wp:extent cx="5771515" cy="7429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76E1" w14:textId="77777777" w:rsidR="005E25A0" w:rsidRDefault="005E25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1ED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E7F18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0B16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478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0430"/>
    <w:rsid w:val="002413D6"/>
    <w:rsid w:val="0024172F"/>
    <w:rsid w:val="002418DF"/>
    <w:rsid w:val="002426E9"/>
    <w:rsid w:val="00242C18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110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6732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1AA4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574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04C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25A0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053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2D25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17DB4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16A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290C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AB7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BD1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1714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A77EC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6B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9F5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329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5B6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4398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3039-382D-4DBD-9C96-00CABB37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4</TotalTime>
  <Pages>1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Magdalena Leżucha</cp:lastModifiedBy>
  <cp:revision>9</cp:revision>
  <cp:lastPrinted>2019-09-10T06:22:00Z</cp:lastPrinted>
  <dcterms:created xsi:type="dcterms:W3CDTF">2021-05-20T08:08:00Z</dcterms:created>
  <dcterms:modified xsi:type="dcterms:W3CDTF">2021-05-20T08:23:00Z</dcterms:modified>
</cp:coreProperties>
</file>