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B729FD" w14:textId="77777777" w:rsidR="00797C9B" w:rsidRDefault="00797C9B" w:rsidP="002A7088">
      <w:pPr>
        <w:rPr>
          <w:rFonts w:ascii="Arial Nova Cond Light" w:hAnsi="Arial Nova Cond Light"/>
          <w:bCs/>
          <w:sz w:val="22"/>
          <w:szCs w:val="22"/>
        </w:rPr>
      </w:pPr>
    </w:p>
    <w:p w14:paraId="67B4870A" w14:textId="14BC437E" w:rsidR="002A7088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4C2A45">
        <w:rPr>
          <w:rFonts w:ascii="Arial Nova Cond Light" w:hAnsi="Arial Nova Cond Light"/>
          <w:bCs/>
          <w:sz w:val="22"/>
          <w:szCs w:val="22"/>
        </w:rPr>
        <w:t>TP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DF2B61">
        <w:rPr>
          <w:rFonts w:ascii="Arial Nova Cond Light" w:hAnsi="Arial Nova Cond Light"/>
          <w:bCs/>
          <w:sz w:val="22"/>
          <w:szCs w:val="22"/>
        </w:rPr>
        <w:t>4</w:t>
      </w:r>
      <w:r>
        <w:rPr>
          <w:rFonts w:ascii="Arial Nova Cond Light" w:hAnsi="Arial Nova Cond Light"/>
          <w:bCs/>
          <w:sz w:val="22"/>
          <w:szCs w:val="22"/>
        </w:rPr>
        <w:t>/</w:t>
      </w:r>
      <w:r w:rsidR="00943216">
        <w:rPr>
          <w:rFonts w:ascii="Arial Nova Cond Light" w:hAnsi="Arial Nova Cond Light"/>
          <w:bCs/>
          <w:sz w:val="22"/>
          <w:szCs w:val="22"/>
        </w:rPr>
        <w:t>21</w:t>
      </w:r>
    </w:p>
    <w:p w14:paraId="13AD6719" w14:textId="73FBF0CC" w:rsidR="002A7088" w:rsidRPr="00F22D00" w:rsidRDefault="002A7088" w:rsidP="002A7088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026684">
        <w:rPr>
          <w:rFonts w:ascii="Arial Nova Cond Light" w:hAnsi="Arial Nova Cond Light"/>
          <w:bCs/>
          <w:sz w:val="22"/>
          <w:szCs w:val="22"/>
        </w:rPr>
        <w:t>1</w:t>
      </w:r>
      <w:r w:rsidR="00312D14">
        <w:rPr>
          <w:rFonts w:ascii="Arial Nova Cond Light" w:hAnsi="Arial Nova Cond Light"/>
          <w:bCs/>
          <w:sz w:val="22"/>
          <w:szCs w:val="22"/>
        </w:rPr>
        <w:t>3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4D32954A" w14:textId="77777777"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0689F221" w14:textId="51FD1CBF" w:rsidR="00A04265" w:rsidRDefault="00026684" w:rsidP="002733EA">
      <w:pPr>
        <w:keepNext/>
        <w:shd w:val="clear" w:color="auto" w:fill="FFFFFF"/>
        <w:spacing w:before="36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IDENTYFIKATOR POSTĘPOWANIA</w:t>
      </w:r>
      <w:r w:rsidR="00A04265">
        <w:rPr>
          <w:rFonts w:ascii="Arial Nova Cond Light" w:hAnsi="Arial Nova Cond Light"/>
          <w:b/>
          <w:sz w:val="20"/>
          <w:szCs w:val="20"/>
          <w:lang w:eastAsia="pl-PL"/>
        </w:rPr>
        <w:t xml:space="preserve"> </w:t>
      </w:r>
    </w:p>
    <w:p w14:paraId="5AF62CBF" w14:textId="7644A898" w:rsidR="002A7088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4304CDEC" w14:textId="2A5CB692" w:rsidR="00026684" w:rsidRPr="00026684" w:rsidRDefault="00026684" w:rsidP="00026684">
      <w:pPr>
        <w:rPr>
          <w:sz w:val="22"/>
          <w:szCs w:val="22"/>
          <w:lang w:eastAsia="pl-PL"/>
        </w:rPr>
      </w:pPr>
    </w:p>
    <w:p w14:paraId="41D4BEBA" w14:textId="19A5CE8C" w:rsidR="00026684" w:rsidRDefault="00026684" w:rsidP="00026684">
      <w:pPr>
        <w:rPr>
          <w:b/>
          <w:sz w:val="22"/>
          <w:szCs w:val="22"/>
          <w:lang w:eastAsia="pl-PL"/>
        </w:rPr>
      </w:pPr>
    </w:p>
    <w:p w14:paraId="08F196B2" w14:textId="0744988A" w:rsidR="00026684" w:rsidRPr="0044117E" w:rsidRDefault="00026684" w:rsidP="00026684">
      <w:pPr>
        <w:rPr>
          <w:rFonts w:ascii="Arial Nova Cond Light" w:hAnsi="Arial Nova Cond Light"/>
          <w:lang w:eastAsia="pl-PL"/>
        </w:rPr>
      </w:pPr>
      <w:r w:rsidRPr="0044117E">
        <w:rPr>
          <w:rFonts w:ascii="Arial Nova Cond Light" w:hAnsi="Arial Nova Cond Light"/>
          <w:b/>
          <w:bCs/>
          <w:lang w:eastAsia="pl-PL"/>
        </w:rPr>
        <w:t>ID:</w:t>
      </w:r>
      <w:r w:rsidRPr="0044117E">
        <w:rPr>
          <w:rFonts w:ascii="Arial Nova Cond Light" w:hAnsi="Arial Nova Cond Light"/>
          <w:lang w:eastAsia="pl-PL"/>
        </w:rPr>
        <w:tab/>
      </w:r>
      <w:r w:rsidR="00775A0C" w:rsidRPr="00775A0C">
        <w:rPr>
          <w:rFonts w:ascii="Arial Nova Cond Light" w:hAnsi="Arial Nova Cond Light"/>
          <w:lang w:eastAsia="pl-PL"/>
        </w:rPr>
        <w:t>d2142831-5bc2-4541-9fd2-b96ef185288b</w:t>
      </w:r>
    </w:p>
    <w:sectPr w:rsidR="00026684" w:rsidRPr="0044117E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444D" w14:textId="77777777" w:rsidR="009A1C1B" w:rsidRDefault="009A1C1B">
      <w:r>
        <w:separator/>
      </w:r>
    </w:p>
  </w:endnote>
  <w:endnote w:type="continuationSeparator" w:id="0">
    <w:p w14:paraId="44DCF6D0" w14:textId="77777777" w:rsidR="009A1C1B" w:rsidRDefault="009A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BFC9" w14:textId="77777777" w:rsidR="009A1C1B" w:rsidRDefault="009A1C1B">
      <w:r>
        <w:separator/>
      </w:r>
    </w:p>
  </w:footnote>
  <w:footnote w:type="continuationSeparator" w:id="0">
    <w:p w14:paraId="7D880751" w14:textId="77777777" w:rsidR="009A1C1B" w:rsidRDefault="009A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5048" w14:textId="2C53BEC1" w:rsidR="00E23290" w:rsidRDefault="009A1C1B">
    <w:pPr>
      <w:pStyle w:val="Nagwek"/>
    </w:pPr>
    <w:r>
      <w:pict w14:anchorId="41F38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3.6pt;height:58.2pt;visibility:visible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3652CA0C" w14:textId="211E09ED" w:rsidR="00E23290" w:rsidRDefault="00E23290">
    <w:pPr>
      <w:pStyle w:val="Nagwek"/>
    </w:pPr>
  </w:p>
  <w:p w14:paraId="1B090312" w14:textId="77777777"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6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2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5"/>
  </w:num>
  <w:num w:numId="15">
    <w:abstractNumId w:val="90"/>
  </w:num>
  <w:num w:numId="16">
    <w:abstractNumId w:val="14"/>
  </w:num>
  <w:num w:numId="17">
    <w:abstractNumId w:val="86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9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3"/>
  </w:num>
  <w:num w:numId="43">
    <w:abstractNumId w:val="71"/>
  </w:num>
  <w:num w:numId="44">
    <w:abstractNumId w:val="72"/>
  </w:num>
  <w:num w:numId="45">
    <w:abstractNumId w:val="97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8"/>
  </w:num>
  <w:num w:numId="52">
    <w:abstractNumId w:val="44"/>
  </w:num>
  <w:num w:numId="53">
    <w:abstractNumId w:val="81"/>
  </w:num>
  <w:num w:numId="54">
    <w:abstractNumId w:val="75"/>
  </w:num>
  <w:num w:numId="55">
    <w:abstractNumId w:val="91"/>
  </w:num>
  <w:num w:numId="56">
    <w:abstractNumId w:val="85"/>
  </w:num>
  <w:num w:numId="57">
    <w:abstractNumId w:val="98"/>
  </w:num>
  <w:num w:numId="58">
    <w:abstractNumId w:val="47"/>
  </w:num>
  <w:num w:numId="59">
    <w:abstractNumId w:val="96"/>
  </w:num>
  <w:num w:numId="60">
    <w:abstractNumId w:val="66"/>
  </w:num>
  <w:num w:numId="61">
    <w:abstractNumId w:val="59"/>
  </w:num>
  <w:num w:numId="62">
    <w:abstractNumId w:val="8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84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48F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27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A4E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B74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27D0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625C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250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33EA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7D29"/>
    <w:rsid w:val="002C076B"/>
    <w:rsid w:val="002C0A93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2D14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58E3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B20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0A20"/>
    <w:rsid w:val="0044117E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89C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2A45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0C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6A9"/>
    <w:rsid w:val="0079674D"/>
    <w:rsid w:val="00796A40"/>
    <w:rsid w:val="00796A79"/>
    <w:rsid w:val="00797C9B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8AD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197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3F9E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0DB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320E"/>
    <w:rsid w:val="00904690"/>
    <w:rsid w:val="00904F88"/>
    <w:rsid w:val="00905B37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216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1C1B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1F52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5EF4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2C1F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08D"/>
    <w:rsid w:val="00D2048C"/>
    <w:rsid w:val="00D20E4A"/>
    <w:rsid w:val="00D21358"/>
    <w:rsid w:val="00D21ADC"/>
    <w:rsid w:val="00D21C08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5C12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9F7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B61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5C3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02E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974AB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F24C-6DA2-4911-AAE1-8DE5C24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176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193</cp:revision>
  <cp:lastPrinted>2019-09-10T06:22:00Z</cp:lastPrinted>
  <dcterms:created xsi:type="dcterms:W3CDTF">2020-01-23T13:57:00Z</dcterms:created>
  <dcterms:modified xsi:type="dcterms:W3CDTF">2021-05-06T09:36:00Z</dcterms:modified>
</cp:coreProperties>
</file>