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4870A" w14:textId="5222466B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C04D0A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3F5D7C">
        <w:rPr>
          <w:rFonts w:ascii="Arial Nova Cond Light" w:hAnsi="Arial Nova Cond Light"/>
          <w:bCs/>
          <w:sz w:val="22"/>
          <w:szCs w:val="22"/>
        </w:rPr>
        <w:t>4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66652C">
        <w:rPr>
          <w:rFonts w:ascii="Arial Nova Cond Light" w:hAnsi="Arial Nova Cond Light"/>
          <w:bCs/>
          <w:sz w:val="22"/>
          <w:szCs w:val="22"/>
        </w:rPr>
        <w:t>21</w:t>
      </w:r>
    </w:p>
    <w:p w14:paraId="15DC0BE8" w14:textId="5C0C6A18" w:rsidR="003D7D0D" w:rsidRPr="00F22D00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Część nr : </w:t>
      </w:r>
      <w:r>
        <w:rPr>
          <w:rFonts w:ascii="Arial Nova Cond Light" w:hAnsi="Arial Nova Cond Light"/>
          <w:bCs/>
          <w:sz w:val="22"/>
          <w:szCs w:val="22"/>
        </w:rPr>
        <w:tab/>
        <w:t>1</w:t>
      </w:r>
    </w:p>
    <w:p w14:paraId="13AD6719" w14:textId="7278AB87" w:rsidR="002A7088" w:rsidRPr="00F22D00" w:rsidRDefault="002A7088" w:rsidP="001069AA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2436D6">
        <w:rPr>
          <w:rFonts w:ascii="Arial Nova Cond Light" w:hAnsi="Arial Nova Cond Light"/>
          <w:bCs/>
          <w:sz w:val="22"/>
          <w:szCs w:val="22"/>
        </w:rPr>
        <w:t>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39D42D6E" w:rsidR="00A04265" w:rsidRDefault="00A04265" w:rsidP="001069AA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</w:t>
      </w:r>
      <w:r w:rsidR="00687B63">
        <w:rPr>
          <w:rFonts w:ascii="Arial Nova Cond Light" w:hAnsi="Arial Nova Cond Light"/>
          <w:b/>
          <w:sz w:val="20"/>
          <w:szCs w:val="20"/>
          <w:lang w:eastAsia="pl-PL"/>
        </w:rPr>
        <w:t>CENOWY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1069AA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DABFBD6" w14:textId="77777777" w:rsidTr="003D2F06">
        <w:tc>
          <w:tcPr>
            <w:tcW w:w="2263" w:type="dxa"/>
            <w:shd w:val="clear" w:color="auto" w:fill="ACB9CA"/>
          </w:tcPr>
          <w:p w14:paraId="201A55A6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3D2F06">
        <w:tc>
          <w:tcPr>
            <w:tcW w:w="2263" w:type="dxa"/>
            <w:shd w:val="clear" w:color="auto" w:fill="ACB9CA"/>
          </w:tcPr>
          <w:p w14:paraId="69E90C4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3D2F06">
        <w:tc>
          <w:tcPr>
            <w:tcW w:w="2263" w:type="dxa"/>
            <w:shd w:val="clear" w:color="auto" w:fill="ACB9CA"/>
          </w:tcPr>
          <w:p w14:paraId="735E51C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3D2F06">
        <w:tc>
          <w:tcPr>
            <w:tcW w:w="2263" w:type="dxa"/>
            <w:shd w:val="clear" w:color="auto" w:fill="ACB9CA"/>
          </w:tcPr>
          <w:p w14:paraId="201D534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3D2F06">
        <w:tc>
          <w:tcPr>
            <w:tcW w:w="2263" w:type="dxa"/>
            <w:shd w:val="clear" w:color="auto" w:fill="ACB9CA"/>
          </w:tcPr>
          <w:p w14:paraId="296F0C69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3D2F06">
        <w:tc>
          <w:tcPr>
            <w:tcW w:w="2263" w:type="dxa"/>
            <w:shd w:val="clear" w:color="auto" w:fill="ACB9CA"/>
          </w:tcPr>
          <w:p w14:paraId="6C85ADE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3D2F06">
        <w:tc>
          <w:tcPr>
            <w:tcW w:w="2263" w:type="dxa"/>
            <w:shd w:val="clear" w:color="auto" w:fill="ACB9CA"/>
          </w:tcPr>
          <w:p w14:paraId="47A26924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3D2F06">
        <w:tc>
          <w:tcPr>
            <w:tcW w:w="2263" w:type="dxa"/>
            <w:shd w:val="clear" w:color="auto" w:fill="ACB9CA"/>
          </w:tcPr>
          <w:p w14:paraId="770A4C31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3D2F06">
        <w:tc>
          <w:tcPr>
            <w:tcW w:w="2263" w:type="dxa"/>
            <w:shd w:val="clear" w:color="auto" w:fill="ACB9CA"/>
          </w:tcPr>
          <w:p w14:paraId="51C789AE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3D2F06">
        <w:tc>
          <w:tcPr>
            <w:tcW w:w="2263" w:type="dxa"/>
            <w:shd w:val="clear" w:color="auto" w:fill="ACB9CA"/>
          </w:tcPr>
          <w:p w14:paraId="29FB641D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3D2F06">
        <w:tc>
          <w:tcPr>
            <w:tcW w:w="2263" w:type="dxa"/>
            <w:shd w:val="clear" w:color="auto" w:fill="ACB9CA"/>
          </w:tcPr>
          <w:p w14:paraId="5094753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4BC809A" w14:textId="77777777" w:rsidR="002A7088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291CA91" w14:textId="56C0B9DD" w:rsidR="001E0D79" w:rsidRPr="00F22D00" w:rsidRDefault="00781962" w:rsidP="001069AA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B622C21" w14:textId="77777777" w:rsidTr="003D2F06">
        <w:tc>
          <w:tcPr>
            <w:tcW w:w="2263" w:type="dxa"/>
            <w:shd w:val="clear" w:color="auto" w:fill="ACB9CA"/>
          </w:tcPr>
          <w:p w14:paraId="3EF7562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1B22C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17AA4F7" w14:textId="77777777" w:rsidTr="003D2F06">
        <w:tc>
          <w:tcPr>
            <w:tcW w:w="2263" w:type="dxa"/>
            <w:shd w:val="clear" w:color="auto" w:fill="ACB9CA"/>
          </w:tcPr>
          <w:p w14:paraId="2043AA9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5EF4D4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D2F7680" w14:textId="77777777" w:rsidTr="003D2F06">
        <w:tc>
          <w:tcPr>
            <w:tcW w:w="2263" w:type="dxa"/>
            <w:shd w:val="clear" w:color="auto" w:fill="ACB9CA"/>
          </w:tcPr>
          <w:p w14:paraId="091793AA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6888A50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DB5EA56" w14:textId="77777777" w:rsidTr="003D2F06">
        <w:tc>
          <w:tcPr>
            <w:tcW w:w="2263" w:type="dxa"/>
            <w:shd w:val="clear" w:color="auto" w:fill="ACB9CA"/>
          </w:tcPr>
          <w:p w14:paraId="00E1E37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74E12E30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F3F2607" w14:textId="77777777" w:rsidTr="003D2F06">
        <w:tc>
          <w:tcPr>
            <w:tcW w:w="2263" w:type="dxa"/>
            <w:shd w:val="clear" w:color="auto" w:fill="ACB9CA"/>
          </w:tcPr>
          <w:p w14:paraId="46EBD735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60ABF0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27646D6" w14:textId="77777777" w:rsidTr="003D2F06">
        <w:tc>
          <w:tcPr>
            <w:tcW w:w="2263" w:type="dxa"/>
            <w:shd w:val="clear" w:color="auto" w:fill="ACB9CA"/>
          </w:tcPr>
          <w:p w14:paraId="74A2AA3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F67F6DD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15BC09A" w14:textId="77777777" w:rsidTr="003D2F06">
        <w:tc>
          <w:tcPr>
            <w:tcW w:w="2263" w:type="dxa"/>
            <w:shd w:val="clear" w:color="auto" w:fill="ACB9CA"/>
          </w:tcPr>
          <w:p w14:paraId="3E8875AE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4176A7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6B4009A" w14:textId="77777777" w:rsidTr="003D2F06">
        <w:tc>
          <w:tcPr>
            <w:tcW w:w="2263" w:type="dxa"/>
            <w:shd w:val="clear" w:color="auto" w:fill="ACB9CA"/>
          </w:tcPr>
          <w:p w14:paraId="17F8B35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B0480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361CB2A" w14:textId="77777777" w:rsidTr="003D2F06">
        <w:tc>
          <w:tcPr>
            <w:tcW w:w="2263" w:type="dxa"/>
            <w:shd w:val="clear" w:color="auto" w:fill="ACB9CA"/>
          </w:tcPr>
          <w:p w14:paraId="3287D78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064501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0CD14E0" w14:textId="77777777" w:rsidTr="003D2F06">
        <w:tc>
          <w:tcPr>
            <w:tcW w:w="2263" w:type="dxa"/>
            <w:shd w:val="clear" w:color="auto" w:fill="ACB9CA"/>
          </w:tcPr>
          <w:p w14:paraId="19BBDC4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6FF723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4434DF5" w14:textId="77777777" w:rsidTr="003D2F06">
        <w:tc>
          <w:tcPr>
            <w:tcW w:w="2263" w:type="dxa"/>
            <w:shd w:val="clear" w:color="auto" w:fill="ACB9CA"/>
          </w:tcPr>
          <w:p w14:paraId="76A6A2F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1C817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A6B7BCE" w14:textId="45126E92" w:rsidR="002A7088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743D6598" w14:textId="77777777" w:rsidTr="003D2F06">
        <w:tc>
          <w:tcPr>
            <w:tcW w:w="2263" w:type="dxa"/>
            <w:shd w:val="clear" w:color="auto" w:fill="ACB9CA"/>
          </w:tcPr>
          <w:p w14:paraId="0530AF45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7C0A316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D58FB6F" w14:textId="77777777" w:rsidTr="003D2F06">
        <w:tc>
          <w:tcPr>
            <w:tcW w:w="2263" w:type="dxa"/>
            <w:shd w:val="clear" w:color="auto" w:fill="ACB9CA"/>
          </w:tcPr>
          <w:p w14:paraId="726F79EB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9A516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5022B1" w14:textId="77777777" w:rsidTr="003D2F06">
        <w:tc>
          <w:tcPr>
            <w:tcW w:w="2263" w:type="dxa"/>
            <w:shd w:val="clear" w:color="auto" w:fill="ACB9CA"/>
          </w:tcPr>
          <w:p w14:paraId="29B2838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06CA0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2B30189" w14:textId="77777777" w:rsidTr="003D2F06">
        <w:tc>
          <w:tcPr>
            <w:tcW w:w="2263" w:type="dxa"/>
            <w:shd w:val="clear" w:color="auto" w:fill="ACB9CA"/>
          </w:tcPr>
          <w:p w14:paraId="774FA827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5F2E7C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E0F9F45" w14:textId="77777777" w:rsidTr="003D2F06">
        <w:tc>
          <w:tcPr>
            <w:tcW w:w="2263" w:type="dxa"/>
            <w:shd w:val="clear" w:color="auto" w:fill="ACB9CA"/>
          </w:tcPr>
          <w:p w14:paraId="784E8D61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892AD4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F65FFFD" w14:textId="77777777" w:rsidTr="003D2F06">
        <w:tc>
          <w:tcPr>
            <w:tcW w:w="2263" w:type="dxa"/>
            <w:shd w:val="clear" w:color="auto" w:fill="ACB9CA"/>
          </w:tcPr>
          <w:p w14:paraId="285DDF6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44F406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DB1866B" w14:textId="77777777" w:rsidTr="003D2F06">
        <w:tc>
          <w:tcPr>
            <w:tcW w:w="2263" w:type="dxa"/>
            <w:shd w:val="clear" w:color="auto" w:fill="ACB9CA"/>
          </w:tcPr>
          <w:p w14:paraId="671A6792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B0443F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729D498" w14:textId="77777777" w:rsidTr="003D2F06">
        <w:tc>
          <w:tcPr>
            <w:tcW w:w="2263" w:type="dxa"/>
            <w:shd w:val="clear" w:color="auto" w:fill="ACB9CA"/>
          </w:tcPr>
          <w:p w14:paraId="4E7EAF94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D22B29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442EE19" w14:textId="77777777" w:rsidTr="003D2F06">
        <w:tc>
          <w:tcPr>
            <w:tcW w:w="2263" w:type="dxa"/>
            <w:shd w:val="clear" w:color="auto" w:fill="ACB9CA"/>
          </w:tcPr>
          <w:p w14:paraId="4ACDBCB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1CE594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0615E55" w14:textId="77777777" w:rsidTr="003D2F06">
        <w:tc>
          <w:tcPr>
            <w:tcW w:w="2263" w:type="dxa"/>
            <w:shd w:val="clear" w:color="auto" w:fill="ACB9CA"/>
          </w:tcPr>
          <w:p w14:paraId="46B52CF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8AF18C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286F15C" w14:textId="77777777" w:rsidTr="003D2F06">
        <w:tc>
          <w:tcPr>
            <w:tcW w:w="2263" w:type="dxa"/>
            <w:shd w:val="clear" w:color="auto" w:fill="ACB9CA"/>
          </w:tcPr>
          <w:p w14:paraId="326C878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97CC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2670FFE" w14:textId="73E53178" w:rsidR="00610FEC" w:rsidRPr="00023AB8" w:rsidRDefault="00610FEC" w:rsidP="00610FEC">
      <w:pPr>
        <w:spacing w:before="60" w:after="240"/>
        <w:jc w:val="both"/>
        <w:rPr>
          <w:rFonts w:ascii="Arial Nova Cond Light" w:hAnsi="Arial Nova Cond Light"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4823CEEF" w14:textId="6E88885D" w:rsidR="00023AB8" w:rsidRPr="00023AB8" w:rsidRDefault="00023AB8" w:rsidP="00C50BD0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Nazwa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="00F03D7B" w:rsidRPr="00F03D7B">
        <w:rPr>
          <w:rFonts w:ascii="Arial Nova Cond Light" w:hAnsi="Arial Nova Cond Light"/>
          <w:bCs/>
          <w:sz w:val="20"/>
          <w:szCs w:val="20"/>
        </w:rPr>
        <w:t>PRZEPROWADZENIE EGZAMINU Z JĘZYKA ANGIELSKIEGO NA POZIOMIE B2 DLA 18 OSÓB ORAZ EGZAMINU NA POZIOMIE C1 DLA 24 OSÓB ORAZ WYDANIE CERTYFIKATÓW TELC OSOBOM, KTÓRE OSIĄGNĘŁY POZYTYWNY WYNIK EGZAMINU</w:t>
      </w:r>
    </w:p>
    <w:p w14:paraId="20C68BAE" w14:textId="5C8261CF" w:rsidR="00023AB8" w:rsidRPr="00023AB8" w:rsidRDefault="00023AB8" w:rsidP="00023AB8">
      <w:pPr>
        <w:spacing w:before="12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Numer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="0066652C" w:rsidRPr="0066652C">
        <w:rPr>
          <w:rFonts w:ascii="Arial Nova Cond Light" w:hAnsi="Arial Nova Cond Light"/>
          <w:bCs/>
          <w:sz w:val="20"/>
          <w:szCs w:val="20"/>
        </w:rPr>
        <w:t>DAG/</w:t>
      </w:r>
      <w:r w:rsidR="00F03D7B">
        <w:rPr>
          <w:rFonts w:ascii="Arial Nova Cond Light" w:hAnsi="Arial Nova Cond Light"/>
          <w:bCs/>
          <w:sz w:val="20"/>
          <w:szCs w:val="20"/>
        </w:rPr>
        <w:t>TP/</w:t>
      </w:r>
      <w:r w:rsidR="00833599">
        <w:rPr>
          <w:rFonts w:ascii="Arial Nova Cond Light" w:hAnsi="Arial Nova Cond Light"/>
          <w:bCs/>
          <w:sz w:val="20"/>
          <w:szCs w:val="20"/>
        </w:rPr>
        <w:t>4</w:t>
      </w:r>
      <w:r w:rsidR="0066652C" w:rsidRPr="0066652C">
        <w:rPr>
          <w:rFonts w:ascii="Arial Nova Cond Light" w:hAnsi="Arial Nova Cond Light"/>
          <w:bCs/>
          <w:sz w:val="20"/>
          <w:szCs w:val="20"/>
        </w:rPr>
        <w:t>/21</w:t>
      </w:r>
    </w:p>
    <w:p w14:paraId="68DC4EB7" w14:textId="5C7BB406" w:rsidR="00610FEC" w:rsidRPr="00023AB8" w:rsidRDefault="00610FEC" w:rsidP="00610FEC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66C4C1EE" w14:textId="658CF53A" w:rsidR="00610FEC" w:rsidRDefault="00610FEC" w:rsidP="00610FEC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023AB8">
        <w:rPr>
          <w:rFonts w:ascii="Arial Nova Cond Light" w:hAnsi="Arial Nova Cond Light"/>
          <w:bCs/>
          <w:sz w:val="20"/>
          <w:szCs w:val="20"/>
        </w:rPr>
        <w:t>do oferty</w:t>
      </w:r>
      <w:r w:rsidR="001C2BAB">
        <w:rPr>
          <w:rFonts w:ascii="Arial Nova Cond Light" w:hAnsi="Arial Nova Cond Light"/>
          <w:bCs/>
          <w:sz w:val="20"/>
          <w:szCs w:val="20"/>
        </w:rPr>
        <w:t>:</w:t>
      </w:r>
    </w:p>
    <w:p w14:paraId="2550C68B" w14:textId="77777777" w:rsidR="00610FEC" w:rsidRDefault="00610FEC" w:rsidP="00820400">
      <w:pPr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75"/>
        <w:gridCol w:w="1132"/>
        <w:gridCol w:w="1139"/>
        <w:gridCol w:w="851"/>
        <w:gridCol w:w="1275"/>
        <w:gridCol w:w="1134"/>
      </w:tblGrid>
      <w:tr w:rsidR="0095236A" w:rsidRPr="00BD4AFE" w14:paraId="27EB0283" w14:textId="77777777" w:rsidTr="0095236A">
        <w:trPr>
          <w:trHeight w:val="99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ED7C63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C9A40D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0F85A" w14:textId="71C70A9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Ilość (w szt.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0CC355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0BAE72D1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64246637" w14:textId="3E7774B9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8D2DFF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5A12A5C5" w14:textId="2B2A3AF2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A8FCFE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6DFE4E9F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5A09E338" w14:textId="501B2C5D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F6BB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1A913D07" w14:textId="46415526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95236A" w:rsidRPr="00BD4AFE" w14:paraId="23CFADEF" w14:textId="77777777" w:rsidTr="0095236A">
        <w:trPr>
          <w:trHeight w:val="6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983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333" w14:textId="44951957" w:rsidR="0095236A" w:rsidRPr="00BD4AFE" w:rsidRDefault="00D0775E" w:rsidP="0095236A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bCs/>
                <w:sz w:val="20"/>
                <w:szCs w:val="20"/>
              </w:rPr>
              <w:t>Przeprowadzenie e</w:t>
            </w:r>
            <w:r w:rsidR="0095236A" w:rsidRPr="0095236A">
              <w:rPr>
                <w:rFonts w:ascii="Arial Nova Cond Light" w:hAnsi="Arial Nova Cond Light"/>
                <w:bCs/>
                <w:sz w:val="20"/>
                <w:szCs w:val="20"/>
              </w:rPr>
              <w:t>gzaminu z języka angielskiego na poziomie B2 oraz wydanie certyfikatów TELC osobom, które osiągnęły pozytywny wynik egzaminu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 xml:space="preserve"> w ramach projektu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1B3" w14:textId="318E1A1A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660" w14:textId="7E88E904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5BA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5FF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3FEAB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95236A" w:rsidRPr="00BD4AFE" w14:paraId="29D3366E" w14:textId="77777777" w:rsidTr="0095236A">
        <w:trPr>
          <w:trHeight w:val="613"/>
        </w:trPr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CC5CE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5CD" w14:textId="47F2531E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070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242" w14:textId="28806A8D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29053" w14:textId="77777777" w:rsidR="0095236A" w:rsidRPr="00BD4AFE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66FA9B77" w14:textId="40F264FA" w:rsidR="00043EF5" w:rsidRDefault="00043EF5" w:rsidP="003B0482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p w14:paraId="7113F577" w14:textId="7D71D5E9" w:rsidR="00F84C6A" w:rsidRDefault="00F84C6A" w:rsidP="00F84C6A">
      <w:pPr>
        <w:rPr>
          <w:rFonts w:ascii="Arial Nova Cond Light" w:hAnsi="Arial Nova Cond Light"/>
          <w:sz w:val="16"/>
          <w:szCs w:val="16"/>
        </w:rPr>
      </w:pPr>
    </w:p>
    <w:p w14:paraId="561F8D3A" w14:textId="250FBF99" w:rsidR="00F84C6A" w:rsidRPr="00F84C6A" w:rsidRDefault="001A7801" w:rsidP="00F84C6A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58DC314" w14:textId="64165807" w:rsidR="00F84C6A" w:rsidRPr="00F84C6A" w:rsidRDefault="001A7801" w:rsidP="00F84C6A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1F52EBD1" w14:textId="7D9BD46F" w:rsidR="00F84C6A" w:rsidRPr="00F84C6A" w:rsidRDefault="001A7801" w:rsidP="00906670">
      <w:pPr>
        <w:spacing w:after="120"/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7E0F7362" w14:textId="2BF6A453" w:rsidR="002F2B52" w:rsidRDefault="002F2B52" w:rsidP="0066652C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>
        <w:rPr>
          <w:rFonts w:ascii="Arial Nova Cond Light" w:hAnsi="Arial Nova Cond Light"/>
          <w:b/>
          <w:sz w:val="20"/>
          <w:szCs w:val="20"/>
        </w:rPr>
        <w:t>Termin dostarczenia certyfikatów: ( w odpowiedniej kratce w tabeli poniżej należy postawić znak „X” )</w:t>
      </w: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75"/>
        <w:gridCol w:w="1132"/>
        <w:gridCol w:w="1489"/>
        <w:gridCol w:w="1418"/>
        <w:gridCol w:w="1492"/>
      </w:tblGrid>
      <w:tr w:rsidR="002F2B52" w:rsidRPr="00BD4AFE" w14:paraId="238027C8" w14:textId="77777777" w:rsidTr="002F2B52">
        <w:trPr>
          <w:trHeight w:val="9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1D9B68" w14:textId="77777777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DFA91E" w14:textId="77777777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7B08C" w14:textId="4C0924B9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do 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63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C53459" w14:textId="00FAE3F4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od 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64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do 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93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7E09D9" w14:textId="2B5D5F59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od 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94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do 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124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F1EDF" w14:textId="71D7C740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od 1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25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do </w:t>
            </w:r>
            <w:r w:rsidR="00646883">
              <w:rPr>
                <w:rFonts w:ascii="Arial Nova Cond Light" w:hAnsi="Arial Nova Cond Light"/>
                <w:b/>
                <w:sz w:val="18"/>
                <w:szCs w:val="18"/>
              </w:rPr>
              <w:t>154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</w:tr>
      <w:tr w:rsidR="002F2B52" w:rsidRPr="00BD4AFE" w14:paraId="4AB6D9D1" w14:textId="77777777" w:rsidTr="002F2B52">
        <w:trPr>
          <w:trHeight w:val="6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E42C" w14:textId="77777777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E85" w14:textId="52FCADAB" w:rsidR="002F2B52" w:rsidRPr="00BD4AFE" w:rsidRDefault="002F2B52" w:rsidP="00CF11BC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bCs/>
                <w:sz w:val="20"/>
                <w:szCs w:val="20"/>
              </w:rPr>
              <w:t>Przeprowadzenie e</w:t>
            </w:r>
            <w:r w:rsidRPr="0095236A">
              <w:rPr>
                <w:rFonts w:ascii="Arial Nova Cond Light" w:hAnsi="Arial Nova Cond Light"/>
                <w:bCs/>
                <w:sz w:val="20"/>
                <w:szCs w:val="20"/>
              </w:rPr>
              <w:t>gzaminu z języka angielskiego na poziomie B2 oraz wydanie certyfikatów TELC osobom, które osiągnęły pozytywny wynik egzaminu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 xml:space="preserve"> w ramach projektu</w:t>
            </w:r>
            <w:r w:rsidR="001706AD">
              <w:rPr>
                <w:rFonts w:ascii="Arial Nova Cond Light" w:hAnsi="Arial Nova Cond Light"/>
                <w:bCs/>
                <w:sz w:val="20"/>
                <w:szCs w:val="20"/>
              </w:rPr>
              <w:t xml:space="preserve"> – dostarczenie certyfikatów dla osób które osiągnęły pozytywny wynik egzaminu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98C" w14:textId="054B9EAC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828B" w14:textId="77777777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1A9" w14:textId="77777777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572" w14:textId="77777777" w:rsidR="002F2B52" w:rsidRPr="00BD4AFE" w:rsidRDefault="002F2B52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3DC26438" w14:textId="5CC28106" w:rsidR="00A74D9C" w:rsidRPr="00906670" w:rsidRDefault="00A74D9C" w:rsidP="0066652C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906670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0F0B7828" w14:textId="77777777" w:rsidR="00A74D9C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50644379" w14:textId="1AFE03C0" w:rsidR="00A74D9C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iż zapoznaliśmy się z</w:t>
      </w:r>
      <w:r>
        <w:rPr>
          <w:rFonts w:ascii="Arial Nova Cond Light" w:hAnsi="Arial Nova Cond Light"/>
          <w:bCs/>
          <w:sz w:val="20"/>
          <w:szCs w:val="20"/>
        </w:rPr>
        <w:t>e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 </w:t>
      </w:r>
      <w:r>
        <w:rPr>
          <w:rFonts w:ascii="Arial Nova Cond Light" w:hAnsi="Arial Nova Cond Light"/>
          <w:bCs/>
          <w:sz w:val="20"/>
          <w:szCs w:val="20"/>
        </w:rPr>
        <w:t>S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pecyfikacją </w:t>
      </w:r>
      <w:r>
        <w:rPr>
          <w:rFonts w:ascii="Arial Nova Cond Light" w:hAnsi="Arial Nova Cond Light"/>
          <w:bCs/>
          <w:sz w:val="20"/>
          <w:szCs w:val="20"/>
        </w:rPr>
        <w:t>W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arunków </w:t>
      </w:r>
      <w:r>
        <w:rPr>
          <w:rFonts w:ascii="Arial Nova Cond Light" w:hAnsi="Arial Nova Cond Light"/>
          <w:bCs/>
          <w:sz w:val="20"/>
          <w:szCs w:val="20"/>
        </w:rPr>
        <w:t>Z</w:t>
      </w:r>
      <w:r w:rsidRPr="00A74D9C">
        <w:rPr>
          <w:rFonts w:ascii="Arial Nova Cond Light" w:hAnsi="Arial Nova Cond Light"/>
          <w:bCs/>
          <w:sz w:val="20"/>
          <w:szCs w:val="20"/>
        </w:rPr>
        <w:t>amówienia wraz z treścią załączników zawierających, dla wykonawców, dodatkowe wymogi wynikające z treści tych dokumentów.</w:t>
      </w:r>
    </w:p>
    <w:p w14:paraId="1DE2922D" w14:textId="032D237C" w:rsidR="00B836EF" w:rsidRDefault="00B836EF" w:rsidP="00B836EF">
      <w:pPr>
        <w:widowControl w:val="0"/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</w:p>
    <w:p w14:paraId="75B6F4BB" w14:textId="77777777" w:rsidR="00BE04EA" w:rsidRPr="00A74D9C" w:rsidRDefault="00BE04EA" w:rsidP="00B836EF">
      <w:pPr>
        <w:widowControl w:val="0"/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</w:p>
    <w:p w14:paraId="6459F85A" w14:textId="77777777" w:rsidR="004E5528" w:rsidRPr="004E5528" w:rsidRDefault="004E5528" w:rsidP="004E5528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4E5528">
        <w:rPr>
          <w:rFonts w:ascii="Arial Nova Cond Light" w:hAnsi="Arial Nova Cond Light"/>
          <w:bCs/>
          <w:sz w:val="20"/>
          <w:szCs w:val="20"/>
        </w:rPr>
        <w:lastRenderedPageBreak/>
        <w:t>Potwierdzam treść informacji jak wyżej:</w:t>
      </w:r>
    </w:p>
    <w:p w14:paraId="6A9986A9" w14:textId="215AC2C4" w:rsidR="004E5528" w:rsidRPr="004E5528" w:rsidRDefault="004E5528" w:rsidP="004E5528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1ECFE5CD" w14:textId="2801904F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</w:t>
      </w:r>
      <w:r w:rsidRPr="004E5528">
        <w:rPr>
          <w:rFonts w:ascii="Arial Nova Cond Light" w:hAnsi="Arial Nova Cond Light"/>
          <w:bCs/>
          <w:sz w:val="16"/>
          <w:szCs w:val="16"/>
        </w:rPr>
        <w:t xml:space="preserve"> ( Miejscowość, data )</w:t>
      </w:r>
    </w:p>
    <w:p w14:paraId="28AFAC3C" w14:textId="580D3CDD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>……………………..</w:t>
      </w: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…………………………………………………………..</w:t>
      </w:r>
    </w:p>
    <w:p w14:paraId="766F4D90" w14:textId="1C5D5F61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>(P</w:t>
      </w:r>
      <w:r w:rsidRPr="004E5528">
        <w:rPr>
          <w:rFonts w:ascii="Arial Nova Cond Light" w:hAnsi="Arial Nova Cond Light"/>
          <w:bCs/>
          <w:sz w:val="16"/>
          <w:szCs w:val="16"/>
        </w:rPr>
        <w:t>ieczęć i podpis/y osoby/osób uprawnionej/ uprawnionych do reprezentacji podmiotu  )</w:t>
      </w:r>
    </w:p>
    <w:p w14:paraId="26FF905D" w14:textId="77777777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</w:p>
    <w:p w14:paraId="369CF07B" w14:textId="2A7F8D1C" w:rsidR="00A74D9C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*  niepotrzebne skreślić</w:t>
      </w:r>
    </w:p>
    <w:p w14:paraId="7A553F9D" w14:textId="33765F13" w:rsidR="003D7D0D" w:rsidRDefault="003D7D0D" w:rsidP="004E5528">
      <w:pPr>
        <w:rPr>
          <w:rFonts w:ascii="Arial Nova Cond Light" w:hAnsi="Arial Nova Cond Light"/>
          <w:bCs/>
          <w:sz w:val="16"/>
          <w:szCs w:val="16"/>
        </w:rPr>
      </w:pPr>
    </w:p>
    <w:p w14:paraId="2BE6304F" w14:textId="77777777" w:rsidR="00ED30FD" w:rsidRDefault="00ED30FD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7CD2D3E7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2CFB49D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1313583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634C209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01067C93" w14:textId="7683CABF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905F633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7BE31ED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229FD90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A303340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4BAFC2AE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C3873CB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1641BFF6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0860538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11ECAD17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83A35DC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71D79271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948F4BA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08C8FFCD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7628DABE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21110A2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2ECE439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A574CF0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04B5928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D9421B2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1B191CE4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70E2623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11AEBDF7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467F269A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1F500E9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F5B7EC8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46399DD2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C5D5F97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14CC76F9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9606BE9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4FF60CF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EEE88AF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DEBC48C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405A05B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392A046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B19BCF1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A3174C7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F1C73D1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2DDE5FF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FA327FD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C7EEA3F" w14:textId="77777777" w:rsidR="00BE134E" w:rsidRDefault="00BE134E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FCA1DCC" w14:textId="59FDD3D9" w:rsidR="003D7D0D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Znak sprawy : DAG/</w:t>
      </w:r>
      <w:r w:rsidR="00AC4A6C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1209BC">
        <w:rPr>
          <w:rFonts w:ascii="Arial Nova Cond Light" w:hAnsi="Arial Nova Cond Light"/>
          <w:bCs/>
          <w:sz w:val="22"/>
          <w:szCs w:val="22"/>
        </w:rPr>
        <w:t>4</w:t>
      </w:r>
      <w:r w:rsidR="00757810">
        <w:rPr>
          <w:rFonts w:ascii="Arial Nova Cond Light" w:hAnsi="Arial Nova Cond Light"/>
          <w:bCs/>
          <w:sz w:val="22"/>
          <w:szCs w:val="22"/>
        </w:rPr>
        <w:t>/21</w:t>
      </w:r>
    </w:p>
    <w:p w14:paraId="37E61C5D" w14:textId="68935F57" w:rsidR="003D7D0D" w:rsidRPr="00F22D00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Część nr : </w:t>
      </w:r>
      <w:r>
        <w:rPr>
          <w:rFonts w:ascii="Arial Nova Cond Light" w:hAnsi="Arial Nova Cond Light"/>
          <w:bCs/>
          <w:sz w:val="22"/>
          <w:szCs w:val="22"/>
        </w:rPr>
        <w:tab/>
        <w:t>2</w:t>
      </w:r>
    </w:p>
    <w:p w14:paraId="11DADC00" w14:textId="15E0DC43" w:rsidR="003D7D0D" w:rsidRPr="00F22D00" w:rsidRDefault="003D7D0D" w:rsidP="003D7D0D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757810">
        <w:rPr>
          <w:rFonts w:ascii="Arial Nova Cond Light" w:hAnsi="Arial Nova Cond Light"/>
          <w:bCs/>
          <w:sz w:val="22"/>
          <w:szCs w:val="22"/>
        </w:rPr>
        <w:t>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436B907" w14:textId="77777777" w:rsidR="003D7D0D" w:rsidRDefault="003D7D0D" w:rsidP="003D7D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26510E5" w14:textId="77777777" w:rsidR="003D7D0D" w:rsidRDefault="003D7D0D" w:rsidP="003D7D0D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FORMULARZ CENOWY</w:t>
      </w:r>
    </w:p>
    <w:p w14:paraId="4A45E261" w14:textId="77777777" w:rsidR="003D7D0D" w:rsidRDefault="003D7D0D" w:rsidP="003D7D0D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760A7E20" w14:textId="77777777" w:rsidR="003D7D0D" w:rsidRPr="007117D0" w:rsidRDefault="003D7D0D" w:rsidP="003D7D0D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7D0D" w14:paraId="0BC1AFD5" w14:textId="77777777" w:rsidTr="00B21115">
        <w:tc>
          <w:tcPr>
            <w:tcW w:w="2263" w:type="dxa"/>
            <w:shd w:val="clear" w:color="auto" w:fill="ACB9CA"/>
          </w:tcPr>
          <w:p w14:paraId="0B957821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002E500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1278C8E" w14:textId="77777777" w:rsidTr="00B21115">
        <w:tc>
          <w:tcPr>
            <w:tcW w:w="2263" w:type="dxa"/>
            <w:shd w:val="clear" w:color="auto" w:fill="ACB9CA"/>
          </w:tcPr>
          <w:p w14:paraId="20833F32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661C279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576371A" w14:textId="77777777" w:rsidTr="00B21115">
        <w:tc>
          <w:tcPr>
            <w:tcW w:w="2263" w:type="dxa"/>
            <w:shd w:val="clear" w:color="auto" w:fill="ACB9CA"/>
          </w:tcPr>
          <w:p w14:paraId="45480AB0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7CED960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3774B523" w14:textId="77777777" w:rsidTr="00B21115">
        <w:tc>
          <w:tcPr>
            <w:tcW w:w="2263" w:type="dxa"/>
            <w:shd w:val="clear" w:color="auto" w:fill="ACB9CA"/>
          </w:tcPr>
          <w:p w14:paraId="332CCAC5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586BB7B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5118600" w14:textId="77777777" w:rsidTr="00B21115">
        <w:tc>
          <w:tcPr>
            <w:tcW w:w="2263" w:type="dxa"/>
            <w:shd w:val="clear" w:color="auto" w:fill="ACB9CA"/>
          </w:tcPr>
          <w:p w14:paraId="1355D3A3" w14:textId="77777777" w:rsidR="003D7D0D" w:rsidRPr="003D2F06" w:rsidRDefault="003D7D0D" w:rsidP="00B21115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5EA4D879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492DFBA" w14:textId="77777777" w:rsidTr="00B21115">
        <w:tc>
          <w:tcPr>
            <w:tcW w:w="2263" w:type="dxa"/>
            <w:shd w:val="clear" w:color="auto" w:fill="ACB9CA"/>
          </w:tcPr>
          <w:p w14:paraId="3C4EAB5B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110978E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CEC5438" w14:textId="77777777" w:rsidTr="00B21115">
        <w:tc>
          <w:tcPr>
            <w:tcW w:w="2263" w:type="dxa"/>
            <w:shd w:val="clear" w:color="auto" w:fill="ACB9CA"/>
          </w:tcPr>
          <w:p w14:paraId="719DC4CC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4C93CB55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4E746437" w14:textId="77777777" w:rsidTr="00B21115">
        <w:tc>
          <w:tcPr>
            <w:tcW w:w="2263" w:type="dxa"/>
            <w:shd w:val="clear" w:color="auto" w:fill="ACB9CA"/>
          </w:tcPr>
          <w:p w14:paraId="7167C819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5746C88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2D23454" w14:textId="77777777" w:rsidTr="00B21115">
        <w:tc>
          <w:tcPr>
            <w:tcW w:w="2263" w:type="dxa"/>
            <w:shd w:val="clear" w:color="auto" w:fill="ACB9CA"/>
          </w:tcPr>
          <w:p w14:paraId="62355E68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3473A01C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F3A362A" w14:textId="77777777" w:rsidTr="00B21115">
        <w:tc>
          <w:tcPr>
            <w:tcW w:w="2263" w:type="dxa"/>
            <w:shd w:val="clear" w:color="auto" w:fill="ACB9CA"/>
          </w:tcPr>
          <w:p w14:paraId="652E5268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3D1C3C18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5AFD580" w14:textId="77777777" w:rsidTr="00B21115">
        <w:tc>
          <w:tcPr>
            <w:tcW w:w="2263" w:type="dxa"/>
            <w:shd w:val="clear" w:color="auto" w:fill="ACB9CA"/>
          </w:tcPr>
          <w:p w14:paraId="773CD41A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3A1EA8B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88F880A" w14:textId="77777777" w:rsidR="003D7D0D" w:rsidRPr="00F22D00" w:rsidRDefault="003D7D0D" w:rsidP="003D7D0D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7D0D" w14:paraId="43B7D596" w14:textId="77777777" w:rsidTr="00B21115">
        <w:tc>
          <w:tcPr>
            <w:tcW w:w="2263" w:type="dxa"/>
            <w:shd w:val="clear" w:color="auto" w:fill="ACB9CA"/>
          </w:tcPr>
          <w:p w14:paraId="0562ABBF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5637622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1544233C" w14:textId="77777777" w:rsidTr="00B21115">
        <w:tc>
          <w:tcPr>
            <w:tcW w:w="2263" w:type="dxa"/>
            <w:shd w:val="clear" w:color="auto" w:fill="ACB9CA"/>
          </w:tcPr>
          <w:p w14:paraId="7E89B028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0337F87A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BF800CC" w14:textId="77777777" w:rsidTr="00B21115">
        <w:tc>
          <w:tcPr>
            <w:tcW w:w="2263" w:type="dxa"/>
            <w:shd w:val="clear" w:color="auto" w:fill="ACB9CA"/>
          </w:tcPr>
          <w:p w14:paraId="72087024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8C3008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CBDFD7D" w14:textId="77777777" w:rsidTr="00B21115">
        <w:tc>
          <w:tcPr>
            <w:tcW w:w="2263" w:type="dxa"/>
            <w:shd w:val="clear" w:color="auto" w:fill="ACB9CA"/>
          </w:tcPr>
          <w:p w14:paraId="7443966E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5FEEF1C5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0049479C" w14:textId="77777777" w:rsidTr="00B21115">
        <w:tc>
          <w:tcPr>
            <w:tcW w:w="2263" w:type="dxa"/>
            <w:shd w:val="clear" w:color="auto" w:fill="ACB9CA"/>
          </w:tcPr>
          <w:p w14:paraId="4FB285F7" w14:textId="77777777" w:rsidR="003D7D0D" w:rsidRPr="003D2F06" w:rsidRDefault="003D7D0D" w:rsidP="00B21115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0ECA41C1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8387EB8" w14:textId="77777777" w:rsidTr="00B21115">
        <w:tc>
          <w:tcPr>
            <w:tcW w:w="2263" w:type="dxa"/>
            <w:shd w:val="clear" w:color="auto" w:fill="ACB9CA"/>
          </w:tcPr>
          <w:p w14:paraId="164CCB85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B28685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38F86EC" w14:textId="77777777" w:rsidTr="00B21115">
        <w:tc>
          <w:tcPr>
            <w:tcW w:w="2263" w:type="dxa"/>
            <w:shd w:val="clear" w:color="auto" w:fill="ACB9CA"/>
          </w:tcPr>
          <w:p w14:paraId="2A626171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B40E4A0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19535202" w14:textId="77777777" w:rsidTr="00B21115">
        <w:tc>
          <w:tcPr>
            <w:tcW w:w="2263" w:type="dxa"/>
            <w:shd w:val="clear" w:color="auto" w:fill="ACB9CA"/>
          </w:tcPr>
          <w:p w14:paraId="5437D96F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7D9D5F0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C2D8524" w14:textId="77777777" w:rsidTr="00B21115">
        <w:tc>
          <w:tcPr>
            <w:tcW w:w="2263" w:type="dxa"/>
            <w:shd w:val="clear" w:color="auto" w:fill="ACB9CA"/>
          </w:tcPr>
          <w:p w14:paraId="2C7DCEB3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716F76C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7E46F6B" w14:textId="77777777" w:rsidTr="00B21115">
        <w:tc>
          <w:tcPr>
            <w:tcW w:w="2263" w:type="dxa"/>
            <w:shd w:val="clear" w:color="auto" w:fill="ACB9CA"/>
          </w:tcPr>
          <w:p w14:paraId="59599ADB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D96A929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208ADA6" w14:textId="77777777" w:rsidTr="00B21115">
        <w:tc>
          <w:tcPr>
            <w:tcW w:w="2263" w:type="dxa"/>
            <w:shd w:val="clear" w:color="auto" w:fill="ACB9CA"/>
          </w:tcPr>
          <w:p w14:paraId="119360CC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5DF52E93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1FA7087" w14:textId="77777777" w:rsidR="003D7D0D" w:rsidRDefault="003D7D0D" w:rsidP="003D7D0D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7D0D" w14:paraId="72CD45A4" w14:textId="77777777" w:rsidTr="00B21115">
        <w:tc>
          <w:tcPr>
            <w:tcW w:w="2263" w:type="dxa"/>
            <w:shd w:val="clear" w:color="auto" w:fill="ACB9CA"/>
          </w:tcPr>
          <w:p w14:paraId="3FBBBFDD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0BC4C71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03A28F60" w14:textId="77777777" w:rsidTr="00B21115">
        <w:tc>
          <w:tcPr>
            <w:tcW w:w="2263" w:type="dxa"/>
            <w:shd w:val="clear" w:color="auto" w:fill="ACB9CA"/>
          </w:tcPr>
          <w:p w14:paraId="47F5A66E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5FE9B8F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822F978" w14:textId="77777777" w:rsidTr="00B21115">
        <w:tc>
          <w:tcPr>
            <w:tcW w:w="2263" w:type="dxa"/>
            <w:shd w:val="clear" w:color="auto" w:fill="ACB9CA"/>
          </w:tcPr>
          <w:p w14:paraId="0E6301DC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74B204E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72392AE" w14:textId="77777777" w:rsidTr="00B21115">
        <w:tc>
          <w:tcPr>
            <w:tcW w:w="2263" w:type="dxa"/>
            <w:shd w:val="clear" w:color="auto" w:fill="ACB9CA"/>
          </w:tcPr>
          <w:p w14:paraId="20C96615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95E064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C37D23F" w14:textId="77777777" w:rsidTr="00B21115">
        <w:tc>
          <w:tcPr>
            <w:tcW w:w="2263" w:type="dxa"/>
            <w:shd w:val="clear" w:color="auto" w:fill="ACB9CA"/>
          </w:tcPr>
          <w:p w14:paraId="0ABF0298" w14:textId="77777777" w:rsidR="003D7D0D" w:rsidRPr="003D2F06" w:rsidRDefault="003D7D0D" w:rsidP="00B21115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5CD32B7A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2EE77B5" w14:textId="77777777" w:rsidTr="00B21115">
        <w:tc>
          <w:tcPr>
            <w:tcW w:w="2263" w:type="dxa"/>
            <w:shd w:val="clear" w:color="auto" w:fill="ACB9CA"/>
          </w:tcPr>
          <w:p w14:paraId="74897614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883CA23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24AA8AA" w14:textId="77777777" w:rsidTr="00B21115">
        <w:tc>
          <w:tcPr>
            <w:tcW w:w="2263" w:type="dxa"/>
            <w:shd w:val="clear" w:color="auto" w:fill="ACB9CA"/>
          </w:tcPr>
          <w:p w14:paraId="2173302D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B0BE485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1764BA1E" w14:textId="77777777" w:rsidTr="00B21115">
        <w:tc>
          <w:tcPr>
            <w:tcW w:w="2263" w:type="dxa"/>
            <w:shd w:val="clear" w:color="auto" w:fill="ACB9CA"/>
          </w:tcPr>
          <w:p w14:paraId="3535869B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79C418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45EEF951" w14:textId="77777777" w:rsidTr="00B21115">
        <w:tc>
          <w:tcPr>
            <w:tcW w:w="2263" w:type="dxa"/>
            <w:shd w:val="clear" w:color="auto" w:fill="ACB9CA"/>
          </w:tcPr>
          <w:p w14:paraId="0E44CBDF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004DDB9E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36964BC5" w14:textId="77777777" w:rsidTr="00B21115">
        <w:tc>
          <w:tcPr>
            <w:tcW w:w="2263" w:type="dxa"/>
            <w:shd w:val="clear" w:color="auto" w:fill="ACB9CA"/>
          </w:tcPr>
          <w:p w14:paraId="7BDF65C0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444F705C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292DFA2" w14:textId="77777777" w:rsidTr="00B21115">
        <w:tc>
          <w:tcPr>
            <w:tcW w:w="2263" w:type="dxa"/>
            <w:shd w:val="clear" w:color="auto" w:fill="ACB9CA"/>
          </w:tcPr>
          <w:p w14:paraId="3EE58FF2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7D0066B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79A1C7F" w14:textId="77777777" w:rsidR="003D7D0D" w:rsidRPr="00023AB8" w:rsidRDefault="003D7D0D" w:rsidP="006F5128">
      <w:pPr>
        <w:spacing w:before="240" w:after="240"/>
        <w:jc w:val="both"/>
        <w:rPr>
          <w:rFonts w:ascii="Arial Nova Cond Light" w:hAnsi="Arial Nova Cond Light"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3EF48E6C" w14:textId="3BE6AA0D" w:rsidR="006F5128" w:rsidRPr="00023AB8" w:rsidRDefault="006F5128" w:rsidP="006F5128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Nazwa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Pr="00F03D7B">
        <w:rPr>
          <w:rFonts w:ascii="Arial Nova Cond Light" w:hAnsi="Arial Nova Cond Light"/>
          <w:bCs/>
          <w:sz w:val="20"/>
          <w:szCs w:val="20"/>
        </w:rPr>
        <w:t>PRZEPROWADZENIE EGZAMINU Z JĘZYKA ANGIELSKIEGO NA POZIOMIE B2 DLA 18 OSÓB ORAZ EGZAMINU NA POZIOMIE C1 DLA 24 OSÓB ORAZ WYDANIE CERTYFIKATÓW TELC OSOBOM, KTÓRE OSIĄGNĘŁY POZYTYWNY WYNIK EGZAMINU</w:t>
      </w:r>
    </w:p>
    <w:p w14:paraId="47088F43" w14:textId="30906A31" w:rsidR="006F5128" w:rsidRPr="00023AB8" w:rsidRDefault="006F5128" w:rsidP="006F5128">
      <w:pPr>
        <w:spacing w:before="12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Numer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Pr="0066652C">
        <w:rPr>
          <w:rFonts w:ascii="Arial Nova Cond Light" w:hAnsi="Arial Nova Cond Light"/>
          <w:bCs/>
          <w:sz w:val="20"/>
          <w:szCs w:val="20"/>
        </w:rPr>
        <w:t>DAG/</w:t>
      </w:r>
      <w:r>
        <w:rPr>
          <w:rFonts w:ascii="Arial Nova Cond Light" w:hAnsi="Arial Nova Cond Light"/>
          <w:bCs/>
          <w:sz w:val="20"/>
          <w:szCs w:val="20"/>
        </w:rPr>
        <w:t>TP/</w:t>
      </w:r>
      <w:r w:rsidR="001209BC">
        <w:rPr>
          <w:rFonts w:ascii="Arial Nova Cond Light" w:hAnsi="Arial Nova Cond Light"/>
          <w:bCs/>
          <w:sz w:val="20"/>
          <w:szCs w:val="20"/>
        </w:rPr>
        <w:t>4</w:t>
      </w:r>
      <w:r w:rsidRPr="0066652C">
        <w:rPr>
          <w:rFonts w:ascii="Arial Nova Cond Light" w:hAnsi="Arial Nova Cond Light"/>
          <w:bCs/>
          <w:sz w:val="20"/>
          <w:szCs w:val="20"/>
        </w:rPr>
        <w:t>/21</w:t>
      </w:r>
    </w:p>
    <w:p w14:paraId="2E6CE8DD" w14:textId="77777777" w:rsidR="006F5128" w:rsidRPr="00023AB8" w:rsidRDefault="006F5128" w:rsidP="006F5128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232E32DD" w14:textId="77777777" w:rsidR="006F5128" w:rsidRDefault="006F5128" w:rsidP="006F512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023AB8">
        <w:rPr>
          <w:rFonts w:ascii="Arial Nova Cond Light" w:hAnsi="Arial Nova Cond Light"/>
          <w:bCs/>
          <w:sz w:val="20"/>
          <w:szCs w:val="20"/>
        </w:rPr>
        <w:t>do oferty</w:t>
      </w:r>
      <w:r>
        <w:rPr>
          <w:rFonts w:ascii="Arial Nova Cond Light" w:hAnsi="Arial Nova Cond Light"/>
          <w:bCs/>
          <w:sz w:val="20"/>
          <w:szCs w:val="20"/>
        </w:rPr>
        <w:t>:</w:t>
      </w:r>
    </w:p>
    <w:p w14:paraId="3E621430" w14:textId="77777777" w:rsidR="006F5128" w:rsidRDefault="006F5128" w:rsidP="006F5128">
      <w:pPr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75"/>
        <w:gridCol w:w="1132"/>
        <w:gridCol w:w="1139"/>
        <w:gridCol w:w="851"/>
        <w:gridCol w:w="1275"/>
        <w:gridCol w:w="1134"/>
      </w:tblGrid>
      <w:tr w:rsidR="006F5128" w:rsidRPr="00BD4AFE" w14:paraId="6D521A81" w14:textId="77777777" w:rsidTr="00D0775E">
        <w:trPr>
          <w:trHeight w:val="9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AD4F5A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CA0856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EA082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Ilość (w szt.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509031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66B8701B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4CB1A083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67A039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037A945C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9A453F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095F41BB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26694D1F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5BDB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5E909FDF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D0775E" w:rsidRPr="00BD4AFE" w14:paraId="2663EE5D" w14:textId="77777777" w:rsidTr="00D0775E">
        <w:trPr>
          <w:trHeight w:val="6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C7AB" w14:textId="77777777" w:rsidR="00D0775E" w:rsidRPr="00BD4AFE" w:rsidRDefault="00D0775E" w:rsidP="00D0775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7E4" w14:textId="2FF7978F" w:rsidR="00D0775E" w:rsidRPr="00BD4AFE" w:rsidRDefault="00D0775E" w:rsidP="00D0775E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bCs/>
                <w:sz w:val="20"/>
                <w:szCs w:val="20"/>
              </w:rPr>
              <w:t>Przeprowadzenie e</w:t>
            </w:r>
            <w:r w:rsidRPr="0095236A">
              <w:rPr>
                <w:rFonts w:ascii="Arial Nova Cond Light" w:hAnsi="Arial Nova Cond Light"/>
                <w:bCs/>
                <w:sz w:val="20"/>
                <w:szCs w:val="20"/>
              </w:rPr>
              <w:t xml:space="preserve">gzaminu z języka angielskiego na poziomie 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>C1</w:t>
            </w:r>
            <w:r w:rsidRPr="0095236A">
              <w:rPr>
                <w:rFonts w:ascii="Arial Nova Cond Light" w:hAnsi="Arial Nova Cond Light"/>
                <w:bCs/>
                <w:sz w:val="20"/>
                <w:szCs w:val="20"/>
              </w:rPr>
              <w:t xml:space="preserve"> oraz wydanie certyfikatów TELC osobom, które osiągnęły pozytywny wynik egzaminu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 xml:space="preserve"> w ramach projektu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9538" w14:textId="64C77007" w:rsidR="00D0775E" w:rsidRPr="00BD4AFE" w:rsidRDefault="00D0775E" w:rsidP="00D0775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973" w14:textId="77777777" w:rsidR="00D0775E" w:rsidRPr="00BD4AFE" w:rsidRDefault="00D0775E" w:rsidP="00D0775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E07" w14:textId="77777777" w:rsidR="00D0775E" w:rsidRPr="00BD4AFE" w:rsidRDefault="00D0775E" w:rsidP="00D0775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6CC" w14:textId="77777777" w:rsidR="00D0775E" w:rsidRPr="00BD4AFE" w:rsidRDefault="00D0775E" w:rsidP="00D0775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0BB73" w14:textId="77777777" w:rsidR="00D0775E" w:rsidRPr="00BD4AFE" w:rsidRDefault="00D0775E" w:rsidP="00D0775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6F5128" w:rsidRPr="00BD4AFE" w14:paraId="325AEDCD" w14:textId="77777777" w:rsidTr="00D0775E">
        <w:trPr>
          <w:trHeight w:val="613"/>
        </w:trPr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C397A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966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678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919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8A411" w14:textId="77777777" w:rsidR="006F5128" w:rsidRPr="00BD4AFE" w:rsidRDefault="006F5128" w:rsidP="007E051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6561B234" w14:textId="77777777" w:rsidR="006F5128" w:rsidRDefault="006F5128" w:rsidP="006F5128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p w14:paraId="6FFE61D5" w14:textId="77777777" w:rsidR="006F5128" w:rsidRDefault="006F5128" w:rsidP="006F5128">
      <w:pPr>
        <w:rPr>
          <w:rFonts w:ascii="Arial Nova Cond Light" w:hAnsi="Arial Nova Cond Light"/>
          <w:sz w:val="16"/>
          <w:szCs w:val="16"/>
        </w:rPr>
      </w:pPr>
    </w:p>
    <w:p w14:paraId="0CFC2CA1" w14:textId="77777777" w:rsidR="006F5128" w:rsidRPr="00F84C6A" w:rsidRDefault="006F5128" w:rsidP="006F5128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148E6E4" w14:textId="77777777" w:rsidR="006F5128" w:rsidRPr="00F84C6A" w:rsidRDefault="006F5128" w:rsidP="006F5128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24CEA0D5" w14:textId="77777777" w:rsidR="006F5128" w:rsidRPr="00F84C6A" w:rsidRDefault="006F5128" w:rsidP="006F5128">
      <w:pPr>
        <w:spacing w:after="120"/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395F8C13" w14:textId="77777777" w:rsidR="00BE134E" w:rsidRDefault="00BE134E" w:rsidP="00BE134E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>
        <w:rPr>
          <w:rFonts w:ascii="Arial Nova Cond Light" w:hAnsi="Arial Nova Cond Light"/>
          <w:b/>
          <w:sz w:val="20"/>
          <w:szCs w:val="20"/>
        </w:rPr>
        <w:t>Termin dostarczenia certyfikatów: ( w odpowiedniej kratce w tabeli poniżej należy postawić znak „X” )</w:t>
      </w: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75"/>
        <w:gridCol w:w="1132"/>
        <w:gridCol w:w="1489"/>
        <w:gridCol w:w="1418"/>
        <w:gridCol w:w="1492"/>
      </w:tblGrid>
      <w:tr w:rsidR="00BE134E" w:rsidRPr="00BD4AFE" w14:paraId="024F94F1" w14:textId="77777777" w:rsidTr="00CF11BC">
        <w:trPr>
          <w:trHeight w:val="9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8D8CDF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6203EE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D8ECA" w14:textId="35E8C9E3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do 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63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9BA03E" w14:textId="6768DCC8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od 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64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do 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93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5F4197" w14:textId="1814E27D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od 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94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do 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124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41A3F" w14:textId="16439D4E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od 1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25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do 1</w:t>
            </w:r>
            <w:r w:rsidR="003527E2">
              <w:rPr>
                <w:rFonts w:ascii="Arial Nova Cond Light" w:hAnsi="Arial Nova Cond Light"/>
                <w:b/>
                <w:sz w:val="18"/>
                <w:szCs w:val="18"/>
              </w:rPr>
              <w:t>54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 dni </w:t>
            </w:r>
          </w:p>
        </w:tc>
      </w:tr>
      <w:tr w:rsidR="00BE134E" w:rsidRPr="00BD4AFE" w14:paraId="0E16A6C8" w14:textId="77777777" w:rsidTr="00CF11BC">
        <w:trPr>
          <w:trHeight w:val="6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1EA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8F9" w14:textId="3589695E" w:rsidR="00BE134E" w:rsidRPr="00BD4AFE" w:rsidRDefault="00BE134E" w:rsidP="00CF11BC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bCs/>
                <w:sz w:val="20"/>
                <w:szCs w:val="20"/>
              </w:rPr>
              <w:t>Przeprowadzenie e</w:t>
            </w:r>
            <w:r w:rsidRPr="0095236A">
              <w:rPr>
                <w:rFonts w:ascii="Arial Nova Cond Light" w:hAnsi="Arial Nova Cond Light"/>
                <w:bCs/>
                <w:sz w:val="20"/>
                <w:szCs w:val="20"/>
              </w:rPr>
              <w:t xml:space="preserve">gzaminu z języka angielskiego na poziomie 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>C1</w:t>
            </w:r>
            <w:r w:rsidRPr="0095236A">
              <w:rPr>
                <w:rFonts w:ascii="Arial Nova Cond Light" w:hAnsi="Arial Nova Cond Light"/>
                <w:bCs/>
                <w:sz w:val="20"/>
                <w:szCs w:val="20"/>
              </w:rPr>
              <w:t xml:space="preserve"> oraz wydanie certyfikatów TELC osobom, które osiągnęły pozytywny wynik egzaminu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 xml:space="preserve"> w ramach projektu – dostarczenie certyfikatów dla osób które osiągnęły pozytywny wynik egzaminu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692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7E9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A51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2A5" w14:textId="77777777" w:rsidR="00BE134E" w:rsidRPr="00BD4AFE" w:rsidRDefault="00BE134E" w:rsidP="00CF11BC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25FCC35A" w14:textId="170B444A" w:rsidR="006F5128" w:rsidRPr="00906670" w:rsidRDefault="006F5128" w:rsidP="006F5128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906670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6CDF2178" w14:textId="77777777" w:rsidR="006F5128" w:rsidRDefault="006F5128" w:rsidP="00BE134E">
      <w:pPr>
        <w:widowControl w:val="0"/>
        <w:numPr>
          <w:ilvl w:val="0"/>
          <w:numId w:val="9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619BDA1E" w14:textId="77777777" w:rsidR="006F5128" w:rsidRDefault="006F5128" w:rsidP="006F5128">
      <w:pPr>
        <w:widowControl w:val="0"/>
        <w:numPr>
          <w:ilvl w:val="0"/>
          <w:numId w:val="9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iż zapoznaliśmy się z</w:t>
      </w:r>
      <w:r>
        <w:rPr>
          <w:rFonts w:ascii="Arial Nova Cond Light" w:hAnsi="Arial Nova Cond Light"/>
          <w:bCs/>
          <w:sz w:val="20"/>
          <w:szCs w:val="20"/>
        </w:rPr>
        <w:t>e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 </w:t>
      </w:r>
      <w:r>
        <w:rPr>
          <w:rFonts w:ascii="Arial Nova Cond Light" w:hAnsi="Arial Nova Cond Light"/>
          <w:bCs/>
          <w:sz w:val="20"/>
          <w:szCs w:val="20"/>
        </w:rPr>
        <w:t>S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pecyfikacją </w:t>
      </w:r>
      <w:r>
        <w:rPr>
          <w:rFonts w:ascii="Arial Nova Cond Light" w:hAnsi="Arial Nova Cond Light"/>
          <w:bCs/>
          <w:sz w:val="20"/>
          <w:szCs w:val="20"/>
        </w:rPr>
        <w:t>W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arunków </w:t>
      </w:r>
      <w:r>
        <w:rPr>
          <w:rFonts w:ascii="Arial Nova Cond Light" w:hAnsi="Arial Nova Cond Light"/>
          <w:bCs/>
          <w:sz w:val="20"/>
          <w:szCs w:val="20"/>
        </w:rPr>
        <w:t>Z</w:t>
      </w:r>
      <w:r w:rsidRPr="00A74D9C">
        <w:rPr>
          <w:rFonts w:ascii="Arial Nova Cond Light" w:hAnsi="Arial Nova Cond Light"/>
          <w:bCs/>
          <w:sz w:val="20"/>
          <w:szCs w:val="20"/>
        </w:rPr>
        <w:t>amówienia wraz z treścią załączników zawierających, dla wykonawców, dodatkowe wymogi wynikające z treści tych dokumentów.</w:t>
      </w:r>
    </w:p>
    <w:p w14:paraId="330B9681" w14:textId="747ED7AD" w:rsidR="006F5128" w:rsidRDefault="006F5128" w:rsidP="006F5128">
      <w:pPr>
        <w:widowControl w:val="0"/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</w:p>
    <w:p w14:paraId="4124F16C" w14:textId="77777777" w:rsidR="00BE04EA" w:rsidRPr="00A74D9C" w:rsidRDefault="00BE04EA" w:rsidP="006F5128">
      <w:pPr>
        <w:widowControl w:val="0"/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</w:p>
    <w:p w14:paraId="5E999207" w14:textId="77777777" w:rsidR="006F5128" w:rsidRPr="004E5528" w:rsidRDefault="006F5128" w:rsidP="006F5128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4E5528">
        <w:rPr>
          <w:rFonts w:ascii="Arial Nova Cond Light" w:hAnsi="Arial Nova Cond Light"/>
          <w:bCs/>
          <w:sz w:val="20"/>
          <w:szCs w:val="20"/>
        </w:rPr>
        <w:lastRenderedPageBreak/>
        <w:t>Potwierdzam treść informacji jak wyżej:</w:t>
      </w:r>
    </w:p>
    <w:p w14:paraId="4483F51A" w14:textId="77777777" w:rsidR="006F5128" w:rsidRPr="004E5528" w:rsidRDefault="006F5128" w:rsidP="006F5128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155EC921" w14:textId="77777777" w:rsidR="006F5128" w:rsidRPr="004E5528" w:rsidRDefault="006F5128" w:rsidP="006F51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</w:t>
      </w:r>
      <w:r w:rsidRPr="004E5528">
        <w:rPr>
          <w:rFonts w:ascii="Arial Nova Cond Light" w:hAnsi="Arial Nova Cond Light"/>
          <w:bCs/>
          <w:sz w:val="16"/>
          <w:szCs w:val="16"/>
        </w:rPr>
        <w:t xml:space="preserve"> ( Miejscowość, data )</w:t>
      </w:r>
    </w:p>
    <w:p w14:paraId="7056B2EE" w14:textId="77777777" w:rsidR="006F5128" w:rsidRPr="004E5528" w:rsidRDefault="006F5128" w:rsidP="006F51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>……………………..</w:t>
      </w: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…………………………………………………………..</w:t>
      </w:r>
    </w:p>
    <w:p w14:paraId="491B3A4A" w14:textId="77777777" w:rsidR="006F5128" w:rsidRPr="004E5528" w:rsidRDefault="006F5128" w:rsidP="006F51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>(P</w:t>
      </w:r>
      <w:r w:rsidRPr="004E5528">
        <w:rPr>
          <w:rFonts w:ascii="Arial Nova Cond Light" w:hAnsi="Arial Nova Cond Light"/>
          <w:bCs/>
          <w:sz w:val="16"/>
          <w:szCs w:val="16"/>
        </w:rPr>
        <w:t>ieczęć i podpis/y osoby/osób uprawnionej/ uprawnionych do reprezentacji podmiotu  )</w:t>
      </w:r>
    </w:p>
    <w:p w14:paraId="3497FD07" w14:textId="77777777" w:rsidR="006F5128" w:rsidRPr="004E5528" w:rsidRDefault="006F5128" w:rsidP="006F5128">
      <w:pPr>
        <w:rPr>
          <w:rFonts w:ascii="Arial Nova Cond Light" w:hAnsi="Arial Nova Cond Light"/>
          <w:bCs/>
          <w:sz w:val="16"/>
          <w:szCs w:val="16"/>
        </w:rPr>
      </w:pPr>
    </w:p>
    <w:p w14:paraId="45D2CEB5" w14:textId="77777777" w:rsidR="006F5128" w:rsidRDefault="006F5128" w:rsidP="006F51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*  niepotrzebne skreślić</w:t>
      </w:r>
    </w:p>
    <w:p w14:paraId="4350D570" w14:textId="77777777" w:rsidR="006F5128" w:rsidRDefault="006F5128" w:rsidP="006F5128">
      <w:pPr>
        <w:rPr>
          <w:rFonts w:ascii="Arial Nova Cond Light" w:hAnsi="Arial Nova Cond Light"/>
          <w:bCs/>
          <w:sz w:val="16"/>
          <w:szCs w:val="16"/>
        </w:rPr>
      </w:pPr>
    </w:p>
    <w:p w14:paraId="0F1901CE" w14:textId="77777777" w:rsidR="006F5128" w:rsidRDefault="006F5128" w:rsidP="006F5128">
      <w:pPr>
        <w:rPr>
          <w:rFonts w:ascii="Arial Nova Cond Light" w:hAnsi="Arial Nova Cond Light"/>
          <w:bCs/>
          <w:sz w:val="22"/>
          <w:szCs w:val="22"/>
        </w:rPr>
      </w:pPr>
    </w:p>
    <w:p w14:paraId="4E88D341" w14:textId="77777777" w:rsidR="006F5128" w:rsidRDefault="006F5128" w:rsidP="00607141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</w:p>
    <w:p w14:paraId="16EA0999" w14:textId="77777777" w:rsidR="006F5128" w:rsidRDefault="006F5128" w:rsidP="00607141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</w:p>
    <w:sectPr w:rsidR="006F5128" w:rsidSect="002F0853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38A3" w14:textId="77777777" w:rsidR="00134CD8" w:rsidRDefault="00134CD8">
      <w:r>
        <w:separator/>
      </w:r>
    </w:p>
  </w:endnote>
  <w:endnote w:type="continuationSeparator" w:id="0">
    <w:p w14:paraId="6501A463" w14:textId="77777777" w:rsidR="00134CD8" w:rsidRDefault="0013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C786" w14:textId="77777777" w:rsidR="00134CD8" w:rsidRDefault="00134CD8">
      <w:r>
        <w:separator/>
      </w:r>
    </w:p>
  </w:footnote>
  <w:footnote w:type="continuationSeparator" w:id="0">
    <w:p w14:paraId="6583E5EE" w14:textId="77777777" w:rsidR="00134CD8" w:rsidRDefault="0013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5048" w14:textId="5757EF27" w:rsidR="00E23290" w:rsidRDefault="00134CD8">
    <w:pPr>
      <w:pStyle w:val="Nagwek"/>
    </w:pPr>
    <w:r>
      <w:rPr>
        <w:noProof/>
      </w:rPr>
      <w:pict w14:anchorId="2AC80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3.85pt;margin-top:-15.65pt;width:453.6pt;height:58.2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29B4220"/>
    <w:multiLevelType w:val="hybridMultilevel"/>
    <w:tmpl w:val="FE7C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55FC1"/>
    <w:multiLevelType w:val="hybridMultilevel"/>
    <w:tmpl w:val="F546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660478"/>
    <w:multiLevelType w:val="hybridMultilevel"/>
    <w:tmpl w:val="FE7C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7"/>
  </w:num>
  <w:num w:numId="5">
    <w:abstractNumId w:val="40"/>
  </w:num>
  <w:num w:numId="6">
    <w:abstractNumId w:val="46"/>
  </w:num>
  <w:num w:numId="7">
    <w:abstractNumId w:val="41"/>
  </w:num>
  <w:num w:numId="8">
    <w:abstractNumId w:val="43"/>
  </w:num>
  <w:num w:numId="9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02A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496A"/>
    <w:rsid w:val="00015E91"/>
    <w:rsid w:val="000175FF"/>
    <w:rsid w:val="0002018D"/>
    <w:rsid w:val="000206E3"/>
    <w:rsid w:val="00022F6F"/>
    <w:rsid w:val="0002383D"/>
    <w:rsid w:val="00023AB8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38F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069AA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9BC"/>
    <w:rsid w:val="00120E1D"/>
    <w:rsid w:val="00121381"/>
    <w:rsid w:val="00121A5C"/>
    <w:rsid w:val="001242C3"/>
    <w:rsid w:val="001244DA"/>
    <w:rsid w:val="0012461C"/>
    <w:rsid w:val="00124EC4"/>
    <w:rsid w:val="00124FBF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4CD8"/>
    <w:rsid w:val="00135042"/>
    <w:rsid w:val="00135238"/>
    <w:rsid w:val="001359C0"/>
    <w:rsid w:val="00136E71"/>
    <w:rsid w:val="001377A6"/>
    <w:rsid w:val="001377DF"/>
    <w:rsid w:val="00140953"/>
    <w:rsid w:val="00140C33"/>
    <w:rsid w:val="00141841"/>
    <w:rsid w:val="0014194F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57AA7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AD"/>
    <w:rsid w:val="001706DB"/>
    <w:rsid w:val="00171331"/>
    <w:rsid w:val="00171619"/>
    <w:rsid w:val="00171BAC"/>
    <w:rsid w:val="001724DA"/>
    <w:rsid w:val="00173730"/>
    <w:rsid w:val="00174461"/>
    <w:rsid w:val="00177273"/>
    <w:rsid w:val="0018010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84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801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2BAB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2C3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36D6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0B6F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853"/>
    <w:rsid w:val="002F0A4F"/>
    <w:rsid w:val="002F2742"/>
    <w:rsid w:val="002F2B5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7E2"/>
    <w:rsid w:val="0035283A"/>
    <w:rsid w:val="00352EC9"/>
    <w:rsid w:val="00353183"/>
    <w:rsid w:val="00353B81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1A1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779ED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4D38"/>
    <w:rsid w:val="003A5721"/>
    <w:rsid w:val="003A5AE0"/>
    <w:rsid w:val="003A6664"/>
    <w:rsid w:val="003A68FE"/>
    <w:rsid w:val="003A690A"/>
    <w:rsid w:val="003A768A"/>
    <w:rsid w:val="003A7A01"/>
    <w:rsid w:val="003A7E9E"/>
    <w:rsid w:val="003B0482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D7D0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D7C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528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30B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EC4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A2C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07141"/>
    <w:rsid w:val="00607D9C"/>
    <w:rsid w:val="006101B7"/>
    <w:rsid w:val="006109F7"/>
    <w:rsid w:val="00610FEC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2DEE"/>
    <w:rsid w:val="006438BD"/>
    <w:rsid w:val="006442DA"/>
    <w:rsid w:val="00644A3B"/>
    <w:rsid w:val="00644D5F"/>
    <w:rsid w:val="006450F6"/>
    <w:rsid w:val="00646113"/>
    <w:rsid w:val="00646632"/>
    <w:rsid w:val="00646883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52C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AF2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B6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5128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57810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0C42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7BE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400"/>
    <w:rsid w:val="00820B0E"/>
    <w:rsid w:val="00820B58"/>
    <w:rsid w:val="00821F54"/>
    <w:rsid w:val="00822009"/>
    <w:rsid w:val="0082291B"/>
    <w:rsid w:val="00823616"/>
    <w:rsid w:val="008248BE"/>
    <w:rsid w:val="00825795"/>
    <w:rsid w:val="00825B13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3599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83A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B9B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C78"/>
    <w:rsid w:val="008F3E5D"/>
    <w:rsid w:val="008F454C"/>
    <w:rsid w:val="008F46A1"/>
    <w:rsid w:val="008F48D9"/>
    <w:rsid w:val="008F5942"/>
    <w:rsid w:val="008F5AD9"/>
    <w:rsid w:val="008F5BD1"/>
    <w:rsid w:val="008F6350"/>
    <w:rsid w:val="008F6469"/>
    <w:rsid w:val="008F78EA"/>
    <w:rsid w:val="00904690"/>
    <w:rsid w:val="00904F88"/>
    <w:rsid w:val="00905B37"/>
    <w:rsid w:val="00906455"/>
    <w:rsid w:val="00906670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0A7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36A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31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6E1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37C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0BF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4D9C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655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4A6C"/>
    <w:rsid w:val="00AC5AE4"/>
    <w:rsid w:val="00AC6008"/>
    <w:rsid w:val="00AC6BDE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685C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155C"/>
    <w:rsid w:val="00B82BAC"/>
    <w:rsid w:val="00B835CB"/>
    <w:rsid w:val="00B836EF"/>
    <w:rsid w:val="00B8386F"/>
    <w:rsid w:val="00B87483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4AFE"/>
    <w:rsid w:val="00BD5BC9"/>
    <w:rsid w:val="00BD5C57"/>
    <w:rsid w:val="00BD74CF"/>
    <w:rsid w:val="00BE000F"/>
    <w:rsid w:val="00BE0011"/>
    <w:rsid w:val="00BE04EA"/>
    <w:rsid w:val="00BE05F9"/>
    <w:rsid w:val="00BE0AFE"/>
    <w:rsid w:val="00BE0EFD"/>
    <w:rsid w:val="00BE134E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D0A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4F44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4B5F"/>
    <w:rsid w:val="00C45714"/>
    <w:rsid w:val="00C459CB"/>
    <w:rsid w:val="00C46A58"/>
    <w:rsid w:val="00C47348"/>
    <w:rsid w:val="00C47A67"/>
    <w:rsid w:val="00C50BD0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413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01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037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C7D9D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413E"/>
    <w:rsid w:val="00CD6B6D"/>
    <w:rsid w:val="00CD728C"/>
    <w:rsid w:val="00CE04E6"/>
    <w:rsid w:val="00CE2F38"/>
    <w:rsid w:val="00CE31B0"/>
    <w:rsid w:val="00CE31F9"/>
    <w:rsid w:val="00CE4636"/>
    <w:rsid w:val="00CE5AB9"/>
    <w:rsid w:val="00CE5C71"/>
    <w:rsid w:val="00CE6370"/>
    <w:rsid w:val="00CF0EF0"/>
    <w:rsid w:val="00CF1992"/>
    <w:rsid w:val="00CF20C0"/>
    <w:rsid w:val="00CF2960"/>
    <w:rsid w:val="00CF2A67"/>
    <w:rsid w:val="00CF2EF8"/>
    <w:rsid w:val="00CF3389"/>
    <w:rsid w:val="00CF3E6A"/>
    <w:rsid w:val="00CF4320"/>
    <w:rsid w:val="00CF5AEC"/>
    <w:rsid w:val="00CF61DB"/>
    <w:rsid w:val="00CF6259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75E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2FC6"/>
    <w:rsid w:val="00D2360B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8D0"/>
    <w:rsid w:val="00D52D36"/>
    <w:rsid w:val="00D536AC"/>
    <w:rsid w:val="00D540BD"/>
    <w:rsid w:val="00D5545F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246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5233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82E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0D5D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175BD"/>
    <w:rsid w:val="00E2193F"/>
    <w:rsid w:val="00E22020"/>
    <w:rsid w:val="00E22F34"/>
    <w:rsid w:val="00E23290"/>
    <w:rsid w:val="00E234E5"/>
    <w:rsid w:val="00E23D18"/>
    <w:rsid w:val="00E23DEC"/>
    <w:rsid w:val="00E23EB8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E85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0FD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6A1C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3D7B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5B00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C6A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335</TotalTime>
  <Pages>6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292</cp:revision>
  <cp:lastPrinted>2019-09-10T06:22:00Z</cp:lastPrinted>
  <dcterms:created xsi:type="dcterms:W3CDTF">2020-01-23T13:57:00Z</dcterms:created>
  <dcterms:modified xsi:type="dcterms:W3CDTF">2021-05-06T09:13:00Z</dcterms:modified>
</cp:coreProperties>
</file>