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B4870A" w14:textId="30124DAE" w:rsidR="002A7088" w:rsidRDefault="002A7088" w:rsidP="002A7088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9D05E4">
        <w:rPr>
          <w:rFonts w:ascii="Arial Nova Cond Light" w:hAnsi="Arial Nova Cond Light"/>
          <w:bCs/>
          <w:sz w:val="22"/>
          <w:szCs w:val="22"/>
        </w:rPr>
        <w:t>TP/</w:t>
      </w:r>
      <w:r w:rsidR="00037CC7">
        <w:rPr>
          <w:rFonts w:ascii="Arial Nova Cond Light" w:hAnsi="Arial Nova Cond Light"/>
          <w:bCs/>
          <w:sz w:val="22"/>
          <w:szCs w:val="22"/>
        </w:rPr>
        <w:t>2</w:t>
      </w:r>
      <w:r w:rsidR="00CF4DB0">
        <w:rPr>
          <w:rFonts w:ascii="Arial Nova Cond Light" w:hAnsi="Arial Nova Cond Light"/>
          <w:bCs/>
          <w:sz w:val="22"/>
          <w:szCs w:val="22"/>
        </w:rPr>
        <w:t>/21</w:t>
      </w:r>
    </w:p>
    <w:p w14:paraId="13AD6719" w14:textId="4CA5F42F" w:rsidR="002A7088" w:rsidRPr="00F22D00" w:rsidRDefault="002A7088" w:rsidP="002A7088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F63C9C">
        <w:rPr>
          <w:rFonts w:ascii="Arial Nova Cond Light" w:hAnsi="Arial Nova Cond Light"/>
          <w:bCs/>
          <w:sz w:val="22"/>
          <w:szCs w:val="22"/>
        </w:rPr>
        <w:t>1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4D32954A" w14:textId="77777777" w:rsidR="002A7088" w:rsidRDefault="002A7088" w:rsidP="002A70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0689F221" w14:textId="77777777" w:rsidR="00A04265" w:rsidRDefault="00A04265" w:rsidP="002A7088">
      <w:pPr>
        <w:keepNext/>
        <w:shd w:val="clear" w:color="auto" w:fill="FFFFFF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FORMULARZ OFERTY </w:t>
      </w:r>
    </w:p>
    <w:p w14:paraId="5AF62CBF" w14:textId="77777777" w:rsidR="002A7088" w:rsidRDefault="002A7088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311F7D65" w14:textId="77777777" w:rsidR="002A7088" w:rsidRPr="007117D0" w:rsidRDefault="002A7088" w:rsidP="002A7088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14:paraId="1DABFBD6" w14:textId="77777777" w:rsidTr="003D2F06">
        <w:tc>
          <w:tcPr>
            <w:tcW w:w="2263" w:type="dxa"/>
            <w:shd w:val="clear" w:color="auto" w:fill="ACB9CA"/>
          </w:tcPr>
          <w:p w14:paraId="201A55A6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2D547F7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0E1C6BC0" w14:textId="77777777" w:rsidTr="003D2F06">
        <w:tc>
          <w:tcPr>
            <w:tcW w:w="2263" w:type="dxa"/>
            <w:shd w:val="clear" w:color="auto" w:fill="ACB9CA"/>
          </w:tcPr>
          <w:p w14:paraId="69E90C45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2C889081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BA911D0" w14:textId="77777777" w:rsidTr="003D2F06">
        <w:tc>
          <w:tcPr>
            <w:tcW w:w="2263" w:type="dxa"/>
            <w:shd w:val="clear" w:color="auto" w:fill="ACB9CA"/>
          </w:tcPr>
          <w:p w14:paraId="735E51C7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047445DE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5395807D" w14:textId="77777777" w:rsidTr="003D2F06">
        <w:tc>
          <w:tcPr>
            <w:tcW w:w="2263" w:type="dxa"/>
            <w:shd w:val="clear" w:color="auto" w:fill="ACB9CA"/>
          </w:tcPr>
          <w:p w14:paraId="201D534C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2011527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707AD07" w14:textId="77777777" w:rsidTr="003D2F06">
        <w:tc>
          <w:tcPr>
            <w:tcW w:w="2263" w:type="dxa"/>
            <w:shd w:val="clear" w:color="auto" w:fill="ACB9CA"/>
          </w:tcPr>
          <w:p w14:paraId="296F0C69" w14:textId="77777777" w:rsidR="002A7088" w:rsidRPr="003D2F0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243BD92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1F2ACA5F" w14:textId="77777777" w:rsidTr="003D2F06">
        <w:tc>
          <w:tcPr>
            <w:tcW w:w="2263" w:type="dxa"/>
            <w:shd w:val="clear" w:color="auto" w:fill="ACB9CA"/>
          </w:tcPr>
          <w:p w14:paraId="6C85ADEC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5F6E226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28F85BC" w14:textId="77777777" w:rsidTr="003D2F06">
        <w:tc>
          <w:tcPr>
            <w:tcW w:w="2263" w:type="dxa"/>
            <w:shd w:val="clear" w:color="auto" w:fill="ACB9CA"/>
          </w:tcPr>
          <w:p w14:paraId="47A26924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3CA8609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3D3C6A51" w14:textId="77777777" w:rsidTr="003D2F06">
        <w:tc>
          <w:tcPr>
            <w:tcW w:w="2263" w:type="dxa"/>
            <w:shd w:val="clear" w:color="auto" w:fill="ACB9CA"/>
          </w:tcPr>
          <w:p w14:paraId="770A4C31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6119FE4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C642C10" w14:textId="77777777" w:rsidTr="003D2F06">
        <w:tc>
          <w:tcPr>
            <w:tcW w:w="2263" w:type="dxa"/>
            <w:shd w:val="clear" w:color="auto" w:fill="ACB9CA"/>
          </w:tcPr>
          <w:p w14:paraId="51C789AE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6EF9B36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843EAD3" w14:textId="77777777" w:rsidTr="003D2F06">
        <w:tc>
          <w:tcPr>
            <w:tcW w:w="2263" w:type="dxa"/>
            <w:shd w:val="clear" w:color="auto" w:fill="ACB9CA"/>
          </w:tcPr>
          <w:p w14:paraId="29FB641D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C3C819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B98CB74" w14:textId="77777777" w:rsidTr="003D2F06">
        <w:tc>
          <w:tcPr>
            <w:tcW w:w="2263" w:type="dxa"/>
            <w:shd w:val="clear" w:color="auto" w:fill="ACB9CA"/>
          </w:tcPr>
          <w:p w14:paraId="5094753F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6A62CE7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44BC809A" w14:textId="77777777" w:rsidR="002A7088" w:rsidRDefault="002A7088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3291CA91" w14:textId="56C0B9DD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14:paraId="1B622C21" w14:textId="77777777" w:rsidTr="003D2F06">
        <w:tc>
          <w:tcPr>
            <w:tcW w:w="2263" w:type="dxa"/>
            <w:shd w:val="clear" w:color="auto" w:fill="ACB9CA"/>
          </w:tcPr>
          <w:p w14:paraId="3EF7562F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31B22C81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17AA4F7" w14:textId="77777777" w:rsidTr="003D2F06">
        <w:tc>
          <w:tcPr>
            <w:tcW w:w="2263" w:type="dxa"/>
            <w:shd w:val="clear" w:color="auto" w:fill="ACB9CA"/>
          </w:tcPr>
          <w:p w14:paraId="2043AA9C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5EF4D41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5D2F7680" w14:textId="77777777" w:rsidTr="003D2F06">
        <w:tc>
          <w:tcPr>
            <w:tcW w:w="2263" w:type="dxa"/>
            <w:shd w:val="clear" w:color="auto" w:fill="ACB9CA"/>
          </w:tcPr>
          <w:p w14:paraId="091793AA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6888A50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DB5EA56" w14:textId="77777777" w:rsidTr="003D2F06">
        <w:tc>
          <w:tcPr>
            <w:tcW w:w="2263" w:type="dxa"/>
            <w:shd w:val="clear" w:color="auto" w:fill="ACB9CA"/>
          </w:tcPr>
          <w:p w14:paraId="00E1E37F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74E12E30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3F3F2607" w14:textId="77777777" w:rsidTr="003D2F06">
        <w:tc>
          <w:tcPr>
            <w:tcW w:w="2263" w:type="dxa"/>
            <w:shd w:val="clear" w:color="auto" w:fill="ACB9CA"/>
          </w:tcPr>
          <w:p w14:paraId="46EBD735" w14:textId="77777777" w:rsidR="002A7088" w:rsidRPr="003D2F0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60ABF0BB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27646D6" w14:textId="77777777" w:rsidTr="003D2F06">
        <w:tc>
          <w:tcPr>
            <w:tcW w:w="2263" w:type="dxa"/>
            <w:shd w:val="clear" w:color="auto" w:fill="ACB9CA"/>
          </w:tcPr>
          <w:p w14:paraId="74A2AA30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1F67F6DD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15BC09A" w14:textId="77777777" w:rsidTr="003D2F06">
        <w:tc>
          <w:tcPr>
            <w:tcW w:w="2263" w:type="dxa"/>
            <w:shd w:val="clear" w:color="auto" w:fill="ACB9CA"/>
          </w:tcPr>
          <w:p w14:paraId="3E8875AE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14176A7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36B4009A" w14:textId="77777777" w:rsidTr="003D2F06">
        <w:tc>
          <w:tcPr>
            <w:tcW w:w="2263" w:type="dxa"/>
            <w:shd w:val="clear" w:color="auto" w:fill="ACB9CA"/>
          </w:tcPr>
          <w:p w14:paraId="17F8B355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B04801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4361CB2A" w14:textId="77777777" w:rsidTr="003D2F06">
        <w:tc>
          <w:tcPr>
            <w:tcW w:w="2263" w:type="dxa"/>
            <w:shd w:val="clear" w:color="auto" w:fill="ACB9CA"/>
          </w:tcPr>
          <w:p w14:paraId="3287D788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2064501A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0CD14E0" w14:textId="77777777" w:rsidTr="003D2F06">
        <w:tc>
          <w:tcPr>
            <w:tcW w:w="2263" w:type="dxa"/>
            <w:shd w:val="clear" w:color="auto" w:fill="ACB9CA"/>
          </w:tcPr>
          <w:p w14:paraId="19BBDC4F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56FF723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4434DF5" w14:textId="77777777" w:rsidTr="003D2F06">
        <w:tc>
          <w:tcPr>
            <w:tcW w:w="2263" w:type="dxa"/>
            <w:shd w:val="clear" w:color="auto" w:fill="ACB9CA"/>
          </w:tcPr>
          <w:p w14:paraId="76A6A2FF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71C817BB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7A6B7BCE" w14:textId="45126E92" w:rsidR="002A7088" w:rsidRDefault="002A7088" w:rsidP="001E0D79">
      <w:pPr>
        <w:rPr>
          <w:rFonts w:ascii="Arial Nova Cond Light" w:hAnsi="Arial Nova Cond Light"/>
          <w:bCs/>
        </w:rPr>
      </w:pP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14:paraId="743D6598" w14:textId="77777777" w:rsidTr="003D2F06">
        <w:tc>
          <w:tcPr>
            <w:tcW w:w="2263" w:type="dxa"/>
            <w:shd w:val="clear" w:color="auto" w:fill="ACB9CA"/>
          </w:tcPr>
          <w:p w14:paraId="0530AF45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37C0A316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0D58FB6F" w14:textId="77777777" w:rsidTr="003D2F06">
        <w:tc>
          <w:tcPr>
            <w:tcW w:w="2263" w:type="dxa"/>
            <w:shd w:val="clear" w:color="auto" w:fill="ACB9CA"/>
          </w:tcPr>
          <w:p w14:paraId="726F79EB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39A5166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25022B1" w14:textId="77777777" w:rsidTr="003D2F06">
        <w:tc>
          <w:tcPr>
            <w:tcW w:w="2263" w:type="dxa"/>
            <w:shd w:val="clear" w:color="auto" w:fill="ACB9CA"/>
          </w:tcPr>
          <w:p w14:paraId="29B28387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406CA05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12B30189" w14:textId="77777777" w:rsidTr="003D2F06">
        <w:tc>
          <w:tcPr>
            <w:tcW w:w="2263" w:type="dxa"/>
            <w:shd w:val="clear" w:color="auto" w:fill="ACB9CA"/>
          </w:tcPr>
          <w:p w14:paraId="774FA827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45F2E7CA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E0F9F45" w14:textId="77777777" w:rsidTr="003D2F06">
        <w:tc>
          <w:tcPr>
            <w:tcW w:w="2263" w:type="dxa"/>
            <w:shd w:val="clear" w:color="auto" w:fill="ACB9CA"/>
          </w:tcPr>
          <w:p w14:paraId="784E8D61" w14:textId="77777777" w:rsidR="002A7088" w:rsidRPr="003D2F0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7892AD4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5F65FFFD" w14:textId="77777777" w:rsidTr="003D2F06">
        <w:tc>
          <w:tcPr>
            <w:tcW w:w="2263" w:type="dxa"/>
            <w:shd w:val="clear" w:color="auto" w:fill="ACB9CA"/>
          </w:tcPr>
          <w:p w14:paraId="285DDF60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44F406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DB1866B" w14:textId="77777777" w:rsidTr="003D2F06">
        <w:tc>
          <w:tcPr>
            <w:tcW w:w="2263" w:type="dxa"/>
            <w:shd w:val="clear" w:color="auto" w:fill="ACB9CA"/>
          </w:tcPr>
          <w:p w14:paraId="671A6792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7B0443F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729D498" w14:textId="77777777" w:rsidTr="003D2F06">
        <w:tc>
          <w:tcPr>
            <w:tcW w:w="2263" w:type="dxa"/>
            <w:shd w:val="clear" w:color="auto" w:fill="ACB9CA"/>
          </w:tcPr>
          <w:p w14:paraId="4E7EAF94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6D22B29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442EE19" w14:textId="77777777" w:rsidTr="003D2F06">
        <w:tc>
          <w:tcPr>
            <w:tcW w:w="2263" w:type="dxa"/>
            <w:shd w:val="clear" w:color="auto" w:fill="ACB9CA"/>
          </w:tcPr>
          <w:p w14:paraId="4ACDBCBC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51CE5941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00615E55" w14:textId="77777777" w:rsidTr="003D2F06">
        <w:tc>
          <w:tcPr>
            <w:tcW w:w="2263" w:type="dxa"/>
            <w:shd w:val="clear" w:color="auto" w:fill="ACB9CA"/>
          </w:tcPr>
          <w:p w14:paraId="46B52CF8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F8AF18C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4286F15C" w14:textId="77777777" w:rsidTr="003D2F06">
        <w:tc>
          <w:tcPr>
            <w:tcW w:w="2263" w:type="dxa"/>
            <w:shd w:val="clear" w:color="auto" w:fill="ACB9CA"/>
          </w:tcPr>
          <w:p w14:paraId="326C8785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0897CC5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78113357" w14:textId="77777777" w:rsidR="004B214A" w:rsidRDefault="004B214A" w:rsidP="004D6349">
      <w:pPr>
        <w:spacing w:after="120" w:line="276" w:lineRule="auto"/>
        <w:rPr>
          <w:rFonts w:ascii="Arial Nova Cond Light" w:hAnsi="Arial Nova Cond Light"/>
          <w:bCs/>
          <w:sz w:val="22"/>
          <w:szCs w:val="22"/>
        </w:rPr>
      </w:pPr>
    </w:p>
    <w:p w14:paraId="3B5F8B37" w14:textId="05E33266" w:rsidR="00EF5D46" w:rsidRPr="00F22D00" w:rsidRDefault="009F3798" w:rsidP="004D6349">
      <w:pPr>
        <w:spacing w:after="120" w:line="276" w:lineRule="auto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świadczam/-y, że:</w:t>
      </w:r>
    </w:p>
    <w:p w14:paraId="5B6C8523" w14:textId="01E207AB" w:rsidR="00EF5D46" w:rsidRPr="00F22D00" w:rsidRDefault="009F3798" w:rsidP="004D6349">
      <w:pPr>
        <w:numPr>
          <w:ilvl w:val="0"/>
          <w:numId w:val="12"/>
        </w:numPr>
        <w:suppressAutoHyphens w:val="0"/>
        <w:spacing w:after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iniejszym zgłaszamy udział w przedmiotowym postępowaniu,</w:t>
      </w:r>
    </w:p>
    <w:p w14:paraId="1B7EAA55" w14:textId="424E58F0" w:rsidR="009F3798" w:rsidRPr="00F22D00" w:rsidRDefault="009F3798" w:rsidP="004D6349">
      <w:pPr>
        <w:numPr>
          <w:ilvl w:val="0"/>
          <w:numId w:val="12"/>
        </w:numPr>
        <w:suppressAutoHyphens w:val="0"/>
        <w:spacing w:after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F22D00">
        <w:rPr>
          <w:rFonts w:ascii="Arial Nova Cond Light" w:hAnsi="Arial Nova Cond Light"/>
          <w:bCs/>
          <w:sz w:val="22"/>
          <w:szCs w:val="22"/>
        </w:rPr>
        <w:t>: ……………………………………………………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*</w:t>
      </w:r>
    </w:p>
    <w:p w14:paraId="114C62B6" w14:textId="2A501D2C" w:rsidR="002A7088" w:rsidRDefault="00EF5D46" w:rsidP="004D6349">
      <w:pPr>
        <w:numPr>
          <w:ilvl w:val="0"/>
          <w:numId w:val="12"/>
        </w:numPr>
        <w:suppressAutoHyphens w:val="0"/>
        <w:spacing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odpowiedzialn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za realizację umowy</w:t>
      </w:r>
      <w:r w:rsidR="00A73F1E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jest :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7E510721" w14:textId="60EA6E5F" w:rsidR="002A7088" w:rsidRPr="002A7088" w:rsidRDefault="002A7088" w:rsidP="004D6349">
      <w:pPr>
        <w:suppressAutoHyphens w:val="0"/>
        <w:spacing w:after="120" w:line="276" w:lineRule="auto"/>
        <w:ind w:left="426"/>
        <w:rPr>
          <w:rFonts w:ascii="Arial Nova Cond Light" w:hAnsi="Arial Nova Cond Light"/>
          <w:bCs/>
          <w:sz w:val="22"/>
          <w:szCs w:val="22"/>
          <w:lang w:val="en-US"/>
        </w:rPr>
      </w:pPr>
      <w:r w:rsidRPr="002A7088">
        <w:rPr>
          <w:rFonts w:ascii="Arial Nova Cond Light" w:hAnsi="Arial Nova Cond Light"/>
          <w:bCs/>
          <w:sz w:val="22"/>
          <w:szCs w:val="22"/>
          <w:lang w:val="en-US"/>
        </w:rPr>
        <w:t xml:space="preserve">………………………….. </w:t>
      </w:r>
      <w:r>
        <w:rPr>
          <w:rFonts w:ascii="Arial Nova Cond Light" w:hAnsi="Arial Nova Cond Light"/>
          <w:bCs/>
          <w:sz w:val="22"/>
          <w:szCs w:val="22"/>
          <w:lang w:val="en-US"/>
        </w:rPr>
        <w:t>–</w:t>
      </w:r>
      <w:r w:rsidRPr="002A7088">
        <w:rPr>
          <w:rFonts w:ascii="Arial Nova Cond Light" w:hAnsi="Arial Nova Cond Light"/>
          <w:bCs/>
          <w:sz w:val="22"/>
          <w:szCs w:val="22"/>
          <w:lang w:val="en-US"/>
        </w:rPr>
        <w:t xml:space="preserve"> T</w:t>
      </w:r>
      <w:r>
        <w:rPr>
          <w:rFonts w:ascii="Arial Nova Cond Light" w:hAnsi="Arial Nova Cond Light"/>
          <w:bCs/>
          <w:sz w:val="22"/>
          <w:szCs w:val="22"/>
          <w:lang w:val="en-US"/>
        </w:rPr>
        <w:t>el: …………………</w:t>
      </w:r>
      <w:r>
        <w:rPr>
          <w:rFonts w:ascii="Arial Nova Cond Light" w:hAnsi="Arial Nova Cond Light"/>
          <w:bCs/>
          <w:sz w:val="22"/>
          <w:szCs w:val="22"/>
          <w:lang w:val="en-US"/>
        </w:rPr>
        <w:tab/>
      </w:r>
      <w:r w:rsidRPr="002A7088">
        <w:rPr>
          <w:rFonts w:ascii="Arial Nova Cond Light" w:hAnsi="Arial Nova Cond Light"/>
          <w:bCs/>
          <w:sz w:val="22"/>
          <w:szCs w:val="22"/>
          <w:lang w:val="en-US"/>
        </w:rPr>
        <w:t>Fax: …………………. E-mail: …………………………</w:t>
      </w:r>
    </w:p>
    <w:p w14:paraId="3C5B391D" w14:textId="56A0A77A" w:rsidR="00EF5D46" w:rsidRDefault="00EF5D46" w:rsidP="004D6349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uprawnion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reprezentowania podmiotu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jest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</w:p>
    <w:p w14:paraId="03D182FD" w14:textId="77777777" w:rsidR="002A7088" w:rsidRPr="008C40DB" w:rsidRDefault="002A7088" w:rsidP="004D6349">
      <w:pPr>
        <w:suppressAutoHyphens w:val="0"/>
        <w:spacing w:line="276" w:lineRule="auto"/>
        <w:ind w:firstLine="426"/>
        <w:rPr>
          <w:rFonts w:ascii="Arial Nova Cond Light" w:hAnsi="Arial Nova Cond Light"/>
          <w:bCs/>
          <w:sz w:val="22"/>
          <w:szCs w:val="22"/>
        </w:rPr>
      </w:pPr>
      <w:r w:rsidRPr="008C40DB">
        <w:rPr>
          <w:rFonts w:ascii="Arial Nova Cond Light" w:hAnsi="Arial Nova Cond Light"/>
          <w:bCs/>
          <w:sz w:val="22"/>
          <w:szCs w:val="22"/>
        </w:rPr>
        <w:t>………………………….. – Tel: …………………</w:t>
      </w:r>
      <w:r w:rsidRPr="008C40DB">
        <w:rPr>
          <w:rFonts w:ascii="Arial Nova Cond Light" w:hAnsi="Arial Nova Cond Light"/>
          <w:bCs/>
          <w:sz w:val="22"/>
          <w:szCs w:val="22"/>
        </w:rPr>
        <w:tab/>
        <w:t>Fax: …………………. E-mail: …………………………</w:t>
      </w:r>
    </w:p>
    <w:p w14:paraId="4EF40E32" w14:textId="40DE2D2A" w:rsidR="002A7088" w:rsidRDefault="002A7088" w:rsidP="002A7088">
      <w:p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</w:p>
    <w:p w14:paraId="26776A18" w14:textId="73CC5902" w:rsidR="00140953" w:rsidRPr="00F22D00" w:rsidRDefault="00140953" w:rsidP="00140953">
      <w:pPr>
        <w:spacing w:line="360" w:lineRule="auto"/>
        <w:ind w:right="-289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_____________________________________________________________________________________________</w:t>
      </w:r>
    </w:p>
    <w:p w14:paraId="3AB8E621" w14:textId="77777777" w:rsidR="00AC7A67" w:rsidRPr="00F22D00" w:rsidRDefault="00AC7A67" w:rsidP="00B704D7">
      <w:pPr>
        <w:pStyle w:val="Akapitzlist"/>
        <w:spacing w:before="120" w:after="240"/>
        <w:ind w:left="0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Przystępując jako Wykonawca do udziału w postępowaniu o udzielenie zamówienia publicznego pod nazwą:</w:t>
      </w:r>
    </w:p>
    <w:p w14:paraId="30BF69D2" w14:textId="3C001F55" w:rsidR="00AC7A67" w:rsidRDefault="00AC7A67" w:rsidP="007A06F9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Nazwa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="00037CC7" w:rsidRPr="00037CC7">
        <w:rPr>
          <w:rFonts w:ascii="Arial Nova Cond Light" w:hAnsi="Arial Nova Cond Light"/>
          <w:bCs/>
          <w:sz w:val="22"/>
          <w:szCs w:val="22"/>
        </w:rPr>
        <w:t>REMONT I PRZEBUDOWA DOMU STUDENCKIEGO VICTORIA</w:t>
      </w:r>
    </w:p>
    <w:p w14:paraId="06FA9DD7" w14:textId="5ED5E4AE" w:rsidR="00AC7A67" w:rsidRDefault="00AC7A67" w:rsidP="00B704D7">
      <w:pPr>
        <w:spacing w:before="120" w:after="12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Numer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="00CF4DB0" w:rsidRPr="00CF4DB0">
        <w:rPr>
          <w:rFonts w:ascii="Arial Nova Cond Light" w:hAnsi="Arial Nova Cond Light"/>
          <w:bCs/>
          <w:sz w:val="22"/>
          <w:szCs w:val="22"/>
        </w:rPr>
        <w:t>DAG/</w:t>
      </w:r>
      <w:r w:rsidR="009D05E4">
        <w:rPr>
          <w:rFonts w:ascii="Arial Nova Cond Light" w:hAnsi="Arial Nova Cond Light"/>
          <w:bCs/>
          <w:sz w:val="22"/>
          <w:szCs w:val="22"/>
        </w:rPr>
        <w:t>TP/</w:t>
      </w:r>
      <w:r w:rsidR="00037CC7">
        <w:rPr>
          <w:rFonts w:ascii="Arial Nova Cond Light" w:hAnsi="Arial Nova Cond Light"/>
          <w:bCs/>
          <w:sz w:val="22"/>
          <w:szCs w:val="22"/>
        </w:rPr>
        <w:t>2</w:t>
      </w:r>
      <w:r w:rsidR="00CF4DB0" w:rsidRPr="00CF4DB0">
        <w:rPr>
          <w:rFonts w:ascii="Arial Nova Cond Light" w:hAnsi="Arial Nova Cond Light"/>
          <w:bCs/>
          <w:sz w:val="22"/>
          <w:szCs w:val="22"/>
        </w:rPr>
        <w:t>/21</w:t>
      </w:r>
    </w:p>
    <w:p w14:paraId="4EB2D043" w14:textId="189FD568" w:rsidR="00B704D7" w:rsidRDefault="00B704D7" w:rsidP="00AC7A67">
      <w:pPr>
        <w:spacing w:before="120" w:after="240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__________________________________________________________________________________________</w:t>
      </w:r>
    </w:p>
    <w:p w14:paraId="7770371D" w14:textId="229718C0" w:rsidR="00F22D00" w:rsidRDefault="00EF5D46" w:rsidP="00140953">
      <w:pPr>
        <w:pStyle w:val="Akapitzlist"/>
        <w:numPr>
          <w:ilvl w:val="0"/>
          <w:numId w:val="59"/>
        </w:numPr>
        <w:spacing w:before="240"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Oferujemy </w:t>
      </w:r>
      <w:r w:rsidR="00347EA5">
        <w:rPr>
          <w:rFonts w:ascii="Arial Nova Cond Light" w:hAnsi="Arial Nova Cond Light"/>
          <w:bCs/>
          <w:sz w:val="22"/>
          <w:szCs w:val="22"/>
        </w:rPr>
        <w:t xml:space="preserve">realizację </w:t>
      </w:r>
      <w:r w:rsidR="00140953">
        <w:rPr>
          <w:rFonts w:ascii="Arial Nova Cond Light" w:hAnsi="Arial Nova Cond Light"/>
          <w:bCs/>
          <w:sz w:val="22"/>
          <w:szCs w:val="22"/>
        </w:rPr>
        <w:t>przedmiotu zamówienia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, zgodnie z Formularzem ce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nowym - załącznik nr 2 do SWZ,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będącym integralną częścią niniejszej oferty.</w:t>
      </w:r>
    </w:p>
    <w:p w14:paraId="39467E7A" w14:textId="628AC215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W podanej cenie zawierają się wszystkie koszty </w:t>
      </w:r>
      <w:r w:rsidR="00EB2547" w:rsidRPr="00F22D00">
        <w:rPr>
          <w:rFonts w:ascii="Arial Nova Cond Light" w:hAnsi="Arial Nova Cond Light"/>
          <w:bCs/>
          <w:sz w:val="22"/>
          <w:szCs w:val="22"/>
        </w:rPr>
        <w:t>(w tym koszty transportu do siedziby Zamawiającego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), jakie musimy ponieść,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aby </w:t>
      </w:r>
      <w:r w:rsidR="00347EA5">
        <w:rPr>
          <w:rFonts w:ascii="Arial Nova Cond Light" w:hAnsi="Arial Nova Cond Light"/>
          <w:bCs/>
          <w:sz w:val="22"/>
          <w:szCs w:val="22"/>
        </w:rPr>
        <w:t>zrealizować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przedmiot zamówienia, zgodny z opisem i warunkami.</w:t>
      </w:r>
    </w:p>
    <w:p w14:paraId="50B15A78" w14:textId="1E4B1A7F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Oświadczamy, że zaoferowany </w:t>
      </w:r>
      <w:r w:rsidR="00151B52">
        <w:rPr>
          <w:rFonts w:ascii="Arial Nova Cond Light" w:hAnsi="Arial Nova Cond Light"/>
          <w:bCs/>
          <w:sz w:val="22"/>
          <w:szCs w:val="22"/>
        </w:rPr>
        <w:t xml:space="preserve">przedmiot zamówienia </w:t>
      </w:r>
      <w:r w:rsidRPr="00F22D00">
        <w:rPr>
          <w:rFonts w:ascii="Arial Nova Cond Light" w:hAnsi="Arial Nova Cond Light"/>
          <w:bCs/>
          <w:sz w:val="22"/>
          <w:szCs w:val="22"/>
        </w:rPr>
        <w:t>jest wolny od wad fizycznych i prawnych.</w:t>
      </w:r>
    </w:p>
    <w:p w14:paraId="024C133C" w14:textId="77777777" w:rsidR="00AC7A67" w:rsidRDefault="00DB390B" w:rsidP="00AC7A67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Produkty będą dostarczane w opakowaniach oryginalnych, na których będą znajdować się wymagane prawem informacje. </w:t>
      </w:r>
    </w:p>
    <w:p w14:paraId="54B6E6DB" w14:textId="46EB8AF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Zobowiązujemy się, zgodnie z żądaniem Zamawiającego, w przypadku wybrania naszej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 oferty jako najkorzystniejszej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realizacji przedmiotu zamówienia </w:t>
      </w:r>
      <w:r w:rsidRPr="00F22D00">
        <w:rPr>
          <w:rFonts w:ascii="Arial Nova Cond Light" w:hAnsi="Arial Nova Cond Light"/>
          <w:bCs/>
          <w:sz w:val="22"/>
          <w:szCs w:val="22"/>
        </w:rPr>
        <w:t>zgodnie z asortymentem i ilości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>ami określonymi w 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załączniku nr 2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SWZ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, na warunkach określonych we wzorze umowy. </w:t>
      </w:r>
    </w:p>
    <w:p w14:paraId="68959853" w14:textId="4F4D4DB8" w:rsidR="001A2A4E" w:rsidRPr="001A2A4E" w:rsidRDefault="00940CB8" w:rsidP="001A2A4E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Termin realizacji </w:t>
      </w:r>
      <w:r w:rsidR="001A2A4E">
        <w:rPr>
          <w:rFonts w:ascii="Arial Nova Cond Light" w:hAnsi="Arial Nova Cond Light"/>
          <w:bCs/>
          <w:sz w:val="22"/>
          <w:szCs w:val="22"/>
        </w:rPr>
        <w:t>/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wykonania przedmiotu zam</w:t>
      </w:r>
      <w:r w:rsidR="00610409">
        <w:rPr>
          <w:rFonts w:ascii="Arial Nova Cond Light" w:hAnsi="Arial Nova Cond Light"/>
          <w:bCs/>
          <w:sz w:val="22"/>
          <w:szCs w:val="22"/>
        </w:rPr>
        <w:t>ówienia – zgodny z dokumentami zamówienia</w:t>
      </w:r>
      <w:r w:rsidR="00673858">
        <w:rPr>
          <w:rFonts w:ascii="Arial Nova Cond Light" w:hAnsi="Arial Nova Cond Light"/>
          <w:bCs/>
          <w:sz w:val="22"/>
          <w:szCs w:val="22"/>
        </w:rPr>
        <w:t xml:space="preserve"> i ofertą wykonawcy</w:t>
      </w:r>
      <w:r w:rsidR="00610409">
        <w:rPr>
          <w:rFonts w:ascii="Arial Nova Cond Light" w:hAnsi="Arial Nova Cond Light"/>
          <w:bCs/>
          <w:sz w:val="22"/>
          <w:szCs w:val="22"/>
        </w:rPr>
        <w:t>.</w:t>
      </w:r>
    </w:p>
    <w:p w14:paraId="5EC7946A" w14:textId="49C6BEE1" w:rsidR="001A2A4E" w:rsidRPr="001A2A4E" w:rsidRDefault="001A2A4E" w:rsidP="001A2A4E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1A2A4E">
        <w:rPr>
          <w:rFonts w:ascii="Arial Nova Cond Light" w:hAnsi="Arial Nova Cond Light"/>
          <w:bCs/>
          <w:sz w:val="22"/>
          <w:szCs w:val="22"/>
        </w:rPr>
        <w:t xml:space="preserve">Termin zapłaty faktury będzie wynosił w terminie 21 dni licząc od daty otrzymania prawidłowo wystawionej faktury. </w:t>
      </w:r>
    </w:p>
    <w:p w14:paraId="56FD02B4" w14:textId="59913254" w:rsidR="00F22D00" w:rsidRDefault="001A313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Zapewniamy okres stałości cen – przez cały okres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 xml:space="preserve"> obowiązywania umowy, z zastrzeżeniem przypadków określonych we </w:t>
      </w:r>
      <w:r w:rsidR="00FA1BDB">
        <w:rPr>
          <w:rFonts w:ascii="Arial Nova Cond Light" w:hAnsi="Arial Nova Cond Light"/>
          <w:bCs/>
          <w:sz w:val="22"/>
          <w:szCs w:val="22"/>
        </w:rPr>
        <w:t>w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zorze umowy.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69213164" w14:textId="6A1F89F9" w:rsidR="00674E10" w:rsidRPr="00F22D00" w:rsidRDefault="005A1236" w:rsidP="00F22D00">
      <w:pPr>
        <w:pStyle w:val="Akapitzlist"/>
        <w:numPr>
          <w:ilvl w:val="0"/>
          <w:numId w:val="59"/>
        </w:numPr>
        <w:spacing w:after="24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 / oś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wiadczamy, że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1D9132B3" w14:textId="6DE0AC44" w:rsidR="00674E10" w:rsidRPr="00F22D00" w:rsidRDefault="00674E10" w:rsidP="009E6D90">
      <w:pPr>
        <w:pStyle w:val="Akapitzlist"/>
        <w:numPr>
          <w:ilvl w:val="0"/>
          <w:numId w:val="56"/>
        </w:numPr>
        <w:spacing w:after="12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amierzam</w:t>
      </w:r>
      <w:r w:rsidRPr="00F22D00">
        <w:rPr>
          <w:rFonts w:ascii="Arial Nova Cond Light" w:hAnsi="Arial Nova Cond Light"/>
          <w:bCs/>
          <w:sz w:val="22"/>
          <w:szCs w:val="22"/>
        </w:rPr>
        <w:t>/zamierzamy</w:t>
      </w:r>
      <w:r w:rsidR="00552939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powierzyć podwykonawcom wykonanie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następujących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części</w:t>
      </w:r>
      <w:r w:rsidR="0097509F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zamówienia: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*</w:t>
      </w:r>
    </w:p>
    <w:p w14:paraId="1CCAC7FC" w14:textId="0DCE1E4B" w:rsidR="00674E10" w:rsidRPr="00F22D00" w:rsidRDefault="00674E10" w:rsidP="00F22D00">
      <w:pPr>
        <w:pStyle w:val="Akapitzlist"/>
        <w:spacing w:after="240"/>
        <w:ind w:left="567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129AE503" w14:textId="77777777" w:rsidR="00C91B9C" w:rsidRPr="00F22D00" w:rsidRDefault="00552939" w:rsidP="00F22D00">
      <w:pPr>
        <w:pStyle w:val="Akapitzlist"/>
        <w:numPr>
          <w:ilvl w:val="0"/>
          <w:numId w:val="56"/>
        </w:numPr>
        <w:spacing w:after="24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Nie zamierzam / nie zamierzamy </w:t>
      </w:r>
      <w:r w:rsidR="00C91B9C" w:rsidRPr="00F22D00">
        <w:rPr>
          <w:rFonts w:ascii="Arial Nova Cond Light" w:hAnsi="Arial Nova Cond Light"/>
          <w:bCs/>
          <w:sz w:val="22"/>
          <w:szCs w:val="22"/>
        </w:rPr>
        <w:t>powierzyć podwykonawcom wykonanie następujących części zamówienia: *</w:t>
      </w:r>
    </w:p>
    <w:p w14:paraId="30036768" w14:textId="39F08216" w:rsidR="00F22D00" w:rsidRPr="00B970CA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B970CA">
        <w:rPr>
          <w:rFonts w:ascii="Arial Nova Cond Light" w:hAnsi="Arial Nova Cond Light"/>
          <w:bCs/>
          <w:sz w:val="22"/>
          <w:szCs w:val="22"/>
        </w:rPr>
        <w:t xml:space="preserve">Wadium </w:t>
      </w:r>
      <w:r w:rsidR="008A66F9" w:rsidRPr="00B970CA">
        <w:rPr>
          <w:rFonts w:ascii="Arial Nova Cond Light" w:hAnsi="Arial Nova Cond Light"/>
          <w:bCs/>
          <w:sz w:val="22"/>
          <w:szCs w:val="22"/>
        </w:rPr>
        <w:t xml:space="preserve">w </w:t>
      </w:r>
      <w:r w:rsidR="00FA1BDB" w:rsidRPr="00B970CA">
        <w:rPr>
          <w:rFonts w:ascii="Arial Nova Cond Light" w:hAnsi="Arial Nova Cond Light"/>
          <w:bCs/>
          <w:sz w:val="22"/>
          <w:szCs w:val="22"/>
        </w:rPr>
        <w:t>kwocie ……………….</w:t>
      </w:r>
      <w:r w:rsidR="004A6040" w:rsidRPr="00B970CA">
        <w:rPr>
          <w:rFonts w:ascii="Arial Nova Cond Light" w:hAnsi="Arial Nova Cond Light"/>
          <w:bCs/>
          <w:sz w:val="22"/>
          <w:szCs w:val="22"/>
        </w:rPr>
        <w:t>…….. zostało wniesione w dniu ............................ w formie .............................................................................................................................................................</w:t>
      </w:r>
    </w:p>
    <w:p w14:paraId="128A7CA9" w14:textId="7C771D49" w:rsidR="00F22D00" w:rsidRPr="00B970CA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B970CA">
        <w:rPr>
          <w:rFonts w:ascii="Arial Nova Cond Light" w:hAnsi="Arial Nova Cond Light"/>
          <w:bCs/>
          <w:sz w:val="22"/>
          <w:szCs w:val="22"/>
        </w:rPr>
        <w:t xml:space="preserve">Jesteśmy świadomi, że wniesione przez nas wadium podlega przepadkowi, gdy zaistnieją okoliczności, o których mowa w </w:t>
      </w:r>
      <w:r w:rsidR="00D32D3C" w:rsidRPr="00B970CA">
        <w:rPr>
          <w:rFonts w:ascii="Arial Nova Cond Light" w:hAnsi="Arial Nova Cond Light"/>
          <w:bCs/>
          <w:sz w:val="22"/>
          <w:szCs w:val="22"/>
        </w:rPr>
        <w:t>przepisach ustawy z dnia 11 września 2019 r. Prawo zamówień publicznych</w:t>
      </w:r>
      <w:r w:rsidRPr="00B970CA">
        <w:rPr>
          <w:rFonts w:ascii="Arial Nova Cond Light" w:hAnsi="Arial Nova Cond Light"/>
          <w:bCs/>
          <w:sz w:val="22"/>
          <w:szCs w:val="22"/>
        </w:rPr>
        <w:t>.</w:t>
      </w:r>
    </w:p>
    <w:p w14:paraId="273EAD7B" w14:textId="77777777" w:rsidR="00FA1BDB" w:rsidRPr="00B970CA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B970CA">
        <w:rPr>
          <w:rFonts w:ascii="Arial Nova Cond Light" w:hAnsi="Arial Nova Cond Light"/>
          <w:bCs/>
          <w:sz w:val="22"/>
          <w:szCs w:val="22"/>
        </w:rPr>
        <w:t xml:space="preserve">Numer konta, na które Zamawiający zwróci wadium (dotyczy wadium wniesionego w pieniądzu): </w:t>
      </w:r>
    </w:p>
    <w:p w14:paraId="4264EBA1" w14:textId="553FDF24" w:rsidR="00FA1BDB" w:rsidRPr="00B970CA" w:rsidRDefault="00FA1BDB" w:rsidP="00FA1BDB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B970CA">
        <w:rPr>
          <w:rFonts w:ascii="Arial Nova Cond Light" w:hAnsi="Arial Nova Cond Light"/>
          <w:b/>
          <w:sz w:val="22"/>
          <w:szCs w:val="22"/>
        </w:rPr>
        <w:lastRenderedPageBreak/>
        <w:t>Nazwa banku:</w:t>
      </w:r>
      <w:r w:rsidRPr="00B970CA">
        <w:rPr>
          <w:rFonts w:ascii="Arial Nova Cond Light" w:hAnsi="Arial Nova Cond Light"/>
          <w:bCs/>
          <w:sz w:val="22"/>
          <w:szCs w:val="22"/>
        </w:rPr>
        <w:tab/>
      </w:r>
      <w:r w:rsidRPr="00B970CA">
        <w:rPr>
          <w:rFonts w:ascii="Arial Nova Cond Light" w:hAnsi="Arial Nova Cond Light"/>
          <w:bCs/>
          <w:sz w:val="22"/>
          <w:szCs w:val="22"/>
        </w:rPr>
        <w:tab/>
        <w:t>…………………………………………………………………..</w:t>
      </w:r>
    </w:p>
    <w:p w14:paraId="0E6045AB" w14:textId="364B2B07" w:rsidR="00FA1BDB" w:rsidRPr="00B970CA" w:rsidRDefault="00FA1BDB" w:rsidP="00FA1BDB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B970CA">
        <w:rPr>
          <w:rFonts w:ascii="Arial Nova Cond Light" w:hAnsi="Arial Nova Cond Light"/>
          <w:b/>
          <w:sz w:val="22"/>
          <w:szCs w:val="22"/>
        </w:rPr>
        <w:t>Numer konta:</w:t>
      </w:r>
      <w:r w:rsidRPr="00B970CA">
        <w:rPr>
          <w:rFonts w:ascii="Arial Nova Cond Light" w:hAnsi="Arial Nova Cond Light"/>
          <w:bCs/>
          <w:sz w:val="22"/>
          <w:szCs w:val="22"/>
        </w:rPr>
        <w:tab/>
      </w:r>
      <w:r w:rsidRPr="00B970CA">
        <w:rPr>
          <w:rFonts w:ascii="Arial Nova Cond Light" w:hAnsi="Arial Nova Cond Light"/>
          <w:bCs/>
          <w:sz w:val="22"/>
          <w:szCs w:val="22"/>
        </w:rPr>
        <w:tab/>
        <w:t>………………………………………………………………….</w:t>
      </w:r>
    </w:p>
    <w:p w14:paraId="7367EE84" w14:textId="35C9D0BC" w:rsidR="00F22D00" w:rsidRDefault="00DB390B" w:rsidP="00347EA5">
      <w:pPr>
        <w:pStyle w:val="Akapitzlist"/>
        <w:numPr>
          <w:ilvl w:val="0"/>
          <w:numId w:val="59"/>
        </w:numPr>
        <w:spacing w:before="240"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Oświadczamy, że zapoznaliśmy się ze </w:t>
      </w:r>
      <w:r w:rsidR="00595DEF">
        <w:rPr>
          <w:rFonts w:ascii="Arial Nova Cond Light" w:hAnsi="Arial Nova Cond Light"/>
          <w:bCs/>
          <w:sz w:val="22"/>
          <w:szCs w:val="22"/>
        </w:rPr>
        <w:t>S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pecyfikacją </w:t>
      </w:r>
      <w:r w:rsidR="00595DEF">
        <w:rPr>
          <w:rFonts w:ascii="Arial Nova Cond Light" w:hAnsi="Arial Nova Cond Light"/>
          <w:bCs/>
          <w:sz w:val="22"/>
          <w:szCs w:val="22"/>
        </w:rPr>
        <w:t>W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arunków </w:t>
      </w:r>
      <w:r w:rsidR="00595DEF">
        <w:rPr>
          <w:rFonts w:ascii="Arial Nova Cond Light" w:hAnsi="Arial Nova Cond Light"/>
          <w:bCs/>
          <w:sz w:val="22"/>
          <w:szCs w:val="22"/>
        </w:rPr>
        <w:t>Z</w:t>
      </w:r>
      <w:r w:rsidRPr="00F22D00">
        <w:rPr>
          <w:rFonts w:ascii="Arial Nova Cond Light" w:hAnsi="Arial Nova Cond Light"/>
          <w:bCs/>
          <w:sz w:val="22"/>
          <w:szCs w:val="22"/>
        </w:rPr>
        <w:t>amówienia i przyjmujemy ją bez zastrzeżeń oraz uzyskaliśmy konieczne informacje do przygotowania oferty.</w:t>
      </w:r>
    </w:p>
    <w:p w14:paraId="1BA3CCD3" w14:textId="62783253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Oświadczamy, że uważamy się 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za związanych niniejszą ofertą przez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czas wskazany w S</w:t>
      </w:r>
      <w:r w:rsidR="001A2A4E">
        <w:rPr>
          <w:rFonts w:ascii="Arial Nova Cond Light" w:hAnsi="Arial Nova Cond Light"/>
          <w:bCs/>
          <w:sz w:val="22"/>
          <w:szCs w:val="22"/>
        </w:rPr>
        <w:t xml:space="preserve">pecyfikacji </w:t>
      </w:r>
      <w:r w:rsidRPr="00F22D00">
        <w:rPr>
          <w:rFonts w:ascii="Arial Nova Cond Light" w:hAnsi="Arial Nova Cond Light"/>
          <w:bCs/>
          <w:sz w:val="22"/>
          <w:szCs w:val="22"/>
        </w:rPr>
        <w:t>W</w:t>
      </w:r>
      <w:r w:rsidR="001A2A4E">
        <w:rPr>
          <w:rFonts w:ascii="Arial Nova Cond Light" w:hAnsi="Arial Nova Cond Light"/>
          <w:bCs/>
          <w:sz w:val="22"/>
          <w:szCs w:val="22"/>
        </w:rPr>
        <w:t xml:space="preserve">arunków </w:t>
      </w:r>
      <w:r w:rsidRPr="00F22D00">
        <w:rPr>
          <w:rFonts w:ascii="Arial Nova Cond Light" w:hAnsi="Arial Nova Cond Light"/>
          <w:bCs/>
          <w:sz w:val="22"/>
          <w:szCs w:val="22"/>
        </w:rPr>
        <w:t>Z</w:t>
      </w:r>
      <w:r w:rsidR="001A2A4E">
        <w:rPr>
          <w:rFonts w:ascii="Arial Nova Cond Light" w:hAnsi="Arial Nova Cond Light"/>
          <w:bCs/>
          <w:sz w:val="22"/>
          <w:szCs w:val="22"/>
        </w:rPr>
        <w:t>amówienia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33170614" w14:textId="382F8586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zawarte w SWZ postanowienia umowy zostały przez nas zaakceptowane i zobowiązujemy się w przypadku wyboru naszej oferty do zawarcia umowy na warunkach, w miejscu i terminie wyznaczonym przez Zamawiającego.</w:t>
      </w:r>
    </w:p>
    <w:p w14:paraId="5E94C1F5" w14:textId="0C55DC97" w:rsidR="00174461" w:rsidRDefault="001A3138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Zgodnie z</w:t>
      </w:r>
      <w:r w:rsidR="00431220">
        <w:rPr>
          <w:rFonts w:ascii="Arial Nova Cond Light" w:hAnsi="Arial Nova Cond Light"/>
          <w:bCs/>
          <w:sz w:val="22"/>
          <w:szCs w:val="22"/>
        </w:rPr>
        <w:t xml:space="preserve">e stosownymi przepisami </w:t>
      </w:r>
      <w:r w:rsidR="008C40DB">
        <w:rPr>
          <w:rFonts w:ascii="Arial Nova Cond Light" w:hAnsi="Arial Nova Cond Light"/>
          <w:bCs/>
          <w:sz w:val="22"/>
          <w:szCs w:val="22"/>
        </w:rPr>
        <w:t>u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stawy z dnia </w:t>
      </w:r>
      <w:r w:rsidR="008C40DB">
        <w:rPr>
          <w:rFonts w:ascii="Arial Nova Cond Light" w:hAnsi="Arial Nova Cond Light"/>
          <w:bCs/>
          <w:sz w:val="22"/>
          <w:szCs w:val="22"/>
        </w:rPr>
        <w:t xml:space="preserve">11 września 2019 r. </w:t>
      </w:r>
      <w:r w:rsidRPr="00F22D00">
        <w:rPr>
          <w:rFonts w:ascii="Arial Nova Cond Light" w:hAnsi="Arial Nova Cond Light"/>
          <w:bCs/>
          <w:sz w:val="22"/>
          <w:szCs w:val="22"/>
        </w:rPr>
        <w:t>Praw</w:t>
      </w:r>
      <w:r w:rsidR="008C40DB">
        <w:rPr>
          <w:rFonts w:ascii="Arial Nova Cond Light" w:hAnsi="Arial Nova Cond Light"/>
          <w:bCs/>
          <w:sz w:val="22"/>
          <w:szCs w:val="22"/>
        </w:rPr>
        <w:t>o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zamówień publicznych </w:t>
      </w:r>
      <w:r w:rsidR="008C40DB">
        <w:rPr>
          <w:rFonts w:ascii="Arial Nova Cond Light" w:hAnsi="Arial Nova Cond Light"/>
          <w:bCs/>
          <w:sz w:val="22"/>
          <w:szCs w:val="22"/>
        </w:rPr>
        <w:t xml:space="preserve">w aktualnym brzmieniu </w:t>
      </w:r>
      <w:r w:rsidRPr="00F22D00">
        <w:rPr>
          <w:rFonts w:ascii="Arial Nova Cond Light" w:hAnsi="Arial Nova Cond Light"/>
          <w:bCs/>
          <w:sz w:val="22"/>
          <w:szCs w:val="22"/>
        </w:rPr>
        <w:t>zastrzegam</w:t>
      </w:r>
      <w:r w:rsidR="00DF5AF1">
        <w:rPr>
          <w:rFonts w:ascii="Arial Nova Cond Light" w:hAnsi="Arial Nova Cond Light"/>
          <w:bCs/>
          <w:sz w:val="22"/>
          <w:szCs w:val="22"/>
        </w:rPr>
        <w:t xml:space="preserve"> / zastrzegamy</w:t>
      </w:r>
      <w:r w:rsidRPr="00F22D00">
        <w:rPr>
          <w:rFonts w:ascii="Arial Nova Cond Light" w:hAnsi="Arial Nova Cond Light"/>
          <w:bCs/>
          <w:sz w:val="22"/>
          <w:szCs w:val="22"/>
        </w:rPr>
        <w:t>, iż wymienione niżej dokumenty składające się na ofertę nie mogą być udostępnione innym uczestnikom postępowania:</w:t>
      </w:r>
    </w:p>
    <w:p w14:paraId="4738E211" w14:textId="6CF1A830" w:rsidR="00F22D00" w:rsidRDefault="00DF5AF1" w:rsidP="00DF5AF1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783B50" w14:textId="6FC29448" w:rsidR="003E5246" w:rsidRDefault="003E5246" w:rsidP="003E5246">
      <w:pPr>
        <w:numPr>
          <w:ilvl w:val="0"/>
          <w:numId w:val="59"/>
        </w:numPr>
        <w:autoSpaceDE w:val="0"/>
        <w:autoSpaceDN w:val="0"/>
        <w:adjustRightInd w:val="0"/>
        <w:spacing w:after="240" w:line="276" w:lineRule="auto"/>
        <w:ind w:left="284"/>
        <w:contextualSpacing/>
        <w:jc w:val="both"/>
        <w:rPr>
          <w:rFonts w:ascii="Arial Nova Cond Light" w:eastAsia="Calibri" w:hAnsi="Arial Nova Cond Light"/>
          <w:sz w:val="22"/>
          <w:szCs w:val="22"/>
        </w:rPr>
      </w:pPr>
      <w:r>
        <w:rPr>
          <w:rFonts w:ascii="Arial Nova Cond Light" w:eastAsia="Calibri" w:hAnsi="Arial Nova Cond Light"/>
          <w:sz w:val="22"/>
          <w:szCs w:val="22"/>
        </w:rPr>
        <w:t xml:space="preserve">Niniejszym informujemy, że wybór oferty będzie prowadził do powstania u Zamawiającego obowiązku podatkowego </w:t>
      </w:r>
      <w:r w:rsidRPr="003E5246">
        <w:rPr>
          <w:rFonts w:ascii="Arial Nova Cond Light" w:eastAsia="Calibri" w:hAnsi="Arial Nova Cond Light"/>
          <w:sz w:val="22"/>
          <w:szCs w:val="22"/>
        </w:rPr>
        <w:t>zgodnie z ustawą z dnia 11 marca 2004 r. o podatku od towarów i usług</w:t>
      </w:r>
      <w:r w:rsidR="004B214A">
        <w:rPr>
          <w:rFonts w:ascii="Arial Nova Cond Light" w:eastAsia="Calibri" w:hAnsi="Arial Nova Cond Light"/>
          <w:sz w:val="22"/>
          <w:szCs w:val="22"/>
        </w:rPr>
        <w:t xml:space="preserve"> / nie</w:t>
      </w:r>
      <w:r w:rsidR="001713B5">
        <w:rPr>
          <w:rFonts w:ascii="Arial Nova Cond Light" w:eastAsia="Calibri" w:hAnsi="Arial Nova Cond Light"/>
          <w:sz w:val="22"/>
          <w:szCs w:val="22"/>
        </w:rPr>
        <w:t xml:space="preserve"> </w:t>
      </w:r>
      <w:r w:rsidR="004B214A">
        <w:rPr>
          <w:rFonts w:ascii="Arial Nova Cond Light" w:eastAsia="Calibri" w:hAnsi="Arial Nova Cond Light"/>
          <w:sz w:val="22"/>
          <w:szCs w:val="22"/>
        </w:rPr>
        <w:t xml:space="preserve">będzie prowadził do powstania u Zamawiającego obowiązku podatkowego </w:t>
      </w:r>
      <w:r w:rsidR="004B214A" w:rsidRPr="003E5246">
        <w:rPr>
          <w:rFonts w:ascii="Arial Nova Cond Light" w:eastAsia="Calibri" w:hAnsi="Arial Nova Cond Light"/>
          <w:sz w:val="22"/>
          <w:szCs w:val="22"/>
        </w:rPr>
        <w:t>zgodnie z ustawą z dnia 11 marca 2004 r. o podatku od towarów i usług</w:t>
      </w:r>
      <w:r>
        <w:rPr>
          <w:rFonts w:ascii="Arial Nova Cond Light" w:eastAsia="Calibri" w:hAnsi="Arial Nova Cond Light"/>
          <w:sz w:val="22"/>
          <w:szCs w:val="22"/>
        </w:rPr>
        <w:t>:</w:t>
      </w:r>
      <w:r w:rsidR="004B214A">
        <w:rPr>
          <w:rFonts w:ascii="Arial Nova Cond Light" w:eastAsia="Calibri" w:hAnsi="Arial Nova Cond Light"/>
          <w:sz w:val="22"/>
          <w:szCs w:val="22"/>
        </w:rPr>
        <w:t>*</w:t>
      </w:r>
    </w:p>
    <w:p w14:paraId="5A9170D2" w14:textId="1C8B56AD" w:rsidR="003E5246" w:rsidRDefault="003E5246" w:rsidP="003E5246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W</w:t>
      </w:r>
      <w:r w:rsidRPr="003E5246">
        <w:rPr>
          <w:rFonts w:ascii="Arial Nova Cond Light" w:eastAsia="Calibri" w:hAnsi="Arial Nova Cond Light"/>
        </w:rPr>
        <w:t>skazani</w:t>
      </w:r>
      <w:r w:rsidR="00C00FFA">
        <w:rPr>
          <w:rFonts w:ascii="Arial Nova Cond Light" w:eastAsia="Calibri" w:hAnsi="Arial Nova Cond Light"/>
        </w:rPr>
        <w:t>e</w:t>
      </w:r>
      <w:r w:rsidRPr="003E5246">
        <w:rPr>
          <w:rFonts w:ascii="Arial Nova Cond Light" w:eastAsia="Calibri" w:hAnsi="Arial Nova Cond Light"/>
        </w:rPr>
        <w:t xml:space="preserve"> nazwy (rodzaju) towaru lub usługi, których dostawa lub świadczenie będą prowadziły do powstania obowiązku podatkowego</w:t>
      </w:r>
      <w:r>
        <w:rPr>
          <w:rFonts w:ascii="Arial Nova Cond Light" w:eastAsia="Calibri" w:hAnsi="Arial Nova Cond Light"/>
        </w:rPr>
        <w:t xml:space="preserve">: </w:t>
      </w:r>
    </w:p>
    <w:p w14:paraId="10102063" w14:textId="36482432" w:rsidR="003E5246" w:rsidRPr="003E5246" w:rsidRDefault="003E5246" w:rsidP="003E5246">
      <w:pPr>
        <w:pStyle w:val="Akapitzlist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215E9" w14:textId="29665E0E" w:rsidR="003E5246" w:rsidRDefault="00C00FFA" w:rsidP="003E5246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W</w:t>
      </w:r>
      <w:r w:rsidR="003E5246" w:rsidRPr="003E5246">
        <w:rPr>
          <w:rFonts w:ascii="Arial Nova Cond Light" w:eastAsia="Calibri" w:hAnsi="Arial Nova Cond Light"/>
        </w:rPr>
        <w:t>skazani</w:t>
      </w:r>
      <w:r>
        <w:rPr>
          <w:rFonts w:ascii="Arial Nova Cond Light" w:eastAsia="Calibri" w:hAnsi="Arial Nova Cond Light"/>
        </w:rPr>
        <w:t>e</w:t>
      </w:r>
      <w:r w:rsidR="003E5246" w:rsidRPr="003E5246">
        <w:rPr>
          <w:rFonts w:ascii="Arial Nova Cond Light" w:eastAsia="Calibri" w:hAnsi="Arial Nova Cond Light"/>
        </w:rPr>
        <w:t xml:space="preserve"> wartości towaru lub usługi objętego obowiązkiem podatkowym Zamawiającego, bez kwoty podatku</w:t>
      </w:r>
      <w:r w:rsidR="003E5246">
        <w:rPr>
          <w:rFonts w:ascii="Arial Nova Cond Light" w:eastAsia="Calibri" w:hAnsi="Arial Nova Cond Light"/>
        </w:rPr>
        <w:t>:</w:t>
      </w:r>
    </w:p>
    <w:p w14:paraId="558A28D1" w14:textId="77777777" w:rsidR="003E5246" w:rsidRPr="003E5246" w:rsidRDefault="003E5246" w:rsidP="003E5246">
      <w:pPr>
        <w:pStyle w:val="Akapitzlist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2F5B85" w14:textId="6FC7269F" w:rsidR="003E5246" w:rsidRPr="003E5246" w:rsidRDefault="00C00FFA" w:rsidP="003E5246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W</w:t>
      </w:r>
      <w:r w:rsidR="003E5246" w:rsidRPr="003E5246">
        <w:rPr>
          <w:rFonts w:ascii="Arial Nova Cond Light" w:eastAsia="Calibri" w:hAnsi="Arial Nova Cond Light"/>
        </w:rPr>
        <w:t>skazani</w:t>
      </w:r>
      <w:r>
        <w:rPr>
          <w:rFonts w:ascii="Arial Nova Cond Light" w:eastAsia="Calibri" w:hAnsi="Arial Nova Cond Light"/>
        </w:rPr>
        <w:t>e</w:t>
      </w:r>
      <w:r w:rsidR="003E5246" w:rsidRPr="003E5246">
        <w:rPr>
          <w:rFonts w:ascii="Arial Nova Cond Light" w:eastAsia="Calibri" w:hAnsi="Arial Nova Cond Light"/>
        </w:rPr>
        <w:t xml:space="preserve"> stawki podatku od towarów i usług, która zgodnie z wiedzą Wykonawcy, będzie miała zastosowanie.</w:t>
      </w:r>
    </w:p>
    <w:p w14:paraId="4E9D092E" w14:textId="77777777" w:rsidR="003E5246" w:rsidRPr="003E5246" w:rsidRDefault="003E5246" w:rsidP="003E5246">
      <w:pPr>
        <w:pStyle w:val="Akapitzlist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 Nova Cond Light" w:eastAsia="Calibri" w:hAnsi="Arial Nova Cond Light"/>
        </w:rPr>
      </w:pPr>
      <w:r>
        <w:rPr>
          <w:rFonts w:ascii="Arial Nova Cond Light" w:eastAsia="Calibri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3CD35E" w14:textId="5DD0B98B" w:rsidR="00F22D00" w:rsidRDefault="00A11E9C" w:rsidP="00AA3BC9">
      <w:pPr>
        <w:numPr>
          <w:ilvl w:val="0"/>
          <w:numId w:val="59"/>
        </w:numPr>
        <w:tabs>
          <w:tab w:val="left" w:pos="284"/>
        </w:tabs>
        <w:suppressAutoHyphens w:val="0"/>
        <w:spacing w:after="24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</w:t>
      </w:r>
      <w:r w:rsidR="00DF5AF1">
        <w:rPr>
          <w:rFonts w:ascii="Arial Nova Cond Light" w:hAnsi="Arial Nova Cond Light"/>
          <w:bCs/>
          <w:sz w:val="22"/>
          <w:szCs w:val="22"/>
        </w:rPr>
        <w:t xml:space="preserve"> / Oświadczamy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, że </w:t>
      </w:r>
      <w:r w:rsidR="00DF5AF1">
        <w:rPr>
          <w:rFonts w:ascii="Arial Nova Cond Light" w:hAnsi="Arial Nova Cond Light"/>
          <w:bCs/>
          <w:sz w:val="22"/>
          <w:szCs w:val="22"/>
        </w:rPr>
        <w:t xml:space="preserve">jestem / </w:t>
      </w:r>
      <w:r w:rsidRPr="00F22D00">
        <w:rPr>
          <w:rFonts w:ascii="Arial Nova Cond Light" w:hAnsi="Arial Nova Cond Light"/>
          <w:bCs/>
          <w:sz w:val="22"/>
          <w:szCs w:val="22"/>
        </w:rPr>
        <w:t>jesteśmy mikro/ małym / średnim przedsiębiorstwem/ nie dotyczy *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, zgodnie z ustawą z </w:t>
      </w:r>
      <w:r w:rsidRPr="00F22D00">
        <w:rPr>
          <w:rFonts w:ascii="Arial Nova Cond Light" w:hAnsi="Arial Nova Cond Light"/>
          <w:bCs/>
          <w:sz w:val="22"/>
          <w:szCs w:val="22"/>
        </w:rPr>
        <w:t>dnia 06.03.2018 r. Prawo przedsiębiorców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01965911" w14:textId="77777777" w:rsidR="00F22D00" w:rsidRDefault="00B42636" w:rsidP="00AA3BC9">
      <w:pPr>
        <w:numPr>
          <w:ilvl w:val="0"/>
          <w:numId w:val="59"/>
        </w:numPr>
        <w:tabs>
          <w:tab w:val="left" w:pos="284"/>
        </w:tabs>
        <w:suppressAutoHyphens w:val="0"/>
        <w:spacing w:after="24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OŚWIADCZENIE WYKONAWCY W ZAKRESIE WYPEŁNIENIA OBOWIĄZKÓW INFORMACYJNYCH PRZEWIDZIANYCH W ART. 13 LUB ART. 14 RODO</w:t>
      </w:r>
    </w:p>
    <w:p w14:paraId="482E5525" w14:textId="2FED0830" w:rsidR="00174461" w:rsidRPr="00F22D00" w:rsidRDefault="00F22D00" w:rsidP="00F22D00">
      <w:p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>
        <w:rPr>
          <w:rFonts w:ascii="Arial Nova Cond Light" w:hAnsi="Arial Nova Cond Light"/>
          <w:bCs/>
          <w:sz w:val="22"/>
          <w:szCs w:val="22"/>
        </w:rPr>
        <w:t>O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świadczam, że wypełniłem obowiązki informacyjne przewidziane w art. 13 lub art. 14 </w:t>
      </w:r>
      <w:r w:rsidR="00A87320" w:rsidRPr="00F22D00">
        <w:rPr>
          <w:rFonts w:ascii="Arial Nova Cond Light" w:hAnsi="Arial Nova Cond Light"/>
          <w:bCs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wobec osób fizycznych, od których dane osobowe bezpośrednio lub pośrednio pozyskałem w celu ubiegania się o udzielenie zamówienia publicznego w niniejszym postępowaniu </w:t>
      </w:r>
      <w:r w:rsidR="00174461" w:rsidRPr="00F22D00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oraz, że posiadam podstawę prawną do przetwarzania powołanych wyżej danych osobowych na potrzeby ubiegania się o udzielenie zamówienia publicznego w niniejszym postępowaniu</w:t>
      </w:r>
      <w:r w:rsidR="00876E98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. **</w:t>
      </w:r>
    </w:p>
    <w:p w14:paraId="2B9E9645" w14:textId="43647353" w:rsidR="00037CC7" w:rsidRDefault="00037CC7" w:rsidP="00037CC7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Oświadczam, że odbyłem wizję lokalną i/lub* zapoznałem się z dokumentami niezbędnymi do realizacji zamówienia  dostępnymi u Zamawiającego ora sprawdziłem te dokumenty i potwierdzam, że posiadam wszelkie informacje niezbędne dla potrzeb przygotowania oferty oraz realizacji przedmiot zamówienia. </w:t>
      </w:r>
    </w:p>
    <w:p w14:paraId="7761CFC6" w14:textId="359EE406" w:rsidR="00EF5D46" w:rsidRPr="00F22D00" w:rsidRDefault="00613FAF" w:rsidP="00F22D00">
      <w:pPr>
        <w:pStyle w:val="Akapitzlist"/>
        <w:numPr>
          <w:ilvl w:val="0"/>
          <w:numId w:val="59"/>
        </w:numPr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Oświadczam, że wszystkie informacje podane w powyższych oświadczeniach są aktualne i zgodne z prawdą oraz zostały przedstawione z pełn</w:t>
      </w:r>
      <w:r w:rsidR="00904690" w:rsidRPr="00F22D00">
        <w:rPr>
          <w:rFonts w:ascii="Arial Nova Cond Light" w:hAnsi="Arial Nova Cond Light"/>
          <w:bCs/>
          <w:sz w:val="22"/>
          <w:szCs w:val="22"/>
        </w:rPr>
        <w:t>ą świadomością konsekwencji wprowadzenia Z</w:t>
      </w:r>
      <w:r w:rsidRPr="00F22D00">
        <w:rPr>
          <w:rFonts w:ascii="Arial Nova Cond Light" w:hAnsi="Arial Nova Cond Light"/>
          <w:bCs/>
          <w:sz w:val="22"/>
          <w:szCs w:val="22"/>
        </w:rPr>
        <w:t>amawiającego w błąd przy przedstawianiu informacji.</w:t>
      </w:r>
    </w:p>
    <w:p w14:paraId="7E6CDC6E" w14:textId="06FDA257" w:rsidR="007C2590" w:rsidRPr="00F22D00" w:rsidRDefault="007C259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052C670C" w14:textId="1379E179" w:rsidR="00E34EAD" w:rsidRDefault="00E34EAD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5CB9594" w14:textId="2E363891" w:rsidR="00E34EAD" w:rsidRDefault="00E34EAD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124D86E" w14:textId="2D8FF849" w:rsidR="00E34EAD" w:rsidRDefault="00E34EAD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0734D9F8" w14:textId="77777777" w:rsidR="00E34EAD" w:rsidRPr="00F22D00" w:rsidRDefault="00E34EAD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39452DE" w14:textId="77777777" w:rsidR="005C73E0" w:rsidRDefault="005C73E0" w:rsidP="0051534C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580A7E6E" w14:textId="770FC3A9" w:rsidR="00043EF5" w:rsidRPr="00F22D00" w:rsidRDefault="005C73E0" w:rsidP="0051534C">
      <w:pPr>
        <w:spacing w:line="360" w:lineRule="auto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 w:rsidR="0051534C">
        <w:rPr>
          <w:rFonts w:ascii="Arial Nova Cond Light" w:hAnsi="Arial Nova Cond Light"/>
          <w:color w:val="000000"/>
          <w:lang w:eastAsia="pl-PL"/>
        </w:rPr>
        <w:tab/>
      </w:r>
      <w:r>
        <w:rPr>
          <w:rFonts w:ascii="Arial Nova Cond Light" w:hAnsi="Arial Nova Cond Light"/>
          <w:color w:val="000000"/>
          <w:lang w:eastAsia="pl-PL"/>
        </w:rPr>
        <w:t>( Miejscowość, data )</w:t>
      </w:r>
    </w:p>
    <w:p w14:paraId="7800FEC7" w14:textId="151E43A3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4BBD0B28" w14:textId="47D36FCA" w:rsidR="00043EF5" w:rsidRPr="005C73E0" w:rsidRDefault="005C73E0" w:rsidP="005C73E0">
      <w:pPr>
        <w:pStyle w:val="Akapitzlist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 w:rsidR="00043EF5" w:rsidRPr="005C73E0">
        <w:rPr>
          <w:rFonts w:ascii="Arial Nova Cond Light" w:hAnsi="Arial Nova Cond Light"/>
          <w:bCs/>
        </w:rPr>
        <w:t>( Podpis osoby/osób uprawnionej/ uprawnionych do reprezentacji podmiotu )</w:t>
      </w:r>
    </w:p>
    <w:p w14:paraId="32D68093" w14:textId="6A0F510E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144CD1C" w14:textId="11C0220C" w:rsidR="00876E98" w:rsidRPr="0051534C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  <w:sz w:val="16"/>
          <w:szCs w:val="16"/>
        </w:rPr>
      </w:pPr>
      <w:r w:rsidRPr="0051534C">
        <w:rPr>
          <w:rFonts w:ascii="Arial Nova Cond Light" w:hAnsi="Arial Nova Cond Light"/>
          <w:bCs/>
          <w:sz w:val="16"/>
          <w:szCs w:val="16"/>
        </w:rPr>
        <w:t xml:space="preserve">* </w:t>
      </w:r>
      <w:r w:rsidR="00876E98" w:rsidRPr="0051534C">
        <w:rPr>
          <w:rFonts w:ascii="Arial Nova Cond Light" w:hAnsi="Arial Nova Cond Light"/>
          <w:bCs/>
          <w:sz w:val="16"/>
          <w:szCs w:val="16"/>
        </w:rPr>
        <w:tab/>
      </w:r>
      <w:r w:rsidRPr="0051534C">
        <w:rPr>
          <w:rFonts w:ascii="Arial Nova Cond Light" w:hAnsi="Arial Nova Cond Light"/>
          <w:bCs/>
          <w:sz w:val="16"/>
          <w:szCs w:val="16"/>
        </w:rPr>
        <w:t>niepotrzebne skreślić</w:t>
      </w:r>
    </w:p>
    <w:p w14:paraId="66FA9B77" w14:textId="1B30DAA5" w:rsidR="00043EF5" w:rsidRPr="0051534C" w:rsidRDefault="00876E98" w:rsidP="00876E98">
      <w:pPr>
        <w:pStyle w:val="Akapitzlist"/>
        <w:ind w:left="704" w:hanging="420"/>
        <w:jc w:val="both"/>
        <w:rPr>
          <w:rFonts w:ascii="Arial Nova Cond Light" w:hAnsi="Arial Nova Cond Light"/>
          <w:bCs/>
          <w:sz w:val="16"/>
          <w:szCs w:val="16"/>
        </w:rPr>
      </w:pPr>
      <w:r w:rsidRPr="0051534C">
        <w:rPr>
          <w:rFonts w:ascii="Arial Nova Cond Light" w:hAnsi="Arial Nova Cond Light"/>
          <w:bCs/>
          <w:sz w:val="16"/>
          <w:szCs w:val="16"/>
        </w:rPr>
        <w:t xml:space="preserve">** </w:t>
      </w:r>
      <w:r w:rsidRPr="0051534C">
        <w:rPr>
          <w:rFonts w:ascii="Arial Nova Cond Light" w:hAnsi="Arial Nova Cond Light"/>
          <w:bCs/>
          <w:sz w:val="16"/>
          <w:szCs w:val="16"/>
        </w:rPr>
        <w:tab/>
      </w:r>
      <w:r w:rsidRPr="0051534C">
        <w:rPr>
          <w:rFonts w:ascii="Arial Nova Cond Light" w:hAnsi="Arial Nova Cond Light" w:cs="Arial"/>
          <w:color w:val="000000"/>
          <w:sz w:val="16"/>
          <w:szCs w:val="16"/>
        </w:rPr>
        <w:t xml:space="preserve">W przypadku gdy wykonawca </w:t>
      </w:r>
      <w:r w:rsidRPr="0051534C">
        <w:rPr>
          <w:rFonts w:ascii="Arial Nova Cond Light" w:hAnsi="Arial Nova Cond Light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043EF5" w:rsidRPr="0051534C">
        <w:rPr>
          <w:rFonts w:ascii="Arial Nova Cond Light" w:hAnsi="Arial Nova Cond Light"/>
          <w:bCs/>
          <w:sz w:val="16"/>
          <w:szCs w:val="16"/>
        </w:rPr>
        <w:t xml:space="preserve"> </w:t>
      </w:r>
    </w:p>
    <w:sectPr w:rsidR="00043EF5" w:rsidRPr="0051534C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831F" w14:textId="77777777" w:rsidR="00881B97" w:rsidRDefault="00881B97">
      <w:r>
        <w:separator/>
      </w:r>
    </w:p>
  </w:endnote>
  <w:endnote w:type="continuationSeparator" w:id="0">
    <w:p w14:paraId="16B7970F" w14:textId="77777777" w:rsidR="00881B97" w:rsidRDefault="0088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4EA1" w14:textId="77777777" w:rsidR="00881B97" w:rsidRDefault="00881B97">
      <w:r>
        <w:separator/>
      </w:r>
    </w:p>
  </w:footnote>
  <w:footnote w:type="continuationSeparator" w:id="0">
    <w:p w14:paraId="4DEFD470" w14:textId="77777777" w:rsidR="00881B97" w:rsidRDefault="0088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5048" w14:textId="7D997CDC" w:rsidR="00E23290" w:rsidRDefault="00E23290">
    <w:pPr>
      <w:pStyle w:val="Nagwek"/>
    </w:pPr>
  </w:p>
  <w:p w14:paraId="3652CA0C" w14:textId="107D101D" w:rsidR="00E23290" w:rsidRDefault="00E23290">
    <w:pPr>
      <w:pStyle w:val="Nagwek"/>
    </w:pPr>
  </w:p>
  <w:p w14:paraId="28DFECCC" w14:textId="77777777" w:rsidR="000400CE" w:rsidRDefault="000400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EB0184"/>
    <w:multiLevelType w:val="multilevel"/>
    <w:tmpl w:val="A43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5"/>
  </w:num>
  <w:num w:numId="26">
    <w:abstractNumId w:val="78"/>
  </w:num>
  <w:num w:numId="27">
    <w:abstractNumId w:val="76"/>
  </w:num>
  <w:num w:numId="28">
    <w:abstractNumId w:val="90"/>
  </w:num>
  <w:num w:numId="29">
    <w:abstractNumId w:val="52"/>
  </w:num>
  <w:num w:numId="30">
    <w:abstractNumId w:val="79"/>
  </w:num>
  <w:num w:numId="31">
    <w:abstractNumId w:val="54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5"/>
  </w:num>
  <w:num w:numId="39">
    <w:abstractNumId w:val="69"/>
  </w:num>
  <w:num w:numId="40">
    <w:abstractNumId w:val="58"/>
  </w:num>
  <w:num w:numId="41">
    <w:abstractNumId w:val="73"/>
  </w:num>
  <w:num w:numId="42">
    <w:abstractNumId w:val="94"/>
  </w:num>
  <w:num w:numId="43">
    <w:abstractNumId w:val="71"/>
  </w:num>
  <w:num w:numId="44">
    <w:abstractNumId w:val="72"/>
  </w:num>
  <w:num w:numId="45">
    <w:abstractNumId w:val="98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9"/>
  </w:num>
  <w:num w:numId="52">
    <w:abstractNumId w:val="44"/>
  </w:num>
  <w:num w:numId="53">
    <w:abstractNumId w:val="81"/>
  </w:num>
  <w:num w:numId="54">
    <w:abstractNumId w:val="75"/>
  </w:num>
  <w:num w:numId="55">
    <w:abstractNumId w:val="92"/>
  </w:num>
  <w:num w:numId="56">
    <w:abstractNumId w:val="86"/>
  </w:num>
  <w:num w:numId="57">
    <w:abstractNumId w:val="99"/>
  </w:num>
  <w:num w:numId="58">
    <w:abstractNumId w:val="47"/>
  </w:num>
  <w:num w:numId="59">
    <w:abstractNumId w:val="97"/>
  </w:num>
  <w:num w:numId="60">
    <w:abstractNumId w:val="66"/>
  </w:num>
  <w:num w:numId="61">
    <w:abstractNumId w:val="59"/>
  </w:num>
  <w:num w:numId="62">
    <w:abstractNumId w:val="88"/>
  </w:num>
  <w:num w:numId="63">
    <w:abstractNumId w:val="8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37CC7"/>
    <w:rsid w:val="000400B7"/>
    <w:rsid w:val="000400CE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A7C35"/>
    <w:rsid w:val="000B0073"/>
    <w:rsid w:val="000B016F"/>
    <w:rsid w:val="000B03C2"/>
    <w:rsid w:val="000B05C8"/>
    <w:rsid w:val="000B0620"/>
    <w:rsid w:val="000B0852"/>
    <w:rsid w:val="000B20A3"/>
    <w:rsid w:val="000B31A0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598E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68"/>
    <w:rsid w:val="00132D9C"/>
    <w:rsid w:val="001345EA"/>
    <w:rsid w:val="00134A5D"/>
    <w:rsid w:val="00135042"/>
    <w:rsid w:val="00135238"/>
    <w:rsid w:val="001359C0"/>
    <w:rsid w:val="00136E71"/>
    <w:rsid w:val="001377A6"/>
    <w:rsid w:val="00140953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1B52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3B5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0995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A4E"/>
    <w:rsid w:val="001A2C84"/>
    <w:rsid w:val="001A3138"/>
    <w:rsid w:val="001A3E40"/>
    <w:rsid w:val="001A4B5A"/>
    <w:rsid w:val="001A4E1D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39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8A0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005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57B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3E95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088"/>
    <w:rsid w:val="002A7398"/>
    <w:rsid w:val="002A7526"/>
    <w:rsid w:val="002A7614"/>
    <w:rsid w:val="002B267B"/>
    <w:rsid w:val="002B4819"/>
    <w:rsid w:val="002B7D29"/>
    <w:rsid w:val="002C076B"/>
    <w:rsid w:val="002C0A93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08E4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9D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463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3D8A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EA5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2F06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5246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1220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1F2E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14A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349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534C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0C7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DEF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409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858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4CA3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D0E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74F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6F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8A8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1B97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2602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0DB"/>
    <w:rsid w:val="008C421A"/>
    <w:rsid w:val="008C508A"/>
    <w:rsid w:val="008C6B9F"/>
    <w:rsid w:val="008C7B6E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5B37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28A4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36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5D57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1F52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05E4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265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5DE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3BC9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C7A67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6C74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3935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4D7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0CA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0FFA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5F46"/>
    <w:rsid w:val="00C76018"/>
    <w:rsid w:val="00C76823"/>
    <w:rsid w:val="00C76DFD"/>
    <w:rsid w:val="00C77106"/>
    <w:rsid w:val="00C77C44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48B4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4DB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D3C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AF1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290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4EA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20BA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39BD"/>
    <w:rsid w:val="00EA4B80"/>
    <w:rsid w:val="00EA5595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272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3C9C"/>
    <w:rsid w:val="00F65419"/>
    <w:rsid w:val="00F658BE"/>
    <w:rsid w:val="00F6590F"/>
    <w:rsid w:val="00F66316"/>
    <w:rsid w:val="00F664F7"/>
    <w:rsid w:val="00F669A7"/>
    <w:rsid w:val="00F67933"/>
    <w:rsid w:val="00F7054A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1BDB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F24C-6DA2-4911-AAE1-8DE5C24D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247</TotalTime>
  <Pages>4</Pages>
  <Words>1125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201</cp:revision>
  <cp:lastPrinted>2019-09-10T06:22:00Z</cp:lastPrinted>
  <dcterms:created xsi:type="dcterms:W3CDTF">2020-01-23T13:57:00Z</dcterms:created>
  <dcterms:modified xsi:type="dcterms:W3CDTF">2021-04-29T09:00:00Z</dcterms:modified>
</cp:coreProperties>
</file>