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BF76F2" w14:textId="57DAF420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 w:rsidR="00A0487F">
        <w:rPr>
          <w:rFonts w:ascii="Arial Nova Cond Light" w:hAnsi="Arial Nova Cond Light" w:cs="Calibri"/>
          <w:sz w:val="20"/>
          <w:szCs w:val="20"/>
        </w:rPr>
        <w:t>5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654302CB" w14:textId="16C41C77" w:rsidR="00C5168F" w:rsidRPr="00345DC1" w:rsidRDefault="00C5168F" w:rsidP="00C5168F">
      <w:pPr>
        <w:spacing w:after="480"/>
        <w:jc w:val="center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</w:t>
      </w:r>
      <w:r w:rsidRPr="00345DC1">
        <w:rPr>
          <w:rFonts w:ascii="Arial Nova Cond Light" w:hAnsi="Arial Nova Cond Light"/>
          <w:bCs/>
          <w:sz w:val="20"/>
          <w:szCs w:val="20"/>
        </w:rPr>
        <w:t>Znak sprawy : DAG/</w:t>
      </w:r>
      <w:r w:rsidR="00203F0B" w:rsidRPr="00345DC1">
        <w:rPr>
          <w:rFonts w:ascii="Arial Nova Cond Light" w:hAnsi="Arial Nova Cond Light"/>
          <w:bCs/>
          <w:sz w:val="20"/>
          <w:szCs w:val="20"/>
        </w:rPr>
        <w:t>ZO/</w:t>
      </w:r>
      <w:r w:rsidR="006B7F9C">
        <w:rPr>
          <w:rFonts w:ascii="Arial Nova Cond Light" w:hAnsi="Arial Nova Cond Light"/>
          <w:bCs/>
          <w:sz w:val="20"/>
          <w:szCs w:val="20"/>
        </w:rPr>
        <w:t>14</w:t>
      </w:r>
      <w:r w:rsidRPr="00345DC1">
        <w:rPr>
          <w:rFonts w:ascii="Arial Nova Cond Light" w:hAnsi="Arial Nova Cond Light"/>
          <w:bCs/>
          <w:sz w:val="20"/>
          <w:szCs w:val="20"/>
        </w:rPr>
        <w:t>/</w:t>
      </w:r>
      <w:r w:rsidR="00203F0B" w:rsidRPr="00345DC1">
        <w:rPr>
          <w:rFonts w:ascii="Arial Nova Cond Light" w:hAnsi="Arial Nova Cond Light"/>
          <w:bCs/>
          <w:sz w:val="20"/>
          <w:szCs w:val="20"/>
        </w:rPr>
        <w:t>0</w:t>
      </w:r>
      <w:r w:rsidR="006B7F9C">
        <w:rPr>
          <w:rFonts w:ascii="Arial Nova Cond Light" w:hAnsi="Arial Nova Cond Light"/>
          <w:bCs/>
          <w:sz w:val="20"/>
          <w:szCs w:val="20"/>
        </w:rPr>
        <w:t>4</w:t>
      </w:r>
      <w:r w:rsidRPr="00345DC1">
        <w:rPr>
          <w:rFonts w:ascii="Arial Nova Cond Light" w:hAnsi="Arial Nova Cond Light"/>
          <w:bCs/>
          <w:sz w:val="20"/>
          <w:szCs w:val="20"/>
        </w:rPr>
        <w:t>/</w:t>
      </w:r>
      <w:r w:rsidR="00203F0B" w:rsidRPr="00345DC1">
        <w:rPr>
          <w:rFonts w:ascii="Arial Nova Cond Light" w:hAnsi="Arial Nova Cond Light"/>
          <w:bCs/>
          <w:sz w:val="20"/>
          <w:szCs w:val="20"/>
        </w:rPr>
        <w:t>21</w:t>
      </w:r>
    </w:p>
    <w:p w14:paraId="56CF20B4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63267600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5589CB52" w14:textId="77777777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  <w:bookmarkStart w:id="0" w:name="_GoBack"/>
      <w:bookmarkEnd w:id="0"/>
    </w:p>
    <w:p w14:paraId="2249E328" w14:textId="77777777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079C2B42" w14:textId="77777777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0D343F86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2875A22A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43DAFEB9" w14:textId="77777777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436AD467" w14:textId="77777777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74633B0C" w14:textId="77777777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1DDD2E14" w14:textId="77777777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14:paraId="493D6C56" w14:textId="77777777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4720C7D" w14:textId="77777777" w:rsidR="001E0D79" w:rsidRPr="00F22D00" w:rsidRDefault="001E0D79" w:rsidP="001E0D79">
      <w:pPr>
        <w:rPr>
          <w:bCs/>
        </w:rPr>
      </w:pPr>
    </w:p>
    <w:p w14:paraId="3655EACE" w14:textId="77777777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191DC10C" w14:textId="77777777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DC1">
        <w:rPr>
          <w:rFonts w:ascii="Arial Nova Cond Light" w:hAnsi="Arial Nova Cond Light"/>
          <w:bCs/>
        </w:rPr>
        <w:t>…</w:t>
      </w:r>
    </w:p>
    <w:p w14:paraId="4672006A" w14:textId="77777777" w:rsidR="00396837" w:rsidRPr="00C5168F" w:rsidRDefault="00396837" w:rsidP="00F923E5">
      <w:pPr>
        <w:spacing w:before="240"/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1E86AA37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F3CD34D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4B830A36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D2BA04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0DB04B10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3F3C701E" w14:textId="77777777" w:rsidR="00195C5C" w:rsidRPr="00345DC1" w:rsidRDefault="00195C5C" w:rsidP="00195C5C">
      <w:pPr>
        <w:spacing w:after="120"/>
        <w:jc w:val="center"/>
        <w:rPr>
          <w:rFonts w:ascii="Arial Nova Cond Light" w:hAnsi="Arial Nova Cond Light"/>
          <w:b/>
          <w:sz w:val="20"/>
          <w:szCs w:val="20"/>
        </w:rPr>
      </w:pPr>
      <w:r w:rsidRPr="00345DC1">
        <w:rPr>
          <w:rFonts w:ascii="Arial Nova Cond Light" w:hAnsi="Arial Nova Cond Light"/>
          <w:b/>
          <w:sz w:val="20"/>
          <w:szCs w:val="20"/>
        </w:rPr>
        <w:t>OŚWIADCZENIE</w:t>
      </w:r>
    </w:p>
    <w:p w14:paraId="0CA5F76F" w14:textId="77777777" w:rsidR="00195C5C" w:rsidRDefault="00195C5C" w:rsidP="004112FE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345DC1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345DC1">
        <w:rPr>
          <w:rFonts w:ascii="Arial Nova Cond Light" w:hAnsi="Arial Nova Cond Light" w:cs="Calibri"/>
          <w:sz w:val="20"/>
          <w:szCs w:val="20"/>
        </w:rPr>
        <w:t xml:space="preserve"> </w:t>
      </w:r>
    </w:p>
    <w:p w14:paraId="56120A35" w14:textId="7BCD6128" w:rsidR="00E14768" w:rsidRPr="00F923E5" w:rsidRDefault="00E14768" w:rsidP="00E14768">
      <w:pPr>
        <w:shd w:val="clear" w:color="auto" w:fill="FFFFFF"/>
        <w:spacing w:after="240"/>
        <w:jc w:val="both"/>
        <w:rPr>
          <w:rFonts w:ascii="Arial Nova Cond Light" w:hAnsi="Arial Nova Cond Light" w:cs="Calibri"/>
          <w:sz w:val="22"/>
          <w:szCs w:val="22"/>
        </w:rPr>
      </w:pPr>
      <w:r w:rsidRPr="00F923E5">
        <w:rPr>
          <w:rFonts w:ascii="Arial Nova Cond Light" w:hAnsi="Arial Nova Cond Light"/>
          <w:bCs/>
          <w:sz w:val="22"/>
          <w:szCs w:val="22"/>
        </w:rPr>
        <w:t>Zorganizowanie i przeprowadzenie kursów specjalistycznych i dokształcających wraz z egzaminem dla kadry dydaktycznej IOZ (pielęgniarek/położnych) realizowanych w okresie 2021 i 2022 roku, projektu „Pielęgniarstwo i położnictwo - kompetencje zamawiane”</w:t>
      </w:r>
    </w:p>
    <w:p w14:paraId="0D1E6587" w14:textId="77777777" w:rsidR="00195C5C" w:rsidRDefault="00195C5C" w:rsidP="00F923E5">
      <w:pPr>
        <w:spacing w:after="120"/>
        <w:rPr>
          <w:rFonts w:ascii="Arial Nova Cond Light" w:hAnsi="Arial Nova Cond Light"/>
          <w:sz w:val="20"/>
          <w:szCs w:val="20"/>
        </w:rPr>
      </w:pPr>
      <w:r w:rsidRPr="00345DC1">
        <w:rPr>
          <w:rFonts w:ascii="Arial Nova Cond Light" w:hAnsi="Arial Nova Cond Light"/>
          <w:sz w:val="20"/>
          <w:szCs w:val="20"/>
        </w:rPr>
        <w:t xml:space="preserve">w ramach realizowanego projektu pn.: </w:t>
      </w:r>
    </w:p>
    <w:p w14:paraId="6229B073" w14:textId="77777777" w:rsidR="00E14768" w:rsidRPr="00F923E5" w:rsidRDefault="00E14768" w:rsidP="00F923E5">
      <w:pPr>
        <w:spacing w:before="120"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F923E5">
        <w:rPr>
          <w:rFonts w:ascii="Arial Nova Cond Light" w:hAnsi="Arial Nova Cond Light"/>
          <w:bCs/>
          <w:sz w:val="22"/>
          <w:szCs w:val="22"/>
        </w:rPr>
        <w:t xml:space="preserve">„Pielęgniarstwo i położnictwo - kompetencje zamawiane” — Realizacja Programów rozwojowych dla uczelni medycznych uczestniczących w procesie kształcenia pielęgniarek i położnych ukierunkowanych na zwiększenie liczby absolwentów ww. kierunków nr POWR.05.03.00-IP.05-00-002/15 w ramach V Osi priorytetowej Wsparcie dla obszaru zdrowia. Działanie 5.3 Wysoka jakość kształcenia na kierunkach medycznych Programu Operacyjnego Wiedza Edukacja Rozwój. </w:t>
      </w:r>
    </w:p>
    <w:p w14:paraId="659B0F19" w14:textId="77777777" w:rsidR="00345DC1" w:rsidRPr="00345DC1" w:rsidRDefault="00345DC1" w:rsidP="00345DC1">
      <w:pPr>
        <w:spacing w:after="240"/>
        <w:jc w:val="both"/>
        <w:rPr>
          <w:rFonts w:ascii="Arial Nova Cond Light" w:hAnsi="Arial Nova Cond Light"/>
          <w:bCs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Cs/>
          <w:sz w:val="20"/>
          <w:szCs w:val="20"/>
          <w:lang w:eastAsia="pl-PL"/>
        </w:rPr>
        <w:t>Oświadczam, że jako Wykonawca:</w:t>
      </w:r>
    </w:p>
    <w:p w14:paraId="089F0E8C" w14:textId="29560ADB" w:rsidR="00345DC1" w:rsidRPr="00345DC1" w:rsidRDefault="00345DC1" w:rsidP="00821257">
      <w:pPr>
        <w:numPr>
          <w:ilvl w:val="0"/>
          <w:numId w:val="7"/>
        </w:numPr>
        <w:spacing w:after="120"/>
        <w:ind w:left="284" w:hanging="284"/>
        <w:jc w:val="both"/>
        <w:rPr>
          <w:rFonts w:ascii="Arial Nova Cond Light" w:hAnsi="Arial Nova Cond Light"/>
          <w:b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/>
          <w:sz w:val="20"/>
          <w:szCs w:val="20"/>
          <w:lang w:eastAsia="pl-PL"/>
        </w:rPr>
        <w:t>Nie podlegam wykluczeniu z postępowania</w:t>
      </w:r>
      <w:r w:rsidR="00D66941">
        <w:rPr>
          <w:rFonts w:ascii="Arial Nova Cond Light" w:hAnsi="Arial Nova Cond Light"/>
          <w:b/>
          <w:sz w:val="20"/>
          <w:szCs w:val="20"/>
          <w:lang w:eastAsia="pl-PL"/>
        </w:rPr>
        <w:t>.</w:t>
      </w:r>
    </w:p>
    <w:p w14:paraId="58FDC9E1" w14:textId="77777777" w:rsidR="00345DC1" w:rsidRPr="00345DC1" w:rsidRDefault="00345DC1" w:rsidP="00821257">
      <w:pPr>
        <w:numPr>
          <w:ilvl w:val="0"/>
          <w:numId w:val="7"/>
        </w:numPr>
        <w:spacing w:after="240"/>
        <w:ind w:left="284" w:hanging="284"/>
        <w:jc w:val="both"/>
        <w:rPr>
          <w:rFonts w:ascii="Arial Nova Cond Light" w:hAnsi="Arial Nova Cond Light"/>
          <w:b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/>
          <w:sz w:val="20"/>
          <w:szCs w:val="20"/>
          <w:lang w:eastAsia="pl-PL"/>
        </w:rPr>
        <w:t xml:space="preserve">Spełniam warunki udziału w postępowaniu. </w:t>
      </w:r>
    </w:p>
    <w:p w14:paraId="1B369F59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198BCE4F" w14:textId="77777777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3767049" w14:textId="77777777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1BE7438" w14:textId="77777777" w:rsidR="00043EF5" w:rsidRPr="00C5168F" w:rsidRDefault="005C73E0" w:rsidP="00345DC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527D37B3" w14:textId="77777777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8CEA013" w14:textId="77777777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BCE2" w14:textId="77777777" w:rsidR="00465CA9" w:rsidRDefault="00465CA9">
      <w:r>
        <w:separator/>
      </w:r>
    </w:p>
  </w:endnote>
  <w:endnote w:type="continuationSeparator" w:id="0">
    <w:p w14:paraId="65748CF2" w14:textId="77777777" w:rsidR="00465CA9" w:rsidRDefault="004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5D87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572BB1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572BB1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E14768">
      <w:rPr>
        <w:rFonts w:ascii="Arial Nova Cond Light" w:hAnsi="Arial Nova Cond Light"/>
        <w:noProof/>
        <w:color w:val="222A35"/>
        <w:sz w:val="16"/>
        <w:szCs w:val="16"/>
      </w:rPr>
      <w:t>2</w:t>
    </w:r>
    <w:r w:rsidR="00572BB1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1C51EAC6" w14:textId="77777777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C4F46" w14:textId="77777777" w:rsidR="00465CA9" w:rsidRDefault="00465CA9">
      <w:r>
        <w:separator/>
      </w:r>
    </w:p>
  </w:footnote>
  <w:footnote w:type="continuationSeparator" w:id="0">
    <w:p w14:paraId="3C465898" w14:textId="77777777" w:rsidR="00465CA9" w:rsidRDefault="0046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3908" w14:textId="77777777" w:rsidR="003F5196" w:rsidRDefault="00E063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9AB03E5" wp14:editId="00C115AD">
          <wp:simplePos x="0" y="0"/>
          <wp:positionH relativeFrom="column">
            <wp:posOffset>38100</wp:posOffset>
          </wp:positionH>
          <wp:positionV relativeFrom="paragraph">
            <wp:posOffset>-22860</wp:posOffset>
          </wp:positionV>
          <wp:extent cx="5760720" cy="42672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2699BC47" w14:textId="77777777" w:rsidR="003F5196" w:rsidRDefault="003F5196">
    <w:pPr>
      <w:pStyle w:val="Nagwek"/>
    </w:pPr>
  </w:p>
  <w:p w14:paraId="72D8B77F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B1C420C"/>
    <w:multiLevelType w:val="hybridMultilevel"/>
    <w:tmpl w:val="5FC4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5"/>
  </w:num>
  <w:num w:numId="5">
    <w:abstractNumId w:val="40"/>
  </w:num>
  <w:num w:numId="6">
    <w:abstractNumId w:val="44"/>
  </w:num>
  <w:num w:numId="7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B9D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5DC1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2FE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5CA9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2BB1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206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162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B7F9C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257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87F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2C2D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6AB8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6941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056C1"/>
    <w:rsid w:val="00E063BE"/>
    <w:rsid w:val="00E11846"/>
    <w:rsid w:val="00E12081"/>
    <w:rsid w:val="00E122C1"/>
    <w:rsid w:val="00E127C0"/>
    <w:rsid w:val="00E12AFB"/>
    <w:rsid w:val="00E132E7"/>
    <w:rsid w:val="00E13B43"/>
    <w:rsid w:val="00E14768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3E5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2884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746DE3"/>
  <w15:docId w15:val="{34B14646-2206-4260-ACDB-7407928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AB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CC6AB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C6A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C6AB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CC6A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CC6AB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CC6AB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C6AB8"/>
    <w:rPr>
      <w:b w:val="0"/>
      <w:sz w:val="22"/>
      <w:szCs w:val="22"/>
    </w:rPr>
  </w:style>
  <w:style w:type="character" w:customStyle="1" w:styleId="WW8Num4z0">
    <w:name w:val="WW8Num4z0"/>
    <w:rsid w:val="00CC6AB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CC6AB8"/>
    <w:rPr>
      <w:b w:val="0"/>
    </w:rPr>
  </w:style>
  <w:style w:type="character" w:customStyle="1" w:styleId="WW8Num5z5">
    <w:name w:val="WW8Num5z5"/>
    <w:rsid w:val="00CC6AB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C6AB8"/>
    <w:rPr>
      <w:sz w:val="22"/>
      <w:szCs w:val="22"/>
    </w:rPr>
  </w:style>
  <w:style w:type="character" w:customStyle="1" w:styleId="WW8Num11z0">
    <w:name w:val="WW8Num11z0"/>
    <w:rsid w:val="00CC6AB8"/>
    <w:rPr>
      <w:b w:val="0"/>
      <w:sz w:val="20"/>
      <w:szCs w:val="20"/>
    </w:rPr>
  </w:style>
  <w:style w:type="character" w:customStyle="1" w:styleId="WW8Num13z0">
    <w:name w:val="WW8Num13z0"/>
    <w:rsid w:val="00CC6AB8"/>
    <w:rPr>
      <w:b w:val="0"/>
    </w:rPr>
  </w:style>
  <w:style w:type="character" w:customStyle="1" w:styleId="WW8Num16z0">
    <w:name w:val="WW8Num16z0"/>
    <w:rsid w:val="00CC6AB8"/>
    <w:rPr>
      <w:b w:val="0"/>
      <w:sz w:val="22"/>
      <w:szCs w:val="22"/>
    </w:rPr>
  </w:style>
  <w:style w:type="character" w:customStyle="1" w:styleId="WW8Num16z2">
    <w:name w:val="WW8Num16z2"/>
    <w:rsid w:val="00CC6AB8"/>
    <w:rPr>
      <w:b/>
    </w:rPr>
  </w:style>
  <w:style w:type="character" w:customStyle="1" w:styleId="WW8Num18z0">
    <w:name w:val="WW8Num18z0"/>
    <w:rsid w:val="00CC6AB8"/>
    <w:rPr>
      <w:b w:val="0"/>
      <w:sz w:val="20"/>
      <w:szCs w:val="20"/>
    </w:rPr>
  </w:style>
  <w:style w:type="character" w:customStyle="1" w:styleId="WW8Num19z0">
    <w:name w:val="WW8Num19z0"/>
    <w:rsid w:val="00CC6AB8"/>
    <w:rPr>
      <w:b w:val="0"/>
    </w:rPr>
  </w:style>
  <w:style w:type="character" w:customStyle="1" w:styleId="WW8Num20z2">
    <w:name w:val="WW8Num20z2"/>
    <w:rsid w:val="00CC6AB8"/>
    <w:rPr>
      <w:b/>
    </w:rPr>
  </w:style>
  <w:style w:type="character" w:customStyle="1" w:styleId="WW8Num28z0">
    <w:name w:val="WW8Num28z0"/>
    <w:rsid w:val="00CC6AB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CC6AB8"/>
    <w:rPr>
      <w:b/>
    </w:rPr>
  </w:style>
  <w:style w:type="character" w:customStyle="1" w:styleId="WW8Num9z0">
    <w:name w:val="WW8Num9z0"/>
    <w:rsid w:val="00CC6AB8"/>
    <w:rPr>
      <w:sz w:val="22"/>
      <w:szCs w:val="22"/>
    </w:rPr>
  </w:style>
  <w:style w:type="character" w:customStyle="1" w:styleId="WW8Num12z0">
    <w:name w:val="WW8Num12z0"/>
    <w:rsid w:val="00CC6AB8"/>
    <w:rPr>
      <w:b w:val="0"/>
      <w:sz w:val="20"/>
      <w:szCs w:val="20"/>
    </w:rPr>
  </w:style>
  <w:style w:type="character" w:customStyle="1" w:styleId="WW8Num13z1">
    <w:name w:val="WW8Num13z1"/>
    <w:rsid w:val="00CC6AB8"/>
    <w:rPr>
      <w:sz w:val="20"/>
      <w:szCs w:val="20"/>
    </w:rPr>
  </w:style>
  <w:style w:type="character" w:customStyle="1" w:styleId="WW8Num14z0">
    <w:name w:val="WW8Num14z0"/>
    <w:rsid w:val="00CC6AB8"/>
    <w:rPr>
      <w:b w:val="0"/>
      <w:sz w:val="20"/>
      <w:szCs w:val="20"/>
    </w:rPr>
  </w:style>
  <w:style w:type="character" w:customStyle="1" w:styleId="WW8Num17z0">
    <w:name w:val="WW8Num17z0"/>
    <w:rsid w:val="00CC6AB8"/>
    <w:rPr>
      <w:b w:val="0"/>
    </w:rPr>
  </w:style>
  <w:style w:type="character" w:customStyle="1" w:styleId="WW8Num20z0">
    <w:name w:val="WW8Num20z0"/>
    <w:rsid w:val="00CC6AB8"/>
    <w:rPr>
      <w:b w:val="0"/>
    </w:rPr>
  </w:style>
  <w:style w:type="character" w:customStyle="1" w:styleId="WW8Num21z0">
    <w:name w:val="WW8Num21z0"/>
    <w:rsid w:val="00CC6AB8"/>
    <w:rPr>
      <w:sz w:val="24"/>
      <w:szCs w:val="24"/>
    </w:rPr>
  </w:style>
  <w:style w:type="character" w:customStyle="1" w:styleId="WW8Num24z0">
    <w:name w:val="WW8Num24z0"/>
    <w:rsid w:val="00CC6AB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CC6AB8"/>
    <w:rPr>
      <w:b/>
    </w:rPr>
  </w:style>
  <w:style w:type="character" w:customStyle="1" w:styleId="WW8Num25z0">
    <w:name w:val="WW8Num25z0"/>
    <w:rsid w:val="00CC6AB8"/>
    <w:rPr>
      <w:sz w:val="20"/>
      <w:szCs w:val="20"/>
    </w:rPr>
  </w:style>
  <w:style w:type="character" w:customStyle="1" w:styleId="WW8Num27z0">
    <w:name w:val="WW8Num27z0"/>
    <w:rsid w:val="00CC6AB8"/>
    <w:rPr>
      <w:sz w:val="20"/>
      <w:szCs w:val="20"/>
    </w:rPr>
  </w:style>
  <w:style w:type="character" w:customStyle="1" w:styleId="WW8Num29z0">
    <w:name w:val="WW8Num29z0"/>
    <w:rsid w:val="00CC6AB8"/>
    <w:rPr>
      <w:sz w:val="20"/>
      <w:szCs w:val="20"/>
    </w:rPr>
  </w:style>
  <w:style w:type="character" w:customStyle="1" w:styleId="WW8Num30z2">
    <w:name w:val="WW8Num30z2"/>
    <w:rsid w:val="00CC6AB8"/>
    <w:rPr>
      <w:b/>
    </w:rPr>
  </w:style>
  <w:style w:type="character" w:customStyle="1" w:styleId="WW8Num38z1">
    <w:name w:val="WW8Num38z1"/>
    <w:rsid w:val="00CC6AB8"/>
    <w:rPr>
      <w:rFonts w:ascii="Symbol" w:hAnsi="Symbol" w:cs="Symbol"/>
    </w:rPr>
  </w:style>
  <w:style w:type="character" w:customStyle="1" w:styleId="WW8Num42z2">
    <w:name w:val="WW8Num42z2"/>
    <w:rsid w:val="00CC6AB8"/>
    <w:rPr>
      <w:b/>
    </w:rPr>
  </w:style>
  <w:style w:type="character" w:customStyle="1" w:styleId="Domylnaczcionkaakapitu5">
    <w:name w:val="Domyślna czcionka akapitu5"/>
    <w:rsid w:val="00CC6AB8"/>
  </w:style>
  <w:style w:type="character" w:customStyle="1" w:styleId="Domylnaczcionkaakapitu4">
    <w:name w:val="Domyślna czcionka akapitu4"/>
    <w:rsid w:val="00CC6AB8"/>
  </w:style>
  <w:style w:type="character" w:customStyle="1" w:styleId="WW8Num6z0">
    <w:name w:val="WW8Num6z0"/>
    <w:rsid w:val="00CC6AB8"/>
    <w:rPr>
      <w:b w:val="0"/>
    </w:rPr>
  </w:style>
  <w:style w:type="character" w:customStyle="1" w:styleId="WW8Num6z5">
    <w:name w:val="WW8Num6z5"/>
    <w:rsid w:val="00CC6AB8"/>
    <w:rPr>
      <w:rFonts w:ascii="Times New Roman" w:hAnsi="Times New Roman" w:cs="Times New Roman"/>
    </w:rPr>
  </w:style>
  <w:style w:type="character" w:customStyle="1" w:styleId="WW8Num10z0">
    <w:name w:val="WW8Num10z0"/>
    <w:rsid w:val="00CC6AB8"/>
    <w:rPr>
      <w:rFonts w:ascii="OpenSymbol" w:hAnsi="OpenSymbol" w:cs="OpenSymbol"/>
    </w:rPr>
  </w:style>
  <w:style w:type="character" w:customStyle="1" w:styleId="WW8Num15z0">
    <w:name w:val="WW8Num15z0"/>
    <w:rsid w:val="00CC6AB8"/>
    <w:rPr>
      <w:b w:val="0"/>
    </w:rPr>
  </w:style>
  <w:style w:type="character" w:customStyle="1" w:styleId="WW8Num15z1">
    <w:name w:val="WW8Num15z1"/>
    <w:rsid w:val="00CC6AB8"/>
    <w:rPr>
      <w:sz w:val="20"/>
      <w:szCs w:val="20"/>
    </w:rPr>
  </w:style>
  <w:style w:type="character" w:customStyle="1" w:styleId="WW8Num22z0">
    <w:name w:val="WW8Num22z0"/>
    <w:rsid w:val="00CC6AB8"/>
    <w:rPr>
      <w:sz w:val="24"/>
      <w:szCs w:val="24"/>
    </w:rPr>
  </w:style>
  <w:style w:type="character" w:customStyle="1" w:styleId="WW8Num23z0">
    <w:name w:val="WW8Num23z0"/>
    <w:rsid w:val="00CC6AB8"/>
    <w:rPr>
      <w:rFonts w:ascii="OpenSymbol" w:hAnsi="OpenSymbol" w:cs="OpenSymbol"/>
    </w:rPr>
  </w:style>
  <w:style w:type="character" w:customStyle="1" w:styleId="WW8Num26z0">
    <w:name w:val="WW8Num26z0"/>
    <w:rsid w:val="00CC6AB8"/>
    <w:rPr>
      <w:sz w:val="20"/>
      <w:szCs w:val="20"/>
    </w:rPr>
  </w:style>
  <w:style w:type="character" w:customStyle="1" w:styleId="WW8Num26z2">
    <w:name w:val="WW8Num26z2"/>
    <w:rsid w:val="00CC6AB8"/>
    <w:rPr>
      <w:b/>
    </w:rPr>
  </w:style>
  <w:style w:type="character" w:customStyle="1" w:styleId="WW8Num30z0">
    <w:name w:val="WW8Num30z0"/>
    <w:rsid w:val="00CC6AB8"/>
    <w:rPr>
      <w:b w:val="0"/>
      <w:sz w:val="22"/>
      <w:szCs w:val="22"/>
    </w:rPr>
  </w:style>
  <w:style w:type="character" w:customStyle="1" w:styleId="WW8Num31z0">
    <w:name w:val="WW8Num31z0"/>
    <w:rsid w:val="00CC6AB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CC6AB8"/>
    <w:rPr>
      <w:b w:val="0"/>
    </w:rPr>
  </w:style>
  <w:style w:type="character" w:customStyle="1" w:styleId="WW8Num34z0">
    <w:name w:val="WW8Num34z0"/>
    <w:rsid w:val="00CC6AB8"/>
    <w:rPr>
      <w:sz w:val="20"/>
      <w:szCs w:val="20"/>
    </w:rPr>
  </w:style>
  <w:style w:type="character" w:customStyle="1" w:styleId="WW8Num36z0">
    <w:name w:val="WW8Num36z0"/>
    <w:rsid w:val="00CC6AB8"/>
    <w:rPr>
      <w:sz w:val="20"/>
      <w:szCs w:val="20"/>
    </w:rPr>
  </w:style>
  <w:style w:type="character" w:customStyle="1" w:styleId="WW8Num38z0">
    <w:name w:val="WW8Num38z0"/>
    <w:rsid w:val="00CC6AB8"/>
    <w:rPr>
      <w:sz w:val="20"/>
      <w:szCs w:val="20"/>
    </w:rPr>
  </w:style>
  <w:style w:type="character" w:customStyle="1" w:styleId="Domylnaczcionkaakapitu3">
    <w:name w:val="Domyślna czcionka akapitu3"/>
    <w:rsid w:val="00CC6AB8"/>
  </w:style>
  <w:style w:type="character" w:customStyle="1" w:styleId="Domylnaczcionkaakapitu2">
    <w:name w:val="Domyślna czcionka akapitu2"/>
    <w:rsid w:val="00CC6AB8"/>
  </w:style>
  <w:style w:type="character" w:customStyle="1" w:styleId="WW8Num3z0">
    <w:name w:val="WW8Num3z0"/>
    <w:rsid w:val="00CC6AB8"/>
    <w:rPr>
      <w:b w:val="0"/>
    </w:rPr>
  </w:style>
  <w:style w:type="character" w:customStyle="1" w:styleId="WW8Num6z3">
    <w:name w:val="WW8Num6z3"/>
    <w:rsid w:val="00CC6AB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CC6AB8"/>
    <w:rPr>
      <w:b w:val="0"/>
    </w:rPr>
  </w:style>
  <w:style w:type="character" w:customStyle="1" w:styleId="WW8Num20z1">
    <w:name w:val="WW8Num20z1"/>
    <w:rsid w:val="00CC6AB8"/>
    <w:rPr>
      <w:rFonts w:ascii="Symbol" w:hAnsi="Symbol" w:cs="Symbol"/>
    </w:rPr>
  </w:style>
  <w:style w:type="character" w:customStyle="1" w:styleId="WW8Num25z2">
    <w:name w:val="WW8Num25z2"/>
    <w:rsid w:val="00CC6AB8"/>
    <w:rPr>
      <w:b/>
    </w:rPr>
  </w:style>
  <w:style w:type="character" w:customStyle="1" w:styleId="WW8Num27z1">
    <w:name w:val="WW8Num27z1"/>
    <w:rsid w:val="00CC6AB8"/>
    <w:rPr>
      <w:rFonts w:ascii="Symbol" w:eastAsia="Times New Roman" w:hAnsi="Symbol" w:cs="Tahoma"/>
    </w:rPr>
  </w:style>
  <w:style w:type="character" w:customStyle="1" w:styleId="WW8Num29z1">
    <w:name w:val="WW8Num29z1"/>
    <w:rsid w:val="00CC6AB8"/>
    <w:rPr>
      <w:b w:val="0"/>
    </w:rPr>
  </w:style>
  <w:style w:type="character" w:customStyle="1" w:styleId="Domylnaczcionkaakapitu1">
    <w:name w:val="Domyślna czcionka akapitu1"/>
    <w:rsid w:val="00CC6AB8"/>
  </w:style>
  <w:style w:type="character" w:styleId="Hipercze">
    <w:name w:val="Hyperlink"/>
    <w:rsid w:val="00CC6AB8"/>
    <w:rPr>
      <w:color w:val="0000FF"/>
      <w:u w:val="single"/>
    </w:rPr>
  </w:style>
  <w:style w:type="character" w:styleId="Numerstrony">
    <w:name w:val="page number"/>
    <w:basedOn w:val="Domylnaczcionkaakapitu1"/>
    <w:rsid w:val="00CC6AB8"/>
  </w:style>
  <w:style w:type="character" w:customStyle="1" w:styleId="symbol">
    <w:name w:val="symbol"/>
    <w:basedOn w:val="Domylnaczcionkaakapitu1"/>
    <w:rsid w:val="00CC6AB8"/>
  </w:style>
  <w:style w:type="character" w:customStyle="1" w:styleId="Znakinumeracji">
    <w:name w:val="Znaki numeracji"/>
    <w:rsid w:val="00CC6AB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CC6AB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CC6AB8"/>
  </w:style>
  <w:style w:type="character" w:customStyle="1" w:styleId="st">
    <w:name w:val="st"/>
    <w:basedOn w:val="Domylnaczcionkaakapitu3"/>
    <w:rsid w:val="00CC6AB8"/>
  </w:style>
  <w:style w:type="character" w:styleId="Uwydatnienie">
    <w:name w:val="Emphasis"/>
    <w:qFormat/>
    <w:rsid w:val="00CC6AB8"/>
    <w:rPr>
      <w:i/>
      <w:iCs/>
    </w:rPr>
  </w:style>
  <w:style w:type="character" w:customStyle="1" w:styleId="WW8Num58z2">
    <w:name w:val="WW8Num58z2"/>
    <w:rsid w:val="00CC6AB8"/>
    <w:rPr>
      <w:b/>
    </w:rPr>
  </w:style>
  <w:style w:type="paragraph" w:customStyle="1" w:styleId="Nagwek50">
    <w:name w:val="Nagłówek5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CC6AB8"/>
    <w:pPr>
      <w:jc w:val="both"/>
    </w:pPr>
  </w:style>
  <w:style w:type="paragraph" w:styleId="Lista">
    <w:name w:val="List"/>
    <w:basedOn w:val="Tekstpodstawowy"/>
    <w:rsid w:val="00CC6AB8"/>
    <w:rPr>
      <w:rFonts w:cs="Mangal"/>
    </w:rPr>
  </w:style>
  <w:style w:type="paragraph" w:customStyle="1" w:styleId="Podpis5">
    <w:name w:val="Podpis5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C6AB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CC6AB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CC6AB8"/>
    <w:rPr>
      <w:rFonts w:cs="Arial"/>
      <w:szCs w:val="20"/>
    </w:rPr>
  </w:style>
  <w:style w:type="paragraph" w:styleId="Nagwek">
    <w:name w:val="header"/>
    <w:basedOn w:val="Normalny"/>
    <w:link w:val="NagwekZnak"/>
    <w:rsid w:val="00CC6A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6AB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C6AB8"/>
    <w:pPr>
      <w:spacing w:before="280" w:after="280"/>
    </w:pPr>
  </w:style>
  <w:style w:type="paragraph" w:customStyle="1" w:styleId="Tekstpodstawowy21">
    <w:name w:val="Tekst podstawowy 21"/>
    <w:basedOn w:val="Normalny"/>
    <w:rsid w:val="00CC6AB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C6AB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CC6AB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CC6AB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CC6AB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CC6AB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CC6AB8"/>
  </w:style>
  <w:style w:type="paragraph" w:customStyle="1" w:styleId="pkt">
    <w:name w:val="pkt"/>
    <w:basedOn w:val="Normalny"/>
    <w:rsid w:val="00CC6AB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CC6AB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CC6AB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CC6AB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CC6AB8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CC6AB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CC6AB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CC6AB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CC6AB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CC6AB8"/>
    <w:rPr>
      <w:sz w:val="20"/>
      <w:szCs w:val="20"/>
    </w:rPr>
  </w:style>
  <w:style w:type="paragraph" w:styleId="Tytu">
    <w:name w:val="Title"/>
    <w:basedOn w:val="Normalny"/>
    <w:next w:val="Podtytu"/>
    <w:qFormat/>
    <w:rsid w:val="00CC6AB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CC6AB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CC6AB8"/>
    <w:pPr>
      <w:suppressLineNumbers/>
    </w:pPr>
  </w:style>
  <w:style w:type="paragraph" w:customStyle="1" w:styleId="Nagwektabeli">
    <w:name w:val="Nagłówek tabeli"/>
    <w:basedOn w:val="Zawartotabeli"/>
    <w:rsid w:val="00CC6AB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CC6AB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CC6AB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CC6AB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CC6AB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CC6AB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037C-1AE5-4318-87DF-83EB1D02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toshiba</cp:lastModifiedBy>
  <cp:revision>10</cp:revision>
  <cp:lastPrinted>2019-09-10T06:22:00Z</cp:lastPrinted>
  <dcterms:created xsi:type="dcterms:W3CDTF">2021-04-13T09:15:00Z</dcterms:created>
  <dcterms:modified xsi:type="dcterms:W3CDTF">2021-04-28T11:22:00Z</dcterms:modified>
</cp:coreProperties>
</file>