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792A7E" w14:textId="64BCEDCE" w:rsidR="00AF414A" w:rsidRPr="00AF414A" w:rsidRDefault="00AF414A" w:rsidP="00AF414A">
      <w:pPr>
        <w:spacing w:after="240"/>
        <w:rPr>
          <w:rFonts w:ascii="Arial Nova Cond Light" w:hAnsi="Arial Nova Cond Light"/>
          <w:bCs/>
          <w:sz w:val="20"/>
          <w:szCs w:val="20"/>
        </w:rPr>
      </w:pPr>
      <w:r w:rsidRPr="00AF414A">
        <w:rPr>
          <w:rFonts w:ascii="Arial Nova Cond Light" w:hAnsi="Arial Nova Cond Light"/>
          <w:bCs/>
          <w:sz w:val="20"/>
          <w:szCs w:val="20"/>
        </w:rPr>
        <w:t xml:space="preserve">Załącznik nr </w:t>
      </w:r>
      <w:r w:rsidR="009F50FB">
        <w:rPr>
          <w:rFonts w:ascii="Arial Nova Cond Light" w:hAnsi="Arial Nova Cond Light"/>
          <w:bCs/>
          <w:sz w:val="20"/>
          <w:szCs w:val="20"/>
        </w:rPr>
        <w:t>1</w:t>
      </w:r>
      <w:r w:rsidRPr="00AF414A">
        <w:rPr>
          <w:rFonts w:ascii="Arial Nova Cond Light" w:hAnsi="Arial Nova Cond Light"/>
          <w:bCs/>
          <w:sz w:val="20"/>
          <w:szCs w:val="20"/>
        </w:rPr>
        <w:t xml:space="preserve"> do Zapytania ofertowego  </w:t>
      </w:r>
    </w:p>
    <w:p w14:paraId="2B5FD108" w14:textId="74BDCB74" w:rsidR="00AF414A" w:rsidRPr="00AF414A" w:rsidRDefault="00AF414A" w:rsidP="00AF414A">
      <w:pPr>
        <w:jc w:val="right"/>
        <w:rPr>
          <w:rFonts w:ascii="Arial Nova Cond Light" w:hAnsi="Arial Nova Cond Light"/>
          <w:bCs/>
          <w:sz w:val="20"/>
          <w:szCs w:val="20"/>
        </w:rPr>
      </w:pPr>
      <w:r w:rsidRPr="00AF414A">
        <w:rPr>
          <w:rFonts w:ascii="Arial Nova Cond Light" w:hAnsi="Arial Nova Cond Light"/>
          <w:bCs/>
          <w:sz w:val="20"/>
          <w:szCs w:val="20"/>
        </w:rPr>
        <w:t>Znak sprawy : DAG/ZO/</w:t>
      </w:r>
      <w:r w:rsidR="008E766F">
        <w:rPr>
          <w:rFonts w:ascii="Arial Nova Cond Light" w:hAnsi="Arial Nova Cond Light"/>
          <w:bCs/>
          <w:sz w:val="20"/>
          <w:szCs w:val="20"/>
        </w:rPr>
        <w:t>14</w:t>
      </w:r>
      <w:r w:rsidRPr="00AF414A">
        <w:rPr>
          <w:rFonts w:ascii="Arial Nova Cond Light" w:hAnsi="Arial Nova Cond Light"/>
          <w:bCs/>
          <w:sz w:val="20"/>
          <w:szCs w:val="20"/>
        </w:rPr>
        <w:t>/0</w:t>
      </w:r>
      <w:r w:rsidR="008E766F">
        <w:rPr>
          <w:rFonts w:ascii="Arial Nova Cond Light" w:hAnsi="Arial Nova Cond Light"/>
          <w:bCs/>
          <w:sz w:val="20"/>
          <w:szCs w:val="20"/>
        </w:rPr>
        <w:t>4</w:t>
      </w:r>
      <w:r w:rsidRPr="00AF414A">
        <w:rPr>
          <w:rFonts w:ascii="Arial Nova Cond Light" w:hAnsi="Arial Nova Cond Light"/>
          <w:bCs/>
          <w:sz w:val="20"/>
          <w:szCs w:val="20"/>
        </w:rPr>
        <w:t>/21</w:t>
      </w:r>
    </w:p>
    <w:p w14:paraId="074CFD95" w14:textId="77777777" w:rsidR="00AF414A" w:rsidRDefault="00AF414A" w:rsidP="00C5168F">
      <w:pPr>
        <w:ind w:left="6372" w:firstLine="7"/>
        <w:rPr>
          <w:rFonts w:ascii="Arial Nova Cond Light" w:hAnsi="Arial Nova Cond Light" w:cs="Calibri"/>
        </w:rPr>
      </w:pPr>
    </w:p>
    <w:p w14:paraId="7D0C9408" w14:textId="77777777" w:rsidR="00AF414A" w:rsidRDefault="00AF414A" w:rsidP="00C5168F">
      <w:pPr>
        <w:ind w:left="6372" w:firstLine="7"/>
        <w:rPr>
          <w:rFonts w:ascii="Arial Nova Cond Light" w:hAnsi="Arial Nova Cond Light" w:cs="Calibri"/>
        </w:rPr>
      </w:pPr>
    </w:p>
    <w:p w14:paraId="5FAD2B33" w14:textId="2FA8E2AB" w:rsidR="00C5168F" w:rsidRDefault="00C5168F" w:rsidP="00C5168F">
      <w:pPr>
        <w:ind w:left="6372" w:firstLine="7"/>
        <w:rPr>
          <w:rFonts w:ascii="Arial Nova Cond Light" w:hAnsi="Arial Nova Cond Light" w:cs="Calibri"/>
        </w:rPr>
      </w:pPr>
      <w:r w:rsidRPr="00026C64">
        <w:rPr>
          <w:rFonts w:ascii="Arial Nova Cond Light" w:hAnsi="Arial Nova Cond Light" w:cs="Calibri"/>
        </w:rPr>
        <w:t xml:space="preserve">………………………………                        </w:t>
      </w:r>
      <w:r>
        <w:rPr>
          <w:rFonts w:ascii="Arial Nova Cond Light" w:hAnsi="Arial Nova Cond Light" w:cs="Calibri"/>
        </w:rPr>
        <w:t xml:space="preserve">    </w:t>
      </w:r>
    </w:p>
    <w:p w14:paraId="115F1D2F" w14:textId="77777777" w:rsidR="00C5168F" w:rsidRPr="00026C64" w:rsidRDefault="00C5168F" w:rsidP="00C5168F">
      <w:pPr>
        <w:ind w:left="6372" w:firstLine="7"/>
        <w:rPr>
          <w:rFonts w:ascii="Arial Nova Cond Light" w:hAnsi="Arial Nova Cond Light" w:cs="Calibri"/>
          <w:sz w:val="16"/>
          <w:szCs w:val="16"/>
        </w:rPr>
      </w:pPr>
      <w:r>
        <w:rPr>
          <w:rFonts w:ascii="Arial Nova Cond Light" w:hAnsi="Arial Nova Cond Light" w:cs="Calibri"/>
        </w:rPr>
        <w:t xml:space="preserve">            </w:t>
      </w:r>
      <w:r w:rsidRPr="00026C64">
        <w:rPr>
          <w:rFonts w:ascii="Arial Nova Cond Light" w:hAnsi="Arial Nova Cond Light" w:cs="Calibri"/>
          <w:sz w:val="16"/>
          <w:szCs w:val="16"/>
        </w:rPr>
        <w:t>(miejscowość, data)</w:t>
      </w:r>
    </w:p>
    <w:p w14:paraId="359D9D70" w14:textId="77777777" w:rsidR="00EF5D46" w:rsidRPr="00F22D00" w:rsidRDefault="000D03B1" w:rsidP="001E0D79">
      <w:pPr>
        <w:spacing w:before="240" w:after="240" w:line="360" w:lineRule="auto"/>
        <w:jc w:val="center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FORMULARZ OFERTY</w:t>
      </w:r>
      <w:bookmarkStart w:id="0" w:name="_GoBack"/>
      <w:bookmarkEnd w:id="0"/>
    </w:p>
    <w:p w14:paraId="10F96605" w14:textId="2BF79741" w:rsidR="00261DA5" w:rsidRPr="00F22D00" w:rsidRDefault="00261DA5" w:rsidP="00261DA5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14:paraId="16923D0A" w14:textId="3DCC0FF8" w:rsidR="00261DA5" w:rsidRPr="00F22D00" w:rsidRDefault="001E0D79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</w:t>
      </w:r>
      <w:r w:rsidR="00261DA5"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 : ……………………………………………………………………………………………..................</w:t>
      </w:r>
    </w:p>
    <w:p w14:paraId="70DF2C59" w14:textId="012FB2CC" w:rsidR="005D4211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 </w:t>
      </w:r>
    </w:p>
    <w:p w14:paraId="25BF3023" w14:textId="77777777" w:rsidR="005241DE" w:rsidRDefault="005241DE" w:rsidP="005241DE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32A67B71" w14:textId="77777777" w:rsidR="005241DE" w:rsidRPr="006A2415" w:rsidRDefault="005241DE" w:rsidP="005241DE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</w:p>
    <w:p w14:paraId="68863E90" w14:textId="566FE16E" w:rsidR="005D4211" w:rsidRPr="00F22D00" w:rsidRDefault="005D4211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</w:t>
      </w:r>
      <w:r w:rsidR="00261DA5"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>……………</w:t>
      </w:r>
    </w:p>
    <w:p w14:paraId="58F14FB3" w14:textId="33F6C389"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………………………...</w:t>
      </w:r>
    </w:p>
    <w:p w14:paraId="504A8D4B" w14:textId="1D78D2D1"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…………………………..</w:t>
      </w:r>
    </w:p>
    <w:p w14:paraId="381099A1" w14:textId="785AA7EF"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skrzynki ePUAP: ……………………………………………………………………………………………………………..</w:t>
      </w:r>
    </w:p>
    <w:p w14:paraId="48E96C4B" w14:textId="12CA05F9"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14:paraId="666A78C1" w14:textId="1DA77901" w:rsidR="001E0D79" w:rsidRPr="00F22D00" w:rsidRDefault="001E0D79" w:rsidP="001E0D79">
      <w:pPr>
        <w:rPr>
          <w:bCs/>
        </w:rPr>
      </w:pPr>
    </w:p>
    <w:p w14:paraId="3291CA91" w14:textId="56C0B9DD" w:rsidR="001E0D79" w:rsidRPr="00F22D00" w:rsidRDefault="00781962" w:rsidP="00781962">
      <w:pPr>
        <w:spacing w:after="120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Nazwy i Adresy Wykonawców wspólnie ubiegających się o udzielenie zamówienia: * </w:t>
      </w:r>
    </w:p>
    <w:p w14:paraId="0F113DAC" w14:textId="18BD7598" w:rsidR="00781962" w:rsidRPr="00F22D00" w:rsidRDefault="00781962" w:rsidP="001E0D79">
      <w:pPr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930D7B" w14:textId="77777777" w:rsidR="00396837" w:rsidRDefault="00396837" w:rsidP="00EB2547">
      <w:pPr>
        <w:spacing w:before="120" w:line="276" w:lineRule="auto"/>
        <w:rPr>
          <w:rFonts w:ascii="Arial Nova Cond Light" w:hAnsi="Arial Nova Cond Light"/>
          <w:bCs/>
          <w:sz w:val="22"/>
          <w:szCs w:val="22"/>
        </w:rPr>
      </w:pPr>
    </w:p>
    <w:p w14:paraId="07EACD68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Do: Państwowa Wyższa Szkoła Techniczno-Ekonomiczna</w:t>
      </w:r>
    </w:p>
    <w:p w14:paraId="55D6D0A4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 xml:space="preserve"> im. ks. Bronisława Markiewicza</w:t>
      </w:r>
    </w:p>
    <w:p w14:paraId="2D0F16D2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w Jarosławiu, ul. Czarnieckiego 16</w:t>
      </w:r>
    </w:p>
    <w:p w14:paraId="36EB37B4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37-500 Jarosław</w:t>
      </w:r>
    </w:p>
    <w:p w14:paraId="78C4BDD1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NIP – 7921794406, REGON – 650894385</w:t>
      </w:r>
    </w:p>
    <w:p w14:paraId="2EB2FB6E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</w:p>
    <w:p w14:paraId="23647238" w14:textId="77777777" w:rsidR="00396837" w:rsidRPr="00C5168F" w:rsidRDefault="00396837" w:rsidP="00396837">
      <w:pPr>
        <w:spacing w:after="240"/>
        <w:jc w:val="both"/>
        <w:rPr>
          <w:rFonts w:ascii="Arial Nova Cond Light" w:hAnsi="Arial Nova Cond Light" w:cs="Calibri"/>
          <w:sz w:val="20"/>
          <w:szCs w:val="20"/>
        </w:rPr>
      </w:pPr>
      <w:r w:rsidRPr="00C5168F">
        <w:rPr>
          <w:rFonts w:ascii="Arial Nova Cond Light" w:hAnsi="Arial Nova Cond Light"/>
          <w:sz w:val="20"/>
          <w:szCs w:val="20"/>
        </w:rPr>
        <w:t>Odpowiadając na zapytanie ofertowe pod nazwą :</w:t>
      </w:r>
      <w:r w:rsidRPr="00C5168F">
        <w:rPr>
          <w:rFonts w:ascii="Arial Nova Cond Light" w:hAnsi="Arial Nova Cond Light" w:cs="Calibri"/>
          <w:sz w:val="20"/>
          <w:szCs w:val="20"/>
        </w:rPr>
        <w:t xml:space="preserve"> </w:t>
      </w:r>
    </w:p>
    <w:p w14:paraId="12D953F5" w14:textId="62D2E943" w:rsidR="00F07526" w:rsidRPr="00F07526" w:rsidRDefault="00F07526" w:rsidP="00F07526">
      <w:pPr>
        <w:shd w:val="clear" w:color="auto" w:fill="FFFFFF"/>
        <w:spacing w:after="240"/>
        <w:jc w:val="both"/>
        <w:rPr>
          <w:rFonts w:ascii="Arial Nova Cond Light" w:hAnsi="Arial Nova Cond Light" w:cs="Calibri"/>
          <w:b/>
          <w:sz w:val="20"/>
          <w:szCs w:val="20"/>
        </w:rPr>
      </w:pPr>
      <w:r w:rsidRPr="00F07526">
        <w:rPr>
          <w:rFonts w:ascii="Arial Nova Cond Light" w:hAnsi="Arial Nova Cond Light"/>
          <w:b/>
          <w:sz w:val="20"/>
          <w:szCs w:val="20"/>
        </w:rPr>
        <w:t>Zorganizowanie i przeprowadzenie kursów specjalistycznych i dokształcających wraz z egzaminem dla kadry dydaktycznej IOZ (pielęgniarek/położnych) realizowanych w okresie 2021 i 2022 roku, projektu „Pielęgniarstwo i położnictwo - kompetencje zamawiane”</w:t>
      </w:r>
    </w:p>
    <w:p w14:paraId="3B5F8B37" w14:textId="09BC7234" w:rsidR="00EF5D46" w:rsidRPr="00C5168F" w:rsidRDefault="009F3798" w:rsidP="00EB2547">
      <w:pPr>
        <w:spacing w:before="120" w:line="276" w:lineRule="auto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>O</w:t>
      </w:r>
      <w:r w:rsidR="00EF5D46" w:rsidRPr="00C5168F">
        <w:rPr>
          <w:rFonts w:ascii="Arial Nova Cond Light" w:hAnsi="Arial Nova Cond Light"/>
          <w:bCs/>
          <w:sz w:val="20"/>
          <w:szCs w:val="20"/>
        </w:rPr>
        <w:t>świadczam/-y, że:</w:t>
      </w:r>
    </w:p>
    <w:p w14:paraId="5B6C8523" w14:textId="01E207AB" w:rsidR="00EF5D46" w:rsidRPr="00C5168F" w:rsidRDefault="009F3798" w:rsidP="009F3798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>N</w:t>
      </w:r>
      <w:r w:rsidR="00EF5D46" w:rsidRPr="00C5168F">
        <w:rPr>
          <w:rFonts w:ascii="Arial Nova Cond Light" w:hAnsi="Arial Nova Cond Light"/>
          <w:bCs/>
          <w:sz w:val="20"/>
          <w:szCs w:val="20"/>
        </w:rPr>
        <w:t>iniejszym zgłaszamy udział w przedmiotowym postępowaniu,</w:t>
      </w:r>
    </w:p>
    <w:p w14:paraId="1B7EAA55" w14:textId="424E58F0" w:rsidR="009F3798" w:rsidRPr="00C5168F" w:rsidRDefault="009F3798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>P</w:t>
      </w:r>
      <w:r w:rsidR="00EF5D46" w:rsidRPr="00C5168F">
        <w:rPr>
          <w:rFonts w:ascii="Arial Nova Cond Light" w:hAnsi="Arial Nova Cond Light"/>
          <w:bCs/>
          <w:sz w:val="20"/>
          <w:szCs w:val="20"/>
        </w:rPr>
        <w:t>ełnomocnikiem Wykonawców wspólnie ubiegających się o zamówienie  uprawnionym do reprezentowania  Wykonawców wspólnie ubiegających się o zamówienie w postępowaniu jest</w:t>
      </w:r>
      <w:r w:rsidRPr="00C5168F">
        <w:rPr>
          <w:rFonts w:ascii="Arial Nova Cond Light" w:hAnsi="Arial Nova Cond Light"/>
          <w:bCs/>
          <w:sz w:val="20"/>
          <w:szCs w:val="20"/>
        </w:rPr>
        <w:t>: ……………………………………………………</w:t>
      </w:r>
      <w:r w:rsidR="00EF5D46" w:rsidRPr="00C5168F">
        <w:rPr>
          <w:rFonts w:ascii="Arial Nova Cond Light" w:hAnsi="Arial Nova Cond Light"/>
          <w:bCs/>
          <w:sz w:val="20"/>
          <w:szCs w:val="20"/>
        </w:rPr>
        <w:t>*</w:t>
      </w:r>
    </w:p>
    <w:p w14:paraId="21ADA5C7" w14:textId="422BE41B" w:rsidR="009F3798" w:rsidRPr="00C5168F" w:rsidRDefault="00EF5D46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>Osob</w:t>
      </w:r>
      <w:r w:rsidR="009F3798" w:rsidRPr="00C5168F">
        <w:rPr>
          <w:rFonts w:ascii="Arial Nova Cond Light" w:hAnsi="Arial Nova Cond Light"/>
          <w:bCs/>
          <w:sz w:val="20"/>
          <w:szCs w:val="20"/>
        </w:rPr>
        <w:t>ą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odpowiedzialn</w:t>
      </w:r>
      <w:r w:rsidR="009F3798" w:rsidRPr="00C5168F">
        <w:rPr>
          <w:rFonts w:ascii="Arial Nova Cond Light" w:hAnsi="Arial Nova Cond Light"/>
          <w:bCs/>
          <w:sz w:val="20"/>
          <w:szCs w:val="20"/>
        </w:rPr>
        <w:t>ą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za realizację umowy</w:t>
      </w:r>
      <w:r w:rsidR="00A73F1E" w:rsidRPr="00C5168F">
        <w:rPr>
          <w:rFonts w:ascii="Arial Nova Cond Light" w:hAnsi="Arial Nova Cond Light"/>
          <w:bCs/>
          <w:sz w:val="20"/>
          <w:szCs w:val="20"/>
        </w:rPr>
        <w:t xml:space="preserve"> </w:t>
      </w:r>
      <w:r w:rsidR="009F3798" w:rsidRPr="00C5168F">
        <w:rPr>
          <w:rFonts w:ascii="Arial Nova Cond Light" w:hAnsi="Arial Nova Cond Light"/>
          <w:bCs/>
          <w:sz w:val="20"/>
          <w:szCs w:val="20"/>
        </w:rPr>
        <w:t>jest :</w:t>
      </w:r>
      <w:r w:rsidR="00640670" w:rsidRPr="00C5168F">
        <w:rPr>
          <w:rFonts w:ascii="Arial Nova Cond Light" w:hAnsi="Arial Nova Cond Light"/>
          <w:bCs/>
          <w:sz w:val="20"/>
          <w:szCs w:val="20"/>
        </w:rPr>
        <w:t xml:space="preserve"> …………………………………………………………………..</w:t>
      </w:r>
    </w:p>
    <w:p w14:paraId="133D8E82" w14:textId="7475A754" w:rsidR="00A73F1E" w:rsidRPr="00C5168F" w:rsidRDefault="009F3798" w:rsidP="009F3798">
      <w:pPr>
        <w:suppressAutoHyphens w:val="0"/>
        <w:spacing w:before="120" w:after="240" w:line="276" w:lineRule="auto"/>
        <w:ind w:left="426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 xml:space="preserve">Tel: </w:t>
      </w:r>
      <w:r w:rsidR="00EF5D46" w:rsidRPr="00C5168F">
        <w:rPr>
          <w:rFonts w:ascii="Arial Nova Cond Light" w:hAnsi="Arial Nova Cond Light"/>
          <w:bCs/>
          <w:sz w:val="20"/>
          <w:szCs w:val="20"/>
        </w:rPr>
        <w:t>…...................................................</w:t>
      </w:r>
      <w:r w:rsidR="00A73F1E" w:rsidRPr="00C5168F">
        <w:rPr>
          <w:rFonts w:ascii="Arial Nova Cond Light" w:hAnsi="Arial Nova Cond Light"/>
          <w:bCs/>
          <w:sz w:val="20"/>
          <w:szCs w:val="20"/>
        </w:rPr>
        <w:t>..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Fax: …………………………. E-mail: …………………………………..</w:t>
      </w:r>
    </w:p>
    <w:p w14:paraId="3C5B391D" w14:textId="3A1A4851" w:rsidR="00EF5D46" w:rsidRPr="00C5168F" w:rsidRDefault="00EF5D46" w:rsidP="00640670">
      <w:pPr>
        <w:numPr>
          <w:ilvl w:val="0"/>
          <w:numId w:val="12"/>
        </w:numPr>
        <w:spacing w:line="360" w:lineRule="auto"/>
        <w:ind w:left="426" w:right="-289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>Osob</w:t>
      </w:r>
      <w:r w:rsidR="00640670" w:rsidRPr="00C5168F">
        <w:rPr>
          <w:rFonts w:ascii="Arial Nova Cond Light" w:hAnsi="Arial Nova Cond Light"/>
          <w:bCs/>
          <w:sz w:val="20"/>
          <w:szCs w:val="20"/>
        </w:rPr>
        <w:t>ą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uprawnion</w:t>
      </w:r>
      <w:r w:rsidR="00640670" w:rsidRPr="00C5168F">
        <w:rPr>
          <w:rFonts w:ascii="Arial Nova Cond Light" w:hAnsi="Arial Nova Cond Light"/>
          <w:bCs/>
          <w:sz w:val="20"/>
          <w:szCs w:val="20"/>
        </w:rPr>
        <w:t>ą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do reprezentowania podmiotu</w:t>
      </w:r>
      <w:r w:rsidR="00640670" w:rsidRPr="00C5168F">
        <w:rPr>
          <w:rFonts w:ascii="Arial Nova Cond Light" w:hAnsi="Arial Nova Cond Light"/>
          <w:bCs/>
          <w:sz w:val="20"/>
          <w:szCs w:val="20"/>
        </w:rPr>
        <w:t xml:space="preserve"> jest 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: </w:t>
      </w:r>
      <w:r w:rsidR="00640670" w:rsidRPr="00C5168F">
        <w:rPr>
          <w:rFonts w:ascii="Arial Nova Cond Light" w:hAnsi="Arial Nova Cond Light"/>
          <w:bCs/>
          <w:sz w:val="20"/>
          <w:szCs w:val="20"/>
        </w:rPr>
        <w:t>……………………………………………………………..</w:t>
      </w:r>
    </w:p>
    <w:p w14:paraId="1884642E" w14:textId="77777777" w:rsidR="00E62BF6" w:rsidRDefault="00E62BF6" w:rsidP="000B5B6D">
      <w:pPr>
        <w:spacing w:before="240" w:after="240" w:line="276" w:lineRule="auto"/>
        <w:ind w:left="66" w:right="-289"/>
        <w:jc w:val="center"/>
        <w:rPr>
          <w:rFonts w:ascii="Arial Nova Cond Light" w:hAnsi="Arial Nova Cond Light"/>
          <w:bCs/>
          <w:sz w:val="20"/>
          <w:szCs w:val="20"/>
        </w:rPr>
      </w:pPr>
    </w:p>
    <w:p w14:paraId="1D5514DC" w14:textId="2A040956" w:rsidR="000B5B6D" w:rsidRPr="00C5168F" w:rsidRDefault="000B5B6D" w:rsidP="000B5B6D">
      <w:pPr>
        <w:spacing w:before="240" w:after="240" w:line="276" w:lineRule="auto"/>
        <w:ind w:left="66" w:right="-289"/>
        <w:jc w:val="center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lastRenderedPageBreak/>
        <w:t>***</w:t>
      </w:r>
    </w:p>
    <w:p w14:paraId="6998D4FA" w14:textId="1B505E44" w:rsidR="00FE60E7" w:rsidRDefault="00FE60E7" w:rsidP="00FE60E7">
      <w:pPr>
        <w:pStyle w:val="Akapitzlist"/>
        <w:spacing w:after="120" w:line="276" w:lineRule="auto"/>
        <w:ind w:left="0"/>
        <w:jc w:val="both"/>
        <w:rPr>
          <w:rFonts w:ascii="Arial Nova Cond Light" w:hAnsi="Arial Nova Cond Light"/>
        </w:rPr>
      </w:pPr>
      <w:r w:rsidRPr="00C5168F">
        <w:rPr>
          <w:rFonts w:ascii="Arial Nova Cond Light" w:hAnsi="Arial Nova Cond Light"/>
        </w:rPr>
        <w:t>Oświadczam, iż oferuję realizację zamówienia określonego w zapytaniu ofertowym za cenę</w:t>
      </w:r>
      <w:r>
        <w:rPr>
          <w:rFonts w:ascii="Arial Nova Cond Light" w:hAnsi="Arial Nova Cond Light"/>
        </w:rPr>
        <w:t xml:space="preserve"> łączną</w:t>
      </w:r>
      <w:r w:rsidRPr="00C5168F">
        <w:rPr>
          <w:rFonts w:ascii="Arial Nova Cond Light" w:hAnsi="Arial Nova Cond Light"/>
        </w:rPr>
        <w:t xml:space="preserve">: </w:t>
      </w:r>
    </w:p>
    <w:tbl>
      <w:tblPr>
        <w:tblpPr w:leftFromText="141" w:rightFromText="141" w:vertAnchor="text" w:horzAnchor="margin" w:tblpXSpec="center" w:tblpY="198"/>
        <w:tblW w:w="97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3475"/>
        <w:gridCol w:w="1132"/>
        <w:gridCol w:w="1139"/>
        <w:gridCol w:w="851"/>
        <w:gridCol w:w="1275"/>
        <w:gridCol w:w="1134"/>
      </w:tblGrid>
      <w:tr w:rsidR="00DE2665" w:rsidRPr="00BD4AFE" w14:paraId="07990523" w14:textId="77777777" w:rsidTr="00500BC5">
        <w:trPr>
          <w:trHeight w:val="99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33772A8" w14:textId="77777777" w:rsidR="00DE2665" w:rsidRPr="00BD4AFE" w:rsidRDefault="00DE2665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L.p.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1363994" w14:textId="77777777" w:rsidR="00DE2665" w:rsidRPr="00BD4AFE" w:rsidRDefault="00DE2665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Nazwa przedmiotu zamówienia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4B8C22" w14:textId="77777777" w:rsidR="00DE2665" w:rsidRPr="00BD4AFE" w:rsidRDefault="00DE2665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Ilość (w szt.</w:t>
            </w:r>
            <w:r>
              <w:rPr>
                <w:rFonts w:ascii="Arial Nova Cond Light" w:hAnsi="Arial Nova Cond Light"/>
                <w:b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54BA2A7" w14:textId="77777777" w:rsidR="00DE2665" w:rsidRPr="00BD4AFE" w:rsidRDefault="00DE2665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 xml:space="preserve">Cena </w:t>
            </w:r>
          </w:p>
          <w:p w14:paraId="61ABB11F" w14:textId="77777777" w:rsidR="00DE2665" w:rsidRPr="00BD4AFE" w:rsidRDefault="00DE2665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jednostkowa netto</w:t>
            </w:r>
          </w:p>
          <w:p w14:paraId="12B6D71E" w14:textId="77777777" w:rsidR="00DE2665" w:rsidRPr="00BD4AFE" w:rsidRDefault="00DE2665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[zł]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B67601C" w14:textId="77777777" w:rsidR="00DE2665" w:rsidRPr="00BD4AFE" w:rsidRDefault="00DE2665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Wartość netto</w:t>
            </w:r>
          </w:p>
          <w:p w14:paraId="17DECD38" w14:textId="77777777" w:rsidR="00DE2665" w:rsidRPr="00BD4AFE" w:rsidRDefault="00DE2665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[zł]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97395EA" w14:textId="77777777" w:rsidR="00DE2665" w:rsidRPr="00BD4AFE" w:rsidRDefault="00DE2665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 xml:space="preserve">Wartość </w:t>
            </w:r>
          </w:p>
          <w:p w14:paraId="424B112B" w14:textId="77777777" w:rsidR="00DE2665" w:rsidRPr="00BD4AFE" w:rsidRDefault="00DE2665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podatku VAT</w:t>
            </w:r>
          </w:p>
          <w:p w14:paraId="54DE6C52" w14:textId="77777777" w:rsidR="00DE2665" w:rsidRPr="00BD4AFE" w:rsidRDefault="00DE2665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[zł]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E6D7D" w14:textId="77777777" w:rsidR="00DE2665" w:rsidRPr="00BD4AFE" w:rsidRDefault="00DE2665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Wartość brutto</w:t>
            </w:r>
          </w:p>
          <w:p w14:paraId="1CEB3D3D" w14:textId="77777777" w:rsidR="00DE2665" w:rsidRPr="00BD4AFE" w:rsidRDefault="00DE2665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[zł]</w:t>
            </w:r>
          </w:p>
        </w:tc>
      </w:tr>
      <w:tr w:rsidR="00DE2665" w:rsidRPr="00BD4AFE" w14:paraId="7C8ADF01" w14:textId="77777777" w:rsidTr="00500BC5">
        <w:trPr>
          <w:trHeight w:val="6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B721" w14:textId="77777777" w:rsidR="00DE2665" w:rsidRPr="00BD4AFE" w:rsidRDefault="00DE2665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sz w:val="18"/>
                <w:szCs w:val="18"/>
              </w:rPr>
              <w:t>1.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354B" w14:textId="21121CE8" w:rsidR="00DE2665" w:rsidRPr="00492E14" w:rsidRDefault="00492E14" w:rsidP="00500BC5">
            <w:pPr>
              <w:spacing w:before="120"/>
              <w:jc w:val="both"/>
              <w:rPr>
                <w:rFonts w:ascii="Arial Nova Cond Light" w:eastAsia="Calibri" w:hAnsi="Arial Nova Cond Light"/>
                <w:sz w:val="20"/>
                <w:szCs w:val="20"/>
              </w:rPr>
            </w:pPr>
            <w:r w:rsidRPr="00492E14">
              <w:rPr>
                <w:rFonts w:ascii="Arial Nova Cond Light" w:hAnsi="Arial Nova Cond Light"/>
                <w:bCs/>
                <w:sz w:val="20"/>
                <w:szCs w:val="20"/>
              </w:rPr>
              <w:t>Kurs specjalistyczny  - Szkolenia dla kadry dydaktycznej – Opieką nad pacjentem ze stomią jelitową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62F2" w14:textId="4AB1FBC2" w:rsidR="00DE2665" w:rsidRPr="00BD4AFE" w:rsidRDefault="00DE2665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  <w:r>
              <w:rPr>
                <w:rFonts w:ascii="Arial Nova Cond Light" w:hAnsi="Arial Nova Cond Light"/>
                <w:sz w:val="18"/>
                <w:szCs w:val="18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E2EA" w14:textId="77777777" w:rsidR="00DE2665" w:rsidRPr="00BD4AFE" w:rsidRDefault="00DE2665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EE5F" w14:textId="77777777" w:rsidR="00DE2665" w:rsidRPr="00BD4AFE" w:rsidRDefault="00DE2665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714D" w14:textId="77777777" w:rsidR="00DE2665" w:rsidRPr="00BD4AFE" w:rsidRDefault="00DE2665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2790E" w14:textId="77777777" w:rsidR="00DE2665" w:rsidRPr="00BD4AFE" w:rsidRDefault="00DE2665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</w:tr>
      <w:tr w:rsidR="009F50FB" w:rsidRPr="00BD4AFE" w14:paraId="145BAF8E" w14:textId="77777777" w:rsidTr="00500BC5">
        <w:trPr>
          <w:trHeight w:val="6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2BB5" w14:textId="72867C51" w:rsidR="009F50FB" w:rsidRPr="00BD4AFE" w:rsidRDefault="009F50FB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  <w:r>
              <w:rPr>
                <w:rFonts w:ascii="Arial Nova Cond Light" w:hAnsi="Arial Nova Cond Light"/>
                <w:sz w:val="18"/>
                <w:szCs w:val="18"/>
              </w:rPr>
              <w:t xml:space="preserve">2.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98D2" w14:textId="6C83D61D" w:rsidR="009F50FB" w:rsidRDefault="00492E14" w:rsidP="00500BC5">
            <w:pPr>
              <w:spacing w:before="120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492E14">
              <w:rPr>
                <w:rFonts w:ascii="Arial Nova Cond Light" w:hAnsi="Arial Nova Cond Light"/>
                <w:bCs/>
                <w:sz w:val="20"/>
                <w:szCs w:val="20"/>
              </w:rPr>
              <w:t>Kurs specjalistyczny – Terapia bólu przewlekłego u dorosłych dla pielęgniarek i położnych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7080" w14:textId="2E460A9E" w:rsidR="009F50FB" w:rsidRDefault="009F50FB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  <w:r>
              <w:rPr>
                <w:rFonts w:ascii="Arial Nova Cond Light" w:hAnsi="Arial Nova Cond Light"/>
                <w:sz w:val="18"/>
                <w:szCs w:val="18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D1E5" w14:textId="77777777" w:rsidR="009F50FB" w:rsidRPr="00BD4AFE" w:rsidRDefault="009F50FB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E72E" w14:textId="77777777" w:rsidR="009F50FB" w:rsidRPr="00BD4AFE" w:rsidRDefault="009F50FB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90E7" w14:textId="77777777" w:rsidR="009F50FB" w:rsidRPr="00BD4AFE" w:rsidRDefault="009F50FB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63A272" w14:textId="77777777" w:rsidR="009F50FB" w:rsidRPr="00BD4AFE" w:rsidRDefault="009F50FB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</w:tr>
      <w:tr w:rsidR="00DE2665" w:rsidRPr="00BD4AFE" w14:paraId="5F3D1394" w14:textId="77777777" w:rsidTr="00500BC5">
        <w:trPr>
          <w:trHeight w:val="613"/>
        </w:trPr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9A3028" w14:textId="77777777" w:rsidR="00DE2665" w:rsidRPr="00BD4AFE" w:rsidRDefault="00DE2665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</w:p>
        </w:tc>
        <w:tc>
          <w:tcPr>
            <w:tcW w:w="5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660B" w14:textId="77777777" w:rsidR="00DE2665" w:rsidRPr="00BD4AFE" w:rsidRDefault="00DE2665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>
              <w:rPr>
                <w:rFonts w:ascii="Arial Nova Cond Light" w:hAnsi="Arial Nova Cond Light"/>
                <w:b/>
                <w:sz w:val="18"/>
                <w:szCs w:val="18"/>
              </w:rPr>
              <w:t>Wartość ogółem w złotych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830D" w14:textId="77777777" w:rsidR="00DE2665" w:rsidRPr="00BD4AFE" w:rsidRDefault="00DE2665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2F0A" w14:textId="77777777" w:rsidR="00DE2665" w:rsidRPr="00BD4AFE" w:rsidRDefault="00DE2665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6657A4" w14:textId="77777777" w:rsidR="00DE2665" w:rsidRPr="00BD4AFE" w:rsidRDefault="00DE2665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</w:tr>
    </w:tbl>
    <w:p w14:paraId="753D1C02" w14:textId="4468799A" w:rsidR="00DE2665" w:rsidRDefault="00DE2665" w:rsidP="00FE60E7">
      <w:pPr>
        <w:pStyle w:val="Akapitzlist"/>
        <w:spacing w:after="120" w:line="276" w:lineRule="auto"/>
        <w:ind w:left="0"/>
        <w:jc w:val="both"/>
        <w:rPr>
          <w:rFonts w:ascii="Arial Nova Cond Light" w:hAnsi="Arial Nova Cond Light"/>
        </w:rPr>
      </w:pPr>
    </w:p>
    <w:p w14:paraId="770DF2F7" w14:textId="461D4864" w:rsidR="00DE2665" w:rsidRDefault="00DE2665" w:rsidP="00FE60E7">
      <w:pPr>
        <w:pStyle w:val="Akapitzlist"/>
        <w:spacing w:after="120" w:line="276" w:lineRule="auto"/>
        <w:ind w:left="0"/>
        <w:jc w:val="both"/>
        <w:rPr>
          <w:rFonts w:ascii="Arial Nova Cond Light" w:hAnsi="Arial Nova Cond Light"/>
        </w:rPr>
      </w:pPr>
    </w:p>
    <w:p w14:paraId="78505258" w14:textId="77777777" w:rsidR="009F50FB" w:rsidRPr="00F84C6A" w:rsidRDefault="009F50FB" w:rsidP="009F50FB">
      <w:pPr>
        <w:rPr>
          <w:rFonts w:ascii="Arial Nova Cond Light" w:hAnsi="Arial Nova Cond Light"/>
          <w:sz w:val="16"/>
          <w:szCs w:val="16"/>
        </w:rPr>
      </w:pPr>
      <w:r w:rsidRPr="00906670">
        <w:rPr>
          <w:rFonts w:ascii="Arial Nova Cond Light" w:hAnsi="Arial Nova Cond Light"/>
          <w:bCs/>
          <w:sz w:val="18"/>
          <w:szCs w:val="18"/>
        </w:rPr>
        <w:t>Wartość ogółem netto w złotych słownie:</w:t>
      </w:r>
      <w:r>
        <w:rPr>
          <w:rFonts w:ascii="Arial Nova Cond Light" w:hAnsi="Arial Nova Cond Light"/>
          <w:b/>
          <w:sz w:val="18"/>
          <w:szCs w:val="18"/>
        </w:rPr>
        <w:tab/>
      </w:r>
      <w:r w:rsidRPr="00906670">
        <w:rPr>
          <w:rFonts w:ascii="Arial Nova Cond Light" w:hAnsi="Arial Nova Cond Light"/>
          <w:bCs/>
          <w:sz w:val="18"/>
          <w:szCs w:val="18"/>
        </w:rPr>
        <w:t>………………………………………………………………………………………………………...</w:t>
      </w:r>
    </w:p>
    <w:p w14:paraId="3C73E74A" w14:textId="77777777" w:rsidR="009F50FB" w:rsidRPr="00F84C6A" w:rsidRDefault="009F50FB" w:rsidP="009F50FB">
      <w:pPr>
        <w:rPr>
          <w:rFonts w:ascii="Arial Nova Cond Light" w:hAnsi="Arial Nova Cond Light"/>
          <w:sz w:val="16"/>
          <w:szCs w:val="16"/>
        </w:rPr>
      </w:pPr>
      <w:r w:rsidRPr="00906670">
        <w:rPr>
          <w:rFonts w:ascii="Arial Nova Cond Light" w:hAnsi="Arial Nova Cond Light"/>
          <w:bCs/>
          <w:sz w:val="18"/>
          <w:szCs w:val="18"/>
        </w:rPr>
        <w:t>Wartość podatku VAT ogółem słownie:</w:t>
      </w:r>
      <w:r>
        <w:rPr>
          <w:rFonts w:ascii="Arial Nova Cond Light" w:hAnsi="Arial Nova Cond Light"/>
          <w:b/>
          <w:sz w:val="18"/>
          <w:szCs w:val="18"/>
        </w:rPr>
        <w:tab/>
      </w:r>
      <w:r w:rsidRPr="00906670">
        <w:rPr>
          <w:rFonts w:ascii="Arial Nova Cond Light" w:hAnsi="Arial Nova Cond Light"/>
          <w:bCs/>
          <w:sz w:val="18"/>
          <w:szCs w:val="18"/>
        </w:rPr>
        <w:t>………………………………………………………………………………………………………...</w:t>
      </w:r>
    </w:p>
    <w:p w14:paraId="457CDC52" w14:textId="77777777" w:rsidR="009F50FB" w:rsidRPr="00F84C6A" w:rsidRDefault="009F50FB" w:rsidP="009F50FB">
      <w:pPr>
        <w:spacing w:after="120"/>
        <w:rPr>
          <w:rFonts w:ascii="Arial Nova Cond Light" w:hAnsi="Arial Nova Cond Light"/>
          <w:sz w:val="16"/>
          <w:szCs w:val="16"/>
        </w:rPr>
      </w:pPr>
      <w:r w:rsidRPr="00906670">
        <w:rPr>
          <w:rFonts w:ascii="Arial Nova Cond Light" w:hAnsi="Arial Nova Cond Light"/>
          <w:bCs/>
          <w:sz w:val="18"/>
          <w:szCs w:val="18"/>
        </w:rPr>
        <w:t>Wartość ogółem brutto w złotych słownie:</w:t>
      </w:r>
      <w:r>
        <w:rPr>
          <w:rFonts w:ascii="Arial Nova Cond Light" w:hAnsi="Arial Nova Cond Light"/>
          <w:b/>
          <w:sz w:val="18"/>
          <w:szCs w:val="18"/>
        </w:rPr>
        <w:tab/>
      </w:r>
      <w:r w:rsidRPr="00906670">
        <w:rPr>
          <w:rFonts w:ascii="Arial Nova Cond Light" w:hAnsi="Arial Nova Cond Light"/>
          <w:bCs/>
          <w:sz w:val="18"/>
          <w:szCs w:val="18"/>
        </w:rPr>
        <w:t>………………………………………………………………………………………………………...</w:t>
      </w:r>
    </w:p>
    <w:p w14:paraId="3BAE34F9" w14:textId="77777777" w:rsidR="005808AB" w:rsidRDefault="005808AB" w:rsidP="005808AB">
      <w:pPr>
        <w:spacing w:before="480" w:after="240"/>
        <w:ind w:firstLine="57"/>
        <w:rPr>
          <w:rFonts w:ascii="Arial Nova Cond Light" w:hAnsi="Arial Nova Cond Light"/>
          <w:b/>
          <w:sz w:val="20"/>
          <w:szCs w:val="20"/>
        </w:rPr>
      </w:pPr>
      <w:r>
        <w:rPr>
          <w:rFonts w:ascii="Arial Nova Cond Light" w:hAnsi="Arial Nova Cond Light"/>
          <w:b/>
          <w:sz w:val="20"/>
          <w:szCs w:val="20"/>
        </w:rPr>
        <w:t>Termin dostarczenia certyfikatów: ( w odpowiedniej kratce w tabeli poniżej należy postawić znak „X” )</w:t>
      </w:r>
    </w:p>
    <w:tbl>
      <w:tblPr>
        <w:tblpPr w:leftFromText="141" w:rightFromText="141" w:vertAnchor="text" w:horzAnchor="margin" w:tblpXSpec="center" w:tblpY="198"/>
        <w:tblW w:w="97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3475"/>
        <w:gridCol w:w="1132"/>
        <w:gridCol w:w="1489"/>
        <w:gridCol w:w="1418"/>
        <w:gridCol w:w="1492"/>
      </w:tblGrid>
      <w:tr w:rsidR="005808AB" w:rsidRPr="00BD4AFE" w14:paraId="5ACD3514" w14:textId="77777777" w:rsidTr="00500BC5">
        <w:trPr>
          <w:trHeight w:val="99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53311E5" w14:textId="77777777" w:rsidR="005808AB" w:rsidRPr="00BD4AFE" w:rsidRDefault="005808AB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L.p.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3424513" w14:textId="3B5E5D3B" w:rsidR="005808AB" w:rsidRPr="00BD4AFE" w:rsidRDefault="005808AB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>
              <w:rPr>
                <w:rFonts w:ascii="Arial Nova Cond Light" w:hAnsi="Arial Nova Cond Light"/>
                <w:b/>
                <w:sz w:val="18"/>
                <w:szCs w:val="18"/>
              </w:rPr>
              <w:t>Pozycja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60BD4D" w14:textId="4FBE1814" w:rsidR="005808AB" w:rsidRPr="00BD4AFE" w:rsidRDefault="005808AB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>
              <w:rPr>
                <w:rFonts w:ascii="Arial Nova Cond Light" w:hAnsi="Arial Nova Cond Light"/>
                <w:b/>
                <w:sz w:val="18"/>
                <w:szCs w:val="18"/>
              </w:rPr>
              <w:t xml:space="preserve">1  wykładowca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A4AECD1" w14:textId="7D2F1D40" w:rsidR="005808AB" w:rsidRPr="00BD4AFE" w:rsidRDefault="005808AB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>
              <w:rPr>
                <w:rFonts w:ascii="Arial Nova Cond Light" w:hAnsi="Arial Nova Cond Light"/>
                <w:b/>
                <w:sz w:val="18"/>
                <w:szCs w:val="18"/>
              </w:rPr>
              <w:t>2 wykładowców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76BF075" w14:textId="4BBF8CB5" w:rsidR="005808AB" w:rsidRPr="00BD4AFE" w:rsidRDefault="005808AB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>
              <w:rPr>
                <w:rFonts w:ascii="Arial Nova Cond Light" w:hAnsi="Arial Nova Cond Light"/>
                <w:b/>
                <w:sz w:val="18"/>
                <w:szCs w:val="18"/>
              </w:rPr>
              <w:t>3 wykładowców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F48CDF" w14:textId="03C8DE77" w:rsidR="005808AB" w:rsidRPr="00BD4AFE" w:rsidRDefault="005808AB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>
              <w:rPr>
                <w:rFonts w:ascii="Arial Nova Cond Light" w:hAnsi="Arial Nova Cond Light"/>
                <w:b/>
                <w:sz w:val="18"/>
                <w:szCs w:val="18"/>
              </w:rPr>
              <w:t xml:space="preserve">4 </w:t>
            </w:r>
            <w:r w:rsidR="00A40046">
              <w:rPr>
                <w:rFonts w:ascii="Arial Nova Cond Light" w:hAnsi="Arial Nova Cond Light"/>
                <w:b/>
                <w:sz w:val="18"/>
                <w:szCs w:val="18"/>
              </w:rPr>
              <w:t xml:space="preserve">i więcej </w:t>
            </w:r>
            <w:r>
              <w:rPr>
                <w:rFonts w:ascii="Arial Nova Cond Light" w:hAnsi="Arial Nova Cond Light"/>
                <w:b/>
                <w:sz w:val="18"/>
                <w:szCs w:val="18"/>
              </w:rPr>
              <w:t>wykładowców</w:t>
            </w:r>
          </w:p>
        </w:tc>
      </w:tr>
      <w:tr w:rsidR="005808AB" w:rsidRPr="00BD4AFE" w14:paraId="1B6F8687" w14:textId="77777777" w:rsidTr="00500BC5">
        <w:trPr>
          <w:trHeight w:val="6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39F4" w14:textId="77777777" w:rsidR="005808AB" w:rsidRPr="00BD4AFE" w:rsidRDefault="005808AB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sz w:val="18"/>
                <w:szCs w:val="18"/>
              </w:rPr>
              <w:t>1.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F885" w14:textId="0CC511CF" w:rsidR="005808AB" w:rsidRPr="00BD4AFE" w:rsidRDefault="005808AB" w:rsidP="00500BC5">
            <w:pPr>
              <w:spacing w:before="120"/>
              <w:jc w:val="both"/>
              <w:rPr>
                <w:rFonts w:ascii="Arial Nova Cond Light" w:eastAsia="Calibri" w:hAnsi="Arial Nova Cond Light"/>
                <w:sz w:val="18"/>
                <w:szCs w:val="18"/>
              </w:rPr>
            </w:pPr>
            <w:r>
              <w:rPr>
                <w:rFonts w:ascii="Arial Nova Cond Light" w:hAnsi="Arial Nova Cond Light"/>
                <w:bCs/>
                <w:sz w:val="20"/>
                <w:szCs w:val="20"/>
              </w:rPr>
              <w:t>Ilość wykładowców oddelegowanych do realizacji przedmiotu zamówienia w zakresie zajęć praktycznych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C69B" w14:textId="77777777" w:rsidR="005808AB" w:rsidRPr="00BD4AFE" w:rsidRDefault="005808AB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FC4E" w14:textId="77777777" w:rsidR="005808AB" w:rsidRPr="00BD4AFE" w:rsidRDefault="005808AB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0791" w14:textId="77777777" w:rsidR="005808AB" w:rsidRPr="00BD4AFE" w:rsidRDefault="005808AB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073D" w14:textId="77777777" w:rsidR="005808AB" w:rsidRPr="00BD4AFE" w:rsidRDefault="005808AB" w:rsidP="00500BC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</w:tr>
    </w:tbl>
    <w:p w14:paraId="35B3541A" w14:textId="77777777" w:rsidR="005808AB" w:rsidRDefault="005808AB" w:rsidP="00FE60E7">
      <w:pPr>
        <w:pStyle w:val="Akapitzlist"/>
        <w:spacing w:after="120" w:line="276" w:lineRule="auto"/>
        <w:ind w:left="0"/>
        <w:jc w:val="both"/>
        <w:rPr>
          <w:rFonts w:ascii="Arial Nova Cond Light" w:hAnsi="Arial Nova Cond Light"/>
        </w:rPr>
      </w:pPr>
    </w:p>
    <w:p w14:paraId="7FBA2FD7" w14:textId="77777777" w:rsidR="00F30DC9" w:rsidRPr="00C5168F" w:rsidRDefault="00F30DC9" w:rsidP="00396837">
      <w:pPr>
        <w:pStyle w:val="Akapitzlist"/>
        <w:ind w:left="0"/>
        <w:jc w:val="both"/>
        <w:rPr>
          <w:rFonts w:ascii="Arial Nova Cond Light" w:hAnsi="Arial Nova Cond Light"/>
          <w:b/>
          <w:i/>
        </w:rPr>
      </w:pPr>
    </w:p>
    <w:p w14:paraId="0FD4ABFA" w14:textId="3F8C399A" w:rsidR="00396837" w:rsidRDefault="00396837" w:rsidP="00F07526">
      <w:pPr>
        <w:pStyle w:val="Akapitzlist"/>
        <w:spacing w:after="120"/>
        <w:ind w:left="0"/>
        <w:jc w:val="center"/>
        <w:rPr>
          <w:rFonts w:ascii="Arial Nova Cond Light" w:hAnsi="Arial Nova Cond Light"/>
        </w:rPr>
      </w:pPr>
      <w:r w:rsidRPr="00C5168F">
        <w:rPr>
          <w:rFonts w:ascii="Arial Nova Cond Light" w:hAnsi="Arial Nova Cond Light"/>
        </w:rPr>
        <w:t>***</w:t>
      </w:r>
    </w:p>
    <w:p w14:paraId="7DBBAD44" w14:textId="77777777" w:rsidR="00396837" w:rsidRPr="00C5168F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 w:cs="Calibri"/>
        </w:rPr>
        <w:t>Oświadczam, że zapoznałem się z treścią zapytania ofertowego i jego załącznikami i nie wnoszę do niego zastrzeżeń oraz zdobyłem informacje niezbędne do sporządzenia oferty.</w:t>
      </w:r>
      <w:r w:rsidRPr="00C5168F">
        <w:rPr>
          <w:rFonts w:ascii="Arial Nova Cond Light" w:hAnsi="Arial Nova Cond Light" w:cs="Calibri"/>
          <w:b/>
        </w:rPr>
        <w:t xml:space="preserve"> </w:t>
      </w:r>
    </w:p>
    <w:p w14:paraId="1C24C9E2" w14:textId="77777777" w:rsidR="00396837" w:rsidRPr="00C5168F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 w:cs="Calibri"/>
        </w:rPr>
        <w:t xml:space="preserve">Oferuję realizację zamówienia w sposób, który został opisany w zapytaniu ofertowym. </w:t>
      </w:r>
    </w:p>
    <w:p w14:paraId="165C39AF" w14:textId="47302D27" w:rsidR="00396837" w:rsidRPr="00C5168F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/>
          <w:bCs/>
        </w:rPr>
        <w:t>W podanej cenie zawierają się wszystkie koszty</w:t>
      </w:r>
      <w:r w:rsidR="0067183B" w:rsidRPr="00C5168F">
        <w:rPr>
          <w:rFonts w:ascii="Arial Nova Cond Light" w:hAnsi="Arial Nova Cond Light"/>
          <w:bCs/>
        </w:rPr>
        <w:t xml:space="preserve">, jakie musimy ponieść, </w:t>
      </w:r>
      <w:r w:rsidRPr="00C5168F">
        <w:rPr>
          <w:rFonts w:ascii="Arial Nova Cond Light" w:hAnsi="Arial Nova Cond Light"/>
          <w:bCs/>
        </w:rPr>
        <w:t>aby dostarczyć przedmiot zamówienia, zgodny z opisem i</w:t>
      </w:r>
      <w:r w:rsidR="00CF0AB7">
        <w:rPr>
          <w:rFonts w:ascii="Arial Nova Cond Light" w:hAnsi="Arial Nova Cond Light"/>
          <w:bCs/>
        </w:rPr>
        <w:t> </w:t>
      </w:r>
      <w:r w:rsidRPr="00C5168F">
        <w:rPr>
          <w:rFonts w:ascii="Arial Nova Cond Light" w:hAnsi="Arial Nova Cond Light"/>
          <w:bCs/>
        </w:rPr>
        <w:t>warunkami.</w:t>
      </w:r>
    </w:p>
    <w:p w14:paraId="196C4F0B" w14:textId="159A997B" w:rsidR="001632AB" w:rsidRPr="001632AB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/>
          <w:bCs/>
        </w:rPr>
        <w:t>Oświadczamy</w:t>
      </w:r>
      <w:r w:rsidR="002D1815" w:rsidRPr="00C5168F">
        <w:rPr>
          <w:rFonts w:ascii="Arial Nova Cond Light" w:hAnsi="Arial Nova Cond Light"/>
          <w:bCs/>
        </w:rPr>
        <w:t>, że zaoferowan</w:t>
      </w:r>
      <w:r w:rsidR="00FE60E7">
        <w:rPr>
          <w:rFonts w:ascii="Arial Nova Cond Light" w:hAnsi="Arial Nova Cond Light"/>
          <w:bCs/>
        </w:rPr>
        <w:t>y przedmiot zamówienia jest</w:t>
      </w:r>
      <w:r w:rsidR="001632AB">
        <w:rPr>
          <w:rFonts w:ascii="Arial Nova Cond Light" w:hAnsi="Arial Nova Cond Light"/>
          <w:bCs/>
        </w:rPr>
        <w:t xml:space="preserve"> zgodn</w:t>
      </w:r>
      <w:r w:rsidR="00FE60E7">
        <w:rPr>
          <w:rFonts w:ascii="Arial Nova Cond Light" w:hAnsi="Arial Nova Cond Light"/>
          <w:bCs/>
        </w:rPr>
        <w:t>y</w:t>
      </w:r>
      <w:r w:rsidR="001632AB">
        <w:rPr>
          <w:rFonts w:ascii="Arial Nova Cond Light" w:hAnsi="Arial Nova Cond Light"/>
          <w:bCs/>
        </w:rPr>
        <w:t xml:space="preserve"> </w:t>
      </w:r>
      <w:r w:rsidR="001632AB" w:rsidRPr="00C5168F">
        <w:rPr>
          <w:rFonts w:ascii="Arial Nova Cond Light" w:hAnsi="Arial Nova Cond Light"/>
          <w:bCs/>
        </w:rPr>
        <w:t>z opisem oraz wymaganiami zawartymi w zapytaniu ofertowym.</w:t>
      </w:r>
    </w:p>
    <w:p w14:paraId="473CC704" w14:textId="719E01D3" w:rsidR="00396837" w:rsidRPr="00C5168F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/>
          <w:bCs/>
        </w:rPr>
        <w:t>Oświadczamy, że zaoferowan</w:t>
      </w:r>
      <w:r w:rsidR="00FE60E7">
        <w:rPr>
          <w:rFonts w:ascii="Arial Nova Cond Light" w:hAnsi="Arial Nova Cond Light"/>
          <w:bCs/>
        </w:rPr>
        <w:t xml:space="preserve">y przedmiot zamówienia jest </w:t>
      </w:r>
      <w:r w:rsidRPr="00C5168F">
        <w:rPr>
          <w:rFonts w:ascii="Arial Nova Cond Light" w:hAnsi="Arial Nova Cond Light"/>
          <w:bCs/>
        </w:rPr>
        <w:t>woln</w:t>
      </w:r>
      <w:r w:rsidR="00FE60E7">
        <w:rPr>
          <w:rFonts w:ascii="Arial Nova Cond Light" w:hAnsi="Arial Nova Cond Light"/>
          <w:bCs/>
        </w:rPr>
        <w:t>y</w:t>
      </w:r>
      <w:r w:rsidR="001632AB">
        <w:rPr>
          <w:rFonts w:ascii="Arial Nova Cond Light" w:hAnsi="Arial Nova Cond Light"/>
          <w:bCs/>
        </w:rPr>
        <w:t xml:space="preserve"> </w:t>
      </w:r>
      <w:r w:rsidRPr="00C5168F">
        <w:rPr>
          <w:rFonts w:ascii="Arial Nova Cond Light" w:hAnsi="Arial Nova Cond Light"/>
          <w:bCs/>
        </w:rPr>
        <w:t>od wad fizycznych i prawnych.</w:t>
      </w:r>
    </w:p>
    <w:p w14:paraId="45EE1612" w14:textId="77777777" w:rsidR="00396837" w:rsidRPr="00C5168F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/>
          <w:bCs/>
        </w:rPr>
        <w:t xml:space="preserve">Produkty będą dostarczane w opakowaniach oryginalnych, na których będą znajdować się wymagane prawem informacje. </w:t>
      </w:r>
    </w:p>
    <w:p w14:paraId="340612BC" w14:textId="7D9DB422" w:rsidR="00462BA5" w:rsidRPr="00C5168F" w:rsidRDefault="00940CB8" w:rsidP="00462BA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C5168F">
        <w:rPr>
          <w:rFonts w:ascii="Arial Nova Cond Light" w:hAnsi="Arial Nova Cond Light"/>
          <w:bCs/>
        </w:rPr>
        <w:t>Termin realizacji – wykonania przedmiotu zamówienia:</w:t>
      </w:r>
      <w:r w:rsidRPr="00C5168F">
        <w:rPr>
          <w:rFonts w:ascii="Arial Nova Cond Light" w:hAnsi="Arial Nova Cond Light"/>
          <w:bCs/>
          <w:color w:val="000000"/>
        </w:rPr>
        <w:t xml:space="preserve"> </w:t>
      </w:r>
      <w:r w:rsidR="00672D94" w:rsidRPr="00C5168F">
        <w:rPr>
          <w:rFonts w:ascii="Arial Nova Cond Light" w:hAnsi="Arial Nova Cond Light"/>
          <w:bCs/>
          <w:color w:val="000000"/>
        </w:rPr>
        <w:t xml:space="preserve"> </w:t>
      </w:r>
      <w:r w:rsidR="00612773">
        <w:rPr>
          <w:rFonts w:ascii="Arial Nova Cond Light" w:hAnsi="Arial Nova Cond Light"/>
          <w:bCs/>
          <w:color w:val="000000"/>
        </w:rPr>
        <w:t>zgodnie z dokumentami zamówienia w tym zapytaniem ofertowym</w:t>
      </w:r>
    </w:p>
    <w:p w14:paraId="20EB7A3C" w14:textId="0ED66952" w:rsidR="001A18B5" w:rsidRDefault="001A3138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C5168F">
        <w:rPr>
          <w:rFonts w:ascii="Arial Nova Cond Light" w:hAnsi="Arial Nova Cond Light"/>
          <w:bCs/>
        </w:rPr>
        <w:t>Zapewniamy okres stałości cen – przez cały okres</w:t>
      </w:r>
      <w:r w:rsidR="00A11E9C" w:rsidRPr="00C5168F">
        <w:rPr>
          <w:rFonts w:ascii="Arial Nova Cond Light" w:hAnsi="Arial Nova Cond Light"/>
          <w:bCs/>
        </w:rPr>
        <w:t xml:space="preserve"> obowiązywania umowy, z zastrzeżeniem przypadków określonych we </w:t>
      </w:r>
      <w:r w:rsidR="005C229D">
        <w:rPr>
          <w:rFonts w:ascii="Arial Nova Cond Light" w:hAnsi="Arial Nova Cond Light"/>
          <w:bCs/>
        </w:rPr>
        <w:t>w</w:t>
      </w:r>
      <w:r w:rsidR="00A11E9C" w:rsidRPr="00C5168F">
        <w:rPr>
          <w:rFonts w:ascii="Arial Nova Cond Light" w:hAnsi="Arial Nova Cond Light"/>
          <w:bCs/>
        </w:rPr>
        <w:t>zorze umowy.</w:t>
      </w:r>
      <w:r w:rsidR="00DB390B" w:rsidRPr="00C5168F">
        <w:rPr>
          <w:rFonts w:ascii="Arial Nova Cond Light" w:hAnsi="Arial Nova Cond Light"/>
          <w:bCs/>
        </w:rPr>
        <w:t xml:space="preserve"> </w:t>
      </w:r>
    </w:p>
    <w:p w14:paraId="6EEE502B" w14:textId="77777777" w:rsidR="001A18B5" w:rsidRDefault="00DB390B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1A18B5">
        <w:rPr>
          <w:rFonts w:ascii="Arial Nova Cond Light" w:hAnsi="Arial Nova Cond Light"/>
          <w:bCs/>
        </w:rPr>
        <w:t xml:space="preserve">Oświadczamy, że uważamy się </w:t>
      </w:r>
      <w:r w:rsidR="00A11E9C" w:rsidRPr="001A18B5">
        <w:rPr>
          <w:rFonts w:ascii="Arial Nova Cond Light" w:hAnsi="Arial Nova Cond Light"/>
          <w:bCs/>
        </w:rPr>
        <w:t>za związanych niniejszą ofertą przez</w:t>
      </w:r>
      <w:r w:rsidRPr="001A18B5">
        <w:rPr>
          <w:rFonts w:ascii="Arial Nova Cond Light" w:hAnsi="Arial Nova Cond Light"/>
          <w:bCs/>
        </w:rPr>
        <w:t xml:space="preserve"> czas wskazany w </w:t>
      </w:r>
      <w:r w:rsidR="00DA4322" w:rsidRPr="001A18B5">
        <w:rPr>
          <w:rFonts w:ascii="Arial Nova Cond Light" w:hAnsi="Arial Nova Cond Light"/>
          <w:bCs/>
        </w:rPr>
        <w:t>zapytaniu ofertowym</w:t>
      </w:r>
      <w:r w:rsidR="00A11E9C" w:rsidRPr="001A18B5">
        <w:rPr>
          <w:rFonts w:ascii="Arial Nova Cond Light" w:hAnsi="Arial Nova Cond Light"/>
          <w:bCs/>
        </w:rPr>
        <w:t>.</w:t>
      </w:r>
    </w:p>
    <w:p w14:paraId="7AC7FAF6" w14:textId="3DC6B523" w:rsidR="001A18B5" w:rsidRPr="001A18B5" w:rsidRDefault="00DB390B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1A18B5">
        <w:rPr>
          <w:rFonts w:ascii="Arial Nova Cond Light" w:hAnsi="Arial Nova Cond Light"/>
          <w:bCs/>
        </w:rPr>
        <w:lastRenderedPageBreak/>
        <w:t xml:space="preserve">Oświadczamy, że zawarte w </w:t>
      </w:r>
      <w:r w:rsidR="00DA4322" w:rsidRPr="001A18B5">
        <w:rPr>
          <w:rFonts w:ascii="Arial Nova Cond Light" w:hAnsi="Arial Nova Cond Light"/>
          <w:bCs/>
        </w:rPr>
        <w:t xml:space="preserve">zapytaniu ofertowym </w:t>
      </w:r>
      <w:r w:rsidRPr="001A18B5">
        <w:rPr>
          <w:rFonts w:ascii="Arial Nova Cond Light" w:hAnsi="Arial Nova Cond Light"/>
          <w:bCs/>
        </w:rPr>
        <w:t>postanowienia umowy</w:t>
      </w:r>
      <w:r w:rsidR="00FE60E7">
        <w:rPr>
          <w:rFonts w:ascii="Arial Nova Cond Light" w:hAnsi="Arial Nova Cond Light"/>
          <w:bCs/>
        </w:rPr>
        <w:t xml:space="preserve"> oraz umowy powierzenia przetwarzania danych osobowych </w:t>
      </w:r>
      <w:r w:rsidRPr="001A18B5">
        <w:rPr>
          <w:rFonts w:ascii="Arial Nova Cond Light" w:hAnsi="Arial Nova Cond Light"/>
          <w:bCs/>
        </w:rPr>
        <w:t xml:space="preserve"> zostały przez nas zaakceptowane i zobowiązujemy się w przypadku wyboru naszej oferty do zawarcia um</w:t>
      </w:r>
      <w:r w:rsidR="00FE60E7">
        <w:rPr>
          <w:rFonts w:ascii="Arial Nova Cond Light" w:hAnsi="Arial Nova Cond Light"/>
          <w:bCs/>
        </w:rPr>
        <w:t xml:space="preserve">ów </w:t>
      </w:r>
      <w:r w:rsidRPr="001A18B5">
        <w:rPr>
          <w:rFonts w:ascii="Arial Nova Cond Light" w:hAnsi="Arial Nova Cond Light"/>
          <w:bCs/>
        </w:rPr>
        <w:t>na warunkach, w miejscu i terminie wyznaczonym przez Zamawiającego.</w:t>
      </w:r>
    </w:p>
    <w:p w14:paraId="4D7C2CCE" w14:textId="77777777" w:rsidR="001A18B5" w:rsidRDefault="00A11E9C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1A18B5">
        <w:rPr>
          <w:rFonts w:ascii="Arial Nova Cond Light" w:hAnsi="Arial Nova Cond Light"/>
          <w:bCs/>
        </w:rPr>
        <w:t>Oświadczamy, że jesteśmy mikro/ małym / średnim przedsiębiorstwem/ nie dotyczy *</w:t>
      </w:r>
      <w:r w:rsidR="00174461" w:rsidRPr="001A18B5">
        <w:rPr>
          <w:rFonts w:ascii="Arial Nova Cond Light" w:hAnsi="Arial Nova Cond Light"/>
          <w:bCs/>
        </w:rPr>
        <w:t>, zgodnie z ustawą z </w:t>
      </w:r>
      <w:r w:rsidRPr="001A18B5">
        <w:rPr>
          <w:rFonts w:ascii="Arial Nova Cond Light" w:hAnsi="Arial Nova Cond Light"/>
          <w:bCs/>
        </w:rPr>
        <w:t xml:space="preserve">dnia 06.03.2018 r. Prawo przedsiębiorców (Dz. U. z 2018 r. poz. 646 z </w:t>
      </w:r>
      <w:proofErr w:type="spellStart"/>
      <w:r w:rsidRPr="001A18B5">
        <w:rPr>
          <w:rFonts w:ascii="Arial Nova Cond Light" w:hAnsi="Arial Nova Cond Light"/>
          <w:bCs/>
        </w:rPr>
        <w:t>późn</w:t>
      </w:r>
      <w:proofErr w:type="spellEnd"/>
      <w:r w:rsidRPr="001A18B5">
        <w:rPr>
          <w:rFonts w:ascii="Arial Nova Cond Light" w:hAnsi="Arial Nova Cond Light"/>
          <w:bCs/>
        </w:rPr>
        <w:t>. zm.)</w:t>
      </w:r>
      <w:r w:rsidR="00174461" w:rsidRPr="001A18B5">
        <w:rPr>
          <w:rFonts w:ascii="Arial Nova Cond Light" w:hAnsi="Arial Nova Cond Light"/>
          <w:bCs/>
        </w:rPr>
        <w:t>.</w:t>
      </w:r>
    </w:p>
    <w:p w14:paraId="7761CFC6" w14:textId="42E25FC8" w:rsidR="00EF5D46" w:rsidRPr="001A18B5" w:rsidRDefault="00613FAF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1A18B5">
        <w:rPr>
          <w:rFonts w:ascii="Arial Nova Cond Light" w:hAnsi="Arial Nova Cond Light"/>
          <w:bCs/>
        </w:rPr>
        <w:t>Oświadczam, że wszystkie informacje podane w powyższych oświadczeniach są aktualne i zgodne z prawdą oraz zostały przedstawione z</w:t>
      </w:r>
      <w:r w:rsidR="00CF0AB7">
        <w:rPr>
          <w:rFonts w:ascii="Arial Nova Cond Light" w:hAnsi="Arial Nova Cond Light"/>
          <w:bCs/>
        </w:rPr>
        <w:t> </w:t>
      </w:r>
      <w:r w:rsidRPr="001A18B5">
        <w:rPr>
          <w:rFonts w:ascii="Arial Nova Cond Light" w:hAnsi="Arial Nova Cond Light"/>
          <w:bCs/>
        </w:rPr>
        <w:t>pełn</w:t>
      </w:r>
      <w:r w:rsidR="00904690" w:rsidRPr="001A18B5">
        <w:rPr>
          <w:rFonts w:ascii="Arial Nova Cond Light" w:hAnsi="Arial Nova Cond Light"/>
          <w:bCs/>
        </w:rPr>
        <w:t>ą świadomością konsekwencji wprowadzenia Z</w:t>
      </w:r>
      <w:r w:rsidRPr="001A18B5">
        <w:rPr>
          <w:rFonts w:ascii="Arial Nova Cond Light" w:hAnsi="Arial Nova Cond Light"/>
          <w:bCs/>
        </w:rPr>
        <w:t>amawiającego w błąd przy przedstawianiu informacji.</w:t>
      </w:r>
    </w:p>
    <w:p w14:paraId="73E983F5" w14:textId="01816469" w:rsidR="00DA4322" w:rsidRDefault="00DA4322" w:rsidP="005C73E0">
      <w:pPr>
        <w:spacing w:line="360" w:lineRule="auto"/>
        <w:jc w:val="both"/>
        <w:rPr>
          <w:rFonts w:ascii="Arial Nova Cond Light" w:hAnsi="Arial Nova Cond Light"/>
          <w:color w:val="000000"/>
          <w:lang w:eastAsia="pl-PL"/>
        </w:rPr>
      </w:pPr>
    </w:p>
    <w:p w14:paraId="5BF5C112" w14:textId="77777777" w:rsidR="00CF0AB7" w:rsidRDefault="00CF0AB7" w:rsidP="005C73E0">
      <w:pPr>
        <w:spacing w:line="360" w:lineRule="auto"/>
        <w:jc w:val="both"/>
        <w:rPr>
          <w:rFonts w:ascii="Arial Nova Cond Light" w:hAnsi="Arial Nova Cond Light"/>
          <w:color w:val="000000"/>
          <w:lang w:eastAsia="pl-PL"/>
        </w:rPr>
      </w:pPr>
    </w:p>
    <w:p w14:paraId="439452DE" w14:textId="573A555C" w:rsidR="005C73E0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14:paraId="2C3BDBC1" w14:textId="6425FC6C" w:rsidR="005C73E0" w:rsidRPr="00C5168F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  <w:lang w:eastAsia="pl-PL"/>
        </w:rPr>
      </w:pPr>
      <w:r w:rsidRP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 xml:space="preserve">                   </w:t>
      </w:r>
      <w:r w:rsid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 xml:space="preserve">           </w:t>
      </w:r>
      <w:r w:rsidRP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14:paraId="7800FEC7" w14:textId="151E43A3" w:rsidR="00043EF5" w:rsidRPr="00F22D00" w:rsidRDefault="005C73E0" w:rsidP="005C73E0">
      <w:pPr>
        <w:pStyle w:val="Akapitzlist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="00043EF5"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4BBD0B28" w14:textId="0012E8B2" w:rsidR="00043EF5" w:rsidRPr="00C5168F" w:rsidRDefault="005C73E0" w:rsidP="005C73E0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C5168F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 w:rsidR="00C5168F">
        <w:rPr>
          <w:rFonts w:ascii="Arial Nova Cond Light" w:hAnsi="Arial Nova Cond Light"/>
          <w:bCs/>
          <w:sz w:val="16"/>
          <w:szCs w:val="16"/>
        </w:rPr>
        <w:t xml:space="preserve">                                 </w:t>
      </w:r>
      <w:r w:rsidR="00043EF5" w:rsidRPr="00C5168F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1C36A8BC" w14:textId="77F401EB" w:rsidR="00043EF5" w:rsidRPr="00A80977" w:rsidRDefault="00043EF5" w:rsidP="00A80977">
      <w:pPr>
        <w:jc w:val="both"/>
        <w:rPr>
          <w:rFonts w:ascii="Arial Nova Cond Light" w:hAnsi="Arial Nova Cond Light"/>
          <w:bCs/>
          <w:sz w:val="22"/>
          <w:szCs w:val="22"/>
        </w:rPr>
      </w:pPr>
    </w:p>
    <w:p w14:paraId="2144CD1C" w14:textId="11C0220C" w:rsidR="00876E98" w:rsidRPr="00876E98" w:rsidRDefault="00043EF5" w:rsidP="00876E98">
      <w:pPr>
        <w:pStyle w:val="Akapitzlist"/>
        <w:spacing w:after="120"/>
        <w:ind w:left="0" w:firstLine="284"/>
        <w:jc w:val="both"/>
        <w:rPr>
          <w:rFonts w:ascii="Arial Nova Cond Light" w:hAnsi="Arial Nova Cond Light"/>
          <w:bCs/>
        </w:rPr>
      </w:pPr>
      <w:r w:rsidRPr="00876E98">
        <w:rPr>
          <w:rFonts w:ascii="Arial Nova Cond Light" w:hAnsi="Arial Nova Cond Light"/>
          <w:bCs/>
        </w:rPr>
        <w:t xml:space="preserve">* </w:t>
      </w:r>
      <w:r w:rsidR="00876E98" w:rsidRPr="00876E98">
        <w:rPr>
          <w:rFonts w:ascii="Arial Nova Cond Light" w:hAnsi="Arial Nova Cond Light"/>
          <w:bCs/>
        </w:rPr>
        <w:tab/>
      </w:r>
      <w:r w:rsidRPr="00876E98">
        <w:rPr>
          <w:rFonts w:ascii="Arial Nova Cond Light" w:hAnsi="Arial Nova Cond Light"/>
          <w:bCs/>
        </w:rPr>
        <w:t>niepotrzebne skreślić</w:t>
      </w:r>
    </w:p>
    <w:sectPr w:rsidR="00876E98" w:rsidRPr="00876E98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3C0C1" w14:textId="77777777" w:rsidR="00083AB9" w:rsidRDefault="00083AB9">
      <w:r>
        <w:separator/>
      </w:r>
    </w:p>
  </w:endnote>
  <w:endnote w:type="continuationSeparator" w:id="0">
    <w:p w14:paraId="10165F87" w14:textId="77777777" w:rsidR="00083AB9" w:rsidRDefault="0008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FreeSans">
    <w:altName w:val="Times New Roman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022BE" w14:textId="77777777"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9508FF">
      <w:rPr>
        <w:rFonts w:ascii="Arial Nova Cond Light" w:hAnsi="Arial Nova Cond Light"/>
        <w:color w:val="222A35"/>
        <w:sz w:val="16"/>
        <w:szCs w:val="16"/>
      </w:rPr>
      <w:t>2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5D23709" w14:textId="7B262401"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FE583" w14:textId="77777777" w:rsidR="00083AB9" w:rsidRDefault="00083AB9">
      <w:r>
        <w:separator/>
      </w:r>
    </w:p>
  </w:footnote>
  <w:footnote w:type="continuationSeparator" w:id="0">
    <w:p w14:paraId="501CF830" w14:textId="77777777" w:rsidR="00083AB9" w:rsidRDefault="00083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46349" w14:textId="0365DCEE" w:rsidR="001632AB" w:rsidRDefault="00EB13CD" w:rsidP="001632A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AD3740" wp14:editId="387EED0A">
          <wp:simplePos x="0" y="0"/>
          <wp:positionH relativeFrom="margin">
            <wp:align>right</wp:align>
          </wp:positionH>
          <wp:positionV relativeFrom="paragraph">
            <wp:posOffset>-200660</wp:posOffset>
          </wp:positionV>
          <wp:extent cx="5760720" cy="4267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67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32AB">
      <w:t xml:space="preserve">                </w:t>
    </w:r>
  </w:p>
  <w:p w14:paraId="066A5C69" w14:textId="78585FE3" w:rsidR="003F5196" w:rsidRDefault="003F5196">
    <w:pPr>
      <w:pStyle w:val="Nagwek"/>
    </w:pPr>
  </w:p>
  <w:p w14:paraId="1D290D7F" w14:textId="77777777" w:rsidR="00EB13CD" w:rsidRDefault="00EB13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7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8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2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8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2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8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1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6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7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3"/>
  </w:num>
  <w:num w:numId="6">
    <w:abstractNumId w:val="43"/>
  </w:num>
  <w:num w:numId="7">
    <w:abstractNumId w:val="84"/>
  </w:num>
  <w:num w:numId="8">
    <w:abstractNumId w:val="58"/>
  </w:num>
  <w:num w:numId="9">
    <w:abstractNumId w:val="57"/>
  </w:num>
  <w:num w:numId="10">
    <w:abstractNumId w:val="42"/>
  </w:num>
  <w:num w:numId="11">
    <w:abstractNumId w:val="19"/>
  </w:num>
  <w:num w:numId="12">
    <w:abstractNumId w:val="49"/>
  </w:num>
  <w:num w:numId="13">
    <w:abstractNumId w:val="52"/>
  </w:num>
  <w:num w:numId="14">
    <w:abstractNumId w:val="96"/>
  </w:num>
  <w:num w:numId="15">
    <w:abstractNumId w:val="91"/>
  </w:num>
  <w:num w:numId="16">
    <w:abstractNumId w:val="14"/>
  </w:num>
  <w:num w:numId="17">
    <w:abstractNumId w:val="87"/>
  </w:num>
  <w:num w:numId="18">
    <w:abstractNumId w:val="81"/>
  </w:num>
  <w:num w:numId="19">
    <w:abstractNumId w:val="41"/>
  </w:num>
  <w:num w:numId="20">
    <w:abstractNumId w:val="50"/>
  </w:num>
  <w:num w:numId="21">
    <w:abstractNumId w:val="47"/>
  </w:num>
  <w:num w:numId="22">
    <w:abstractNumId w:val="61"/>
  </w:num>
  <w:num w:numId="23">
    <w:abstractNumId w:val="63"/>
  </w:num>
  <w:num w:numId="24">
    <w:abstractNumId w:val="40"/>
  </w:num>
  <w:num w:numId="25">
    <w:abstractNumId w:val="85"/>
  </w:num>
  <w:num w:numId="26">
    <w:abstractNumId w:val="79"/>
  </w:num>
  <w:num w:numId="27">
    <w:abstractNumId w:val="77"/>
  </w:num>
  <w:num w:numId="28">
    <w:abstractNumId w:val="90"/>
  </w:num>
  <w:num w:numId="29">
    <w:abstractNumId w:val="53"/>
  </w:num>
  <w:num w:numId="30">
    <w:abstractNumId w:val="80"/>
  </w:num>
  <w:num w:numId="31">
    <w:abstractNumId w:val="55"/>
  </w:num>
  <w:num w:numId="32">
    <w:abstractNumId w:val="46"/>
  </w:num>
  <w:num w:numId="33">
    <w:abstractNumId w:val="71"/>
  </w:num>
  <w:num w:numId="34">
    <w:abstractNumId w:val="54"/>
  </w:num>
  <w:num w:numId="35">
    <w:abstractNumId w:val="62"/>
  </w:num>
  <w:num w:numId="36">
    <w:abstractNumId w:val="51"/>
  </w:num>
  <w:num w:numId="37">
    <w:abstractNumId w:val="65"/>
  </w:num>
  <w:num w:numId="38">
    <w:abstractNumId w:val="56"/>
  </w:num>
  <w:num w:numId="39">
    <w:abstractNumId w:val="70"/>
  </w:num>
  <w:num w:numId="40">
    <w:abstractNumId w:val="59"/>
  </w:num>
  <w:num w:numId="41">
    <w:abstractNumId w:val="74"/>
  </w:num>
  <w:num w:numId="42">
    <w:abstractNumId w:val="94"/>
  </w:num>
  <w:num w:numId="43">
    <w:abstractNumId w:val="72"/>
  </w:num>
  <w:num w:numId="44">
    <w:abstractNumId w:val="73"/>
  </w:num>
  <w:num w:numId="45">
    <w:abstractNumId w:val="98"/>
  </w:num>
  <w:num w:numId="46">
    <w:abstractNumId w:val="64"/>
  </w:num>
  <w:num w:numId="47">
    <w:abstractNumId w:val="75"/>
  </w:num>
  <w:num w:numId="48">
    <w:abstractNumId w:val="69"/>
  </w:num>
  <w:num w:numId="49">
    <w:abstractNumId w:val="83"/>
  </w:num>
  <w:num w:numId="50">
    <w:abstractNumId w:val="68"/>
  </w:num>
  <w:num w:numId="51">
    <w:abstractNumId w:val="89"/>
  </w:num>
  <w:num w:numId="52">
    <w:abstractNumId w:val="45"/>
  </w:num>
  <w:num w:numId="53">
    <w:abstractNumId w:val="82"/>
  </w:num>
  <w:num w:numId="54">
    <w:abstractNumId w:val="76"/>
  </w:num>
  <w:num w:numId="55">
    <w:abstractNumId w:val="92"/>
  </w:num>
  <w:num w:numId="56">
    <w:abstractNumId w:val="86"/>
  </w:num>
  <w:num w:numId="57">
    <w:abstractNumId w:val="99"/>
  </w:num>
  <w:num w:numId="58">
    <w:abstractNumId w:val="48"/>
  </w:num>
  <w:num w:numId="59">
    <w:abstractNumId w:val="97"/>
  </w:num>
  <w:num w:numId="60">
    <w:abstractNumId w:val="67"/>
  </w:num>
  <w:num w:numId="61">
    <w:abstractNumId w:val="60"/>
  </w:num>
  <w:num w:numId="62">
    <w:abstractNumId w:val="88"/>
  </w:num>
  <w:num w:numId="63">
    <w:abstractNumId w:val="4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27D6A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434D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AB9"/>
    <w:rsid w:val="00083D0C"/>
    <w:rsid w:val="00083E03"/>
    <w:rsid w:val="000865BD"/>
    <w:rsid w:val="000906F0"/>
    <w:rsid w:val="00090FEE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5B6D"/>
    <w:rsid w:val="000B6EC0"/>
    <w:rsid w:val="000B7042"/>
    <w:rsid w:val="000C1372"/>
    <w:rsid w:val="000C14C1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9E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55B"/>
    <w:rsid w:val="001358F4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2AB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8B5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BA3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B4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2990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5C0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837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DC5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5196"/>
    <w:rsid w:val="003F7856"/>
    <w:rsid w:val="00400D69"/>
    <w:rsid w:val="00401070"/>
    <w:rsid w:val="0040141D"/>
    <w:rsid w:val="004015E5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2A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4DE5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2BA5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0D8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4C6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2E1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5BC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6DE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1602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8AB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229D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2773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5F39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2D94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478C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519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84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156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66F"/>
    <w:rsid w:val="008E7A62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1BE7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17D9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B06D0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A54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34B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0FB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046"/>
    <w:rsid w:val="00A40206"/>
    <w:rsid w:val="00A403A3"/>
    <w:rsid w:val="00A407E6"/>
    <w:rsid w:val="00A43577"/>
    <w:rsid w:val="00A4503B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0977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4A94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4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1D8A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1CAA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498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C8D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68F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0F04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4C38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7A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AB7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806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6E9A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322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912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665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057"/>
    <w:rsid w:val="00E53ADD"/>
    <w:rsid w:val="00E5422E"/>
    <w:rsid w:val="00E5512A"/>
    <w:rsid w:val="00E554AD"/>
    <w:rsid w:val="00E578F7"/>
    <w:rsid w:val="00E61855"/>
    <w:rsid w:val="00E619D1"/>
    <w:rsid w:val="00E62BF6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13DD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14A0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3CD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526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0DC9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C22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24C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96FF6"/>
    <w:rsid w:val="00FA0133"/>
    <w:rsid w:val="00FA01C9"/>
    <w:rsid w:val="00FA0C1A"/>
    <w:rsid w:val="00FA0FEB"/>
    <w:rsid w:val="00FA16E7"/>
    <w:rsid w:val="00FA21C6"/>
    <w:rsid w:val="00FA3475"/>
    <w:rsid w:val="00FA3B0B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A8F"/>
    <w:rsid w:val="00FE3BAD"/>
    <w:rsid w:val="00FE4380"/>
    <w:rsid w:val="00FE58A9"/>
    <w:rsid w:val="00FE5C0D"/>
    <w:rsid w:val="00FE60E7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5D1003"/>
  <w15:chartTrackingRefBased/>
  <w15:docId w15:val="{1362F2D0-0E6A-4C8E-8962-390F50F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uiPriority w:val="99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C185F-475A-4388-BA76-2AA6B9AD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31</TotalTime>
  <Pages>3</Pages>
  <Words>752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toshiba</cp:lastModifiedBy>
  <cp:revision>26</cp:revision>
  <cp:lastPrinted>2019-09-10T06:22:00Z</cp:lastPrinted>
  <dcterms:created xsi:type="dcterms:W3CDTF">2021-02-09T12:13:00Z</dcterms:created>
  <dcterms:modified xsi:type="dcterms:W3CDTF">2021-04-28T11:20:00Z</dcterms:modified>
</cp:coreProperties>
</file>