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168F" w:rsidRPr="00621ED6" w:rsidRDefault="00C5168F" w:rsidP="00C5168F">
      <w:pPr>
        <w:rPr>
          <w:rFonts w:ascii="Arial Nova Cond Light" w:hAnsi="Arial Nova Cond Light" w:cs="Calibri"/>
          <w:sz w:val="20"/>
          <w:szCs w:val="20"/>
        </w:rPr>
      </w:pPr>
      <w:r w:rsidRPr="00621ED6">
        <w:rPr>
          <w:rFonts w:ascii="Arial Nova Cond Light" w:hAnsi="Arial Nova Cond Light" w:cs="Calibri"/>
          <w:sz w:val="20"/>
          <w:szCs w:val="20"/>
        </w:rPr>
        <w:t xml:space="preserve">Załącznik nr </w:t>
      </w:r>
      <w:r w:rsidR="00195C5C">
        <w:rPr>
          <w:rFonts w:ascii="Arial Nova Cond Light" w:hAnsi="Arial Nova Cond Light" w:cs="Calibri"/>
          <w:sz w:val="20"/>
          <w:szCs w:val="20"/>
        </w:rPr>
        <w:t>5</w:t>
      </w:r>
      <w:r w:rsidRPr="00621ED6">
        <w:rPr>
          <w:rFonts w:ascii="Arial Nova Cond Light" w:hAnsi="Arial Nova Cond Light" w:cs="Calibri"/>
          <w:sz w:val="20"/>
          <w:szCs w:val="20"/>
        </w:rPr>
        <w:t xml:space="preserve"> do Zapytania ofertowego </w:t>
      </w:r>
    </w:p>
    <w:p w:rsidR="00C00642" w:rsidRDefault="00C5168F" w:rsidP="00C00642">
      <w:pPr>
        <w:shd w:val="clear" w:color="auto" w:fill="FFFFFF"/>
        <w:rPr>
          <w:rFonts w:ascii="Arial Nova Cond Light" w:hAnsi="Arial Nova Cond Light"/>
          <w:b/>
          <w:sz w:val="20"/>
          <w:szCs w:val="20"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  <w:t xml:space="preserve">            </w:t>
      </w:r>
      <w:r w:rsidR="00C00642">
        <w:rPr>
          <w:rFonts w:ascii="Arial Nova Cond Light" w:hAnsi="Arial Nova Cond Light"/>
          <w:b/>
          <w:bCs/>
          <w:sz w:val="22"/>
          <w:szCs w:val="22"/>
        </w:rPr>
        <w:t xml:space="preserve">Znak sprawy </w:t>
      </w:r>
      <w:r w:rsidR="00C00642">
        <w:rPr>
          <w:rFonts w:ascii="Arial Nova Cond Light" w:hAnsi="Arial Nova Cond Light"/>
          <w:b/>
        </w:rPr>
        <w:t>DAG/ZO/14/04/21</w:t>
      </w:r>
    </w:p>
    <w:p w:rsidR="00C5168F" w:rsidRDefault="00C5168F" w:rsidP="00C5168F">
      <w:pPr>
        <w:spacing w:after="480"/>
        <w:jc w:val="center"/>
        <w:rPr>
          <w:rFonts w:ascii="Arial Nova Cond Light" w:hAnsi="Arial Nova Cond Light"/>
          <w:bCs/>
        </w:rPr>
      </w:pPr>
    </w:p>
    <w:p w:rsidR="00C5168F" w:rsidRDefault="00C5168F" w:rsidP="00C5168F">
      <w:pPr>
        <w:ind w:left="6372" w:firstLine="7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 w:cs="Calibri"/>
        </w:rPr>
        <w:t xml:space="preserve">………………………………                        </w:t>
      </w:r>
      <w:r>
        <w:rPr>
          <w:rFonts w:ascii="Arial Nova Cond Light" w:hAnsi="Arial Nova Cond Light" w:cs="Calibri"/>
        </w:rPr>
        <w:t xml:space="preserve">    </w:t>
      </w:r>
    </w:p>
    <w:p w:rsidR="00C5168F" w:rsidRPr="00026C64" w:rsidRDefault="00C5168F" w:rsidP="00C5168F">
      <w:pPr>
        <w:ind w:left="6372" w:firstLine="7"/>
        <w:rPr>
          <w:rFonts w:ascii="Arial Nova Cond Light" w:hAnsi="Arial Nova Cond Light" w:cs="Calibri"/>
          <w:sz w:val="16"/>
          <w:szCs w:val="16"/>
        </w:rPr>
      </w:pPr>
      <w:r>
        <w:rPr>
          <w:rFonts w:ascii="Arial Nova Cond Light" w:hAnsi="Arial Nova Cond Light" w:cs="Calibri"/>
        </w:rPr>
        <w:t xml:space="preserve">            </w:t>
      </w:r>
      <w:r w:rsidRPr="00026C64">
        <w:rPr>
          <w:rFonts w:ascii="Arial Nova Cond Light" w:hAnsi="Arial Nova Cond Light" w:cs="Calibri"/>
          <w:sz w:val="16"/>
          <w:szCs w:val="16"/>
        </w:rPr>
        <w:t>(miejscowość, data)</w:t>
      </w:r>
    </w:p>
    <w:p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:rsidR="00261DA5" w:rsidRPr="00F22D00" w:rsidRDefault="001E0D79" w:rsidP="00C00642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:rsidR="005D4211" w:rsidRPr="00F22D00" w:rsidRDefault="00261DA5" w:rsidP="00C00642">
      <w:pPr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</w:t>
      </w:r>
      <w:r w:rsidR="00C00642">
        <w:rPr>
          <w:rFonts w:ascii="Arial Nova Cond Light" w:hAnsi="Arial Nova Cond Light"/>
          <w:bCs/>
          <w:sz w:val="20"/>
          <w:szCs w:val="20"/>
        </w:rPr>
        <w:br/>
      </w:r>
      <w:r w:rsidRPr="00F22D00">
        <w:rPr>
          <w:rFonts w:ascii="Arial Nova Cond Light" w:hAnsi="Arial Nova Cond Light"/>
          <w:bCs/>
          <w:sz w:val="20"/>
          <w:szCs w:val="20"/>
        </w:rPr>
        <w:t xml:space="preserve">Adres do doręczeń: ………………………………………………………………………………………………………………. </w:t>
      </w:r>
    </w:p>
    <w:p w:rsidR="005241DE" w:rsidRDefault="005241DE" w:rsidP="00C00642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:rsidR="005241DE" w:rsidRPr="006A2415" w:rsidRDefault="005241DE" w:rsidP="00C00642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:rsidR="005D4211" w:rsidRPr="00F22D00" w:rsidRDefault="005D4211" w:rsidP="00C00642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:rsidR="005D4211" w:rsidRPr="00F22D00" w:rsidRDefault="005D4211" w:rsidP="00C00642">
      <w:pPr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:rsidR="005D4211" w:rsidRPr="00F22D00" w:rsidRDefault="005D4211" w:rsidP="00C00642">
      <w:pPr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:rsidR="00261DA5" w:rsidRPr="00F22D00" w:rsidRDefault="00261DA5" w:rsidP="00C00642">
      <w:pPr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skrzynki </w:t>
      </w:r>
      <w:proofErr w:type="spellStart"/>
      <w:r w:rsidRPr="00F22D00">
        <w:rPr>
          <w:rFonts w:ascii="Arial Nova Cond Light" w:hAnsi="Arial Nova Cond Light"/>
          <w:bCs/>
          <w:sz w:val="20"/>
          <w:szCs w:val="20"/>
        </w:rPr>
        <w:t>ePUAP</w:t>
      </w:r>
      <w:proofErr w:type="spellEnd"/>
      <w:r w:rsidRPr="00F22D00">
        <w:rPr>
          <w:rFonts w:ascii="Arial Nova Cond Light" w:hAnsi="Arial Nova Cond Light"/>
          <w:bCs/>
          <w:sz w:val="20"/>
          <w:szCs w:val="20"/>
        </w:rPr>
        <w:t>: ……………………………………………………………………………………………………………..</w:t>
      </w:r>
    </w:p>
    <w:p w:rsidR="00261DA5" w:rsidRPr="00F22D00" w:rsidRDefault="00261DA5" w:rsidP="00C00642">
      <w:pPr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:rsidR="001E0D79" w:rsidRPr="00F22D00" w:rsidRDefault="001E0D79" w:rsidP="00C00642">
      <w:pPr>
        <w:rPr>
          <w:bCs/>
        </w:rPr>
      </w:pPr>
    </w:p>
    <w:p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6837" w:rsidRDefault="0039683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</w:p>
    <w:p w:rsidR="00195C5C" w:rsidRPr="007B2694" w:rsidRDefault="00195C5C" w:rsidP="00195C5C">
      <w:pPr>
        <w:spacing w:after="120"/>
        <w:jc w:val="center"/>
        <w:rPr>
          <w:rFonts w:ascii="Arial Nova Cond Light" w:hAnsi="Arial Nova Cond Light"/>
          <w:b/>
        </w:rPr>
      </w:pPr>
      <w:r w:rsidRPr="007B2694">
        <w:rPr>
          <w:rFonts w:ascii="Arial Nova Cond Light" w:hAnsi="Arial Nova Cond Light"/>
          <w:b/>
        </w:rPr>
        <w:t>OŚWIADCZENIE</w:t>
      </w:r>
    </w:p>
    <w:p w:rsidR="00195C5C" w:rsidRDefault="00195C5C" w:rsidP="00195C5C">
      <w:pPr>
        <w:spacing w:after="120"/>
        <w:jc w:val="both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/>
        </w:rPr>
        <w:t>Odpowiadając na zapytanie ofertowe pod nazwą :</w:t>
      </w:r>
      <w:r w:rsidRPr="00026C64">
        <w:rPr>
          <w:rFonts w:ascii="Arial Nova Cond Light" w:hAnsi="Arial Nova Cond Light" w:cs="Calibri"/>
        </w:rPr>
        <w:t xml:space="preserve"> </w:t>
      </w:r>
    </w:p>
    <w:p w:rsidR="00435177" w:rsidRDefault="00435177" w:rsidP="00435177">
      <w:pPr>
        <w:shd w:val="clear" w:color="auto" w:fill="FFFFFF"/>
        <w:spacing w:after="240"/>
        <w:jc w:val="both"/>
        <w:rPr>
          <w:rFonts w:ascii="Arial Nova Cond Light" w:hAnsi="Arial Nova Cond Light" w:cs="Calibri"/>
          <w:sz w:val="20"/>
          <w:szCs w:val="20"/>
        </w:rPr>
      </w:pPr>
      <w:r>
        <w:rPr>
          <w:rFonts w:ascii="Arial Nova Cond Light" w:hAnsi="Arial Nova Cond Light"/>
          <w:bCs/>
        </w:rPr>
        <w:t>Z</w:t>
      </w:r>
      <w:r w:rsidRPr="00BD73B4">
        <w:rPr>
          <w:rFonts w:ascii="Arial Nova Cond Light" w:hAnsi="Arial Nova Cond Light"/>
          <w:bCs/>
        </w:rPr>
        <w:t>organizowanie i przeprowadzenie kursów specjalistycznych</w:t>
      </w:r>
      <w:r>
        <w:rPr>
          <w:rFonts w:ascii="Arial Nova Cond Light" w:hAnsi="Arial Nova Cond Light"/>
          <w:bCs/>
        </w:rPr>
        <w:t xml:space="preserve"> </w:t>
      </w:r>
      <w:r w:rsidRPr="00BD73B4">
        <w:rPr>
          <w:rFonts w:ascii="Arial Nova Cond Light" w:hAnsi="Arial Nova Cond Light"/>
          <w:bCs/>
        </w:rPr>
        <w:t xml:space="preserve">i dokształcających wraz </w:t>
      </w:r>
      <w:r>
        <w:rPr>
          <w:rFonts w:ascii="Arial Nova Cond Light" w:hAnsi="Arial Nova Cond Light"/>
          <w:bCs/>
        </w:rPr>
        <w:br/>
      </w:r>
      <w:r w:rsidRPr="00BD73B4">
        <w:rPr>
          <w:rFonts w:ascii="Arial Nova Cond Light" w:hAnsi="Arial Nova Cond Light"/>
          <w:bCs/>
        </w:rPr>
        <w:t>z egzaminem dla kadry dydaktycznej IOZ (pielęgniarek/położnych) realizowanych w</w:t>
      </w:r>
      <w:r>
        <w:rPr>
          <w:rFonts w:ascii="Arial Nova Cond Light" w:hAnsi="Arial Nova Cond Light"/>
          <w:bCs/>
        </w:rPr>
        <w:t xml:space="preserve"> okresie 2021 i 2022 roku</w:t>
      </w:r>
      <w:r w:rsidRPr="00BD73B4">
        <w:rPr>
          <w:rFonts w:ascii="Arial Nova Cond Light" w:hAnsi="Arial Nova Cond Light"/>
          <w:bCs/>
        </w:rPr>
        <w:t>, projektu „Pielęgniarstwo i położnictwo - kompetencje zamawiane”</w:t>
      </w:r>
    </w:p>
    <w:p w:rsidR="00435177" w:rsidRDefault="00435177" w:rsidP="00195C5C">
      <w:pPr>
        <w:spacing w:after="120"/>
        <w:jc w:val="both"/>
        <w:rPr>
          <w:rFonts w:ascii="Arial Nova Cond Light" w:hAnsi="Arial Nova Cond Light" w:cs="Calibri"/>
        </w:rPr>
      </w:pPr>
    </w:p>
    <w:p w:rsidR="00195C5C" w:rsidRDefault="00195C5C" w:rsidP="00195C5C">
      <w:pPr>
        <w:spacing w:after="120"/>
        <w:rPr>
          <w:rFonts w:ascii="Arial Nova Cond Light" w:hAnsi="Arial Nova Cond Light"/>
        </w:rPr>
      </w:pPr>
      <w:r w:rsidRPr="002A7704">
        <w:rPr>
          <w:rFonts w:ascii="Arial Nova Cond Light" w:hAnsi="Arial Nova Cond Light"/>
        </w:rPr>
        <w:t xml:space="preserve">w ramach realizowanego projektu pn.: </w:t>
      </w:r>
    </w:p>
    <w:p w:rsidR="00435177" w:rsidRPr="00BD73B4" w:rsidRDefault="00435177" w:rsidP="00435177">
      <w:pPr>
        <w:spacing w:before="240"/>
        <w:jc w:val="both"/>
        <w:rPr>
          <w:rFonts w:ascii="Arial Nova Cond Light" w:hAnsi="Arial Nova Cond Light"/>
          <w:bCs/>
        </w:rPr>
      </w:pPr>
      <w:r w:rsidRPr="00BD73B4">
        <w:rPr>
          <w:rFonts w:ascii="Arial Nova Cond Light" w:hAnsi="Arial Nova Cond Light"/>
          <w:bCs/>
        </w:rPr>
        <w:t>„Pielęgniarstwo i położnictwo - kompetencje zamawiane” — Realizacja Programów rozwojowych dla uczelni medycznych uczestniczących w procesie kształcenia pielęgniarek i położnych ukierunkowanych na zwiększenie liczby absolwe</w:t>
      </w:r>
      <w:r>
        <w:rPr>
          <w:rFonts w:ascii="Arial Nova Cond Light" w:hAnsi="Arial Nova Cond Light"/>
          <w:bCs/>
        </w:rPr>
        <w:t>n</w:t>
      </w:r>
      <w:r w:rsidRPr="00BD73B4">
        <w:rPr>
          <w:rFonts w:ascii="Arial Nova Cond Light" w:hAnsi="Arial Nova Cond Light"/>
          <w:bCs/>
        </w:rPr>
        <w:t xml:space="preserve">tów ww. kierunków nr </w:t>
      </w:r>
      <w:r w:rsidRPr="00BD73B4">
        <w:rPr>
          <w:rFonts w:ascii="Arial Nova Cond Light" w:hAnsi="Arial Nova Cond Light"/>
          <w:bCs/>
        </w:rPr>
        <w:lastRenderedPageBreak/>
        <w:t xml:space="preserve">POWR.05.03.00-IP.05-00-002/15 w ramach V Osi priorytetowej Wsparcie dla obszaru zdrowia. Działanie 5.3 Wysoka jakość kształcenia na kierunkach medycznych Programu Operacyjnego Wiedza Edukacja Rozwój. </w:t>
      </w:r>
    </w:p>
    <w:p w:rsidR="00435177" w:rsidRDefault="00435177" w:rsidP="00195C5C">
      <w:pPr>
        <w:spacing w:after="120"/>
        <w:rPr>
          <w:rFonts w:ascii="Arial Nova Cond Light" w:hAnsi="Arial Nova Cond Light"/>
        </w:rPr>
      </w:pPr>
    </w:p>
    <w:p w:rsidR="00435177" w:rsidRPr="002A7704" w:rsidRDefault="00435177" w:rsidP="00195C5C">
      <w:pPr>
        <w:spacing w:after="120"/>
        <w:rPr>
          <w:rFonts w:ascii="Arial Nova Cond Light" w:hAnsi="Arial Nova Cond Light"/>
        </w:rPr>
      </w:pPr>
    </w:p>
    <w:p w:rsidR="00195C5C" w:rsidRPr="00004D4B" w:rsidRDefault="00195C5C" w:rsidP="00195C5C">
      <w:pPr>
        <w:spacing w:after="240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>Oświadczam, że jako Wykonawca nie jestem powiązany z Zamawiającym osobowo lub kapitałowo, przy czym przez powiązanie kapitałowe lub osobowe rozumie się:</w:t>
      </w:r>
    </w:p>
    <w:p w:rsidR="00195C5C" w:rsidRPr="00004D4B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 xml:space="preserve">Uczestniczenie w spółce  jako wspólnik spółki cywilnej lub spółki osobowej, </w:t>
      </w:r>
    </w:p>
    <w:p w:rsidR="00195C5C" w:rsidRPr="00004D4B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>Posiadanie udziałów lub co najmniej  10 % udziałów lub akcji,</w:t>
      </w:r>
    </w:p>
    <w:p w:rsidR="00195C5C" w:rsidRPr="00004D4B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>Pełnienie funkcji członka organu nadzorczego lub zarządzającego, prokurenta, pełnomocnika,</w:t>
      </w:r>
    </w:p>
    <w:p w:rsidR="00195C5C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>Pozostawienie w takim stosunku prawnym  lub faktycznym , który może budzić uzasadnione wątpliwości, co  do bezstronności w  wyborze Wykonawcy, w szczególności pozostawienie w  związku małżeńskim, w  stosunku  pokrewieństwa lub powinowactwa w linii prostej, pokrewieństwa lub powinowactwa w linii bocznej do drugiego  stopnia lub w stosunku przysposobienia, opieki lub kurateli.</w:t>
      </w:r>
    </w:p>
    <w:p w:rsidR="00195C5C" w:rsidRDefault="00195C5C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:rsidR="00195C5C" w:rsidRDefault="00195C5C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:rsidR="005C73E0" w:rsidRPr="00C5168F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</w:t>
      </w:r>
      <w:r w:rsid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:rsidR="00043EF5" w:rsidRPr="00C5168F" w:rsidRDefault="005C73E0" w:rsidP="005C73E0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C5168F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="00C5168F">
        <w:rPr>
          <w:rFonts w:ascii="Arial Nova Cond Light" w:hAnsi="Arial Nova Cond Light"/>
          <w:bCs/>
          <w:sz w:val="16"/>
          <w:szCs w:val="16"/>
        </w:rPr>
        <w:t xml:space="preserve">                                 </w:t>
      </w:r>
      <w:r w:rsidR="00043EF5" w:rsidRPr="00C5168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:rsidR="00043EF5" w:rsidRPr="00C5168F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sectPr w:rsidR="00876E98" w:rsidRPr="00876E9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967" w:rsidRDefault="00130967">
      <w:r>
        <w:separator/>
      </w:r>
    </w:p>
  </w:endnote>
  <w:endnote w:type="continuationSeparator" w:id="0">
    <w:p w:rsidR="00130967" w:rsidRDefault="00130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  <w:sig w:usb0="00000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  <w:sig w:usb0="00000000" w:usb1="00000000" w:usb2="00000000" w:usb3="00000000" w:csb0="00000000" w:csb1="00000000"/>
  </w:font>
  <w:font w:name="UniversalMath1 BT">
    <w:charset w:val="02"/>
    <w:family w:val="swiss"/>
    <w:pitch w:val="variable"/>
    <w:sig w:usb0="00000000" w:usb1="00000000" w:usb2="00000000" w:usb3="00000000" w:csb0="00000000" w:csb1="00000000"/>
  </w:font>
  <w:font w:name="Goudy Old Style CE AT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 Mono">
    <w:panose1 w:val="020B0609030804020204"/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  <w:sig w:usb0="00000000" w:usb1="00000000" w:usb2="00000000" w:usb3="00000000" w:csb0="00000000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="00204A82"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="00204A82"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C00642">
      <w:rPr>
        <w:rFonts w:ascii="Arial Nova Cond Light" w:hAnsi="Arial Nova Cond Light"/>
        <w:noProof/>
        <w:color w:val="222A35"/>
        <w:sz w:val="16"/>
        <w:szCs w:val="16"/>
      </w:rPr>
      <w:t>2</w:t>
    </w:r>
    <w:r w:rsidR="00204A82"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967" w:rsidRDefault="00130967">
      <w:r>
        <w:separator/>
      </w:r>
    </w:p>
  </w:footnote>
  <w:footnote w:type="continuationSeparator" w:id="0">
    <w:p w:rsidR="00130967" w:rsidRDefault="00130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96" w:rsidRDefault="00FD3E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-22860</wp:posOffset>
          </wp:positionV>
          <wp:extent cx="5760720" cy="42672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:rsidR="003F5196" w:rsidRDefault="003F5196">
    <w:pPr>
      <w:pStyle w:val="Nagwek"/>
    </w:pPr>
  </w:p>
  <w:p w:rsidR="003F5196" w:rsidRDefault="003F51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F91683"/>
    <w:multiLevelType w:val="hybridMultilevel"/>
    <w:tmpl w:val="9AAAD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9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3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8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4"/>
  </w:num>
  <w:num w:numId="6">
    <w:abstractNumId w:val="43"/>
  </w:num>
  <w:num w:numId="7">
    <w:abstractNumId w:val="85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7"/>
  </w:num>
  <w:num w:numId="15">
    <w:abstractNumId w:val="92"/>
  </w:num>
  <w:num w:numId="16">
    <w:abstractNumId w:val="14"/>
  </w:num>
  <w:num w:numId="17">
    <w:abstractNumId w:val="88"/>
  </w:num>
  <w:num w:numId="18">
    <w:abstractNumId w:val="82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6"/>
  </w:num>
  <w:num w:numId="26">
    <w:abstractNumId w:val="80"/>
  </w:num>
  <w:num w:numId="27">
    <w:abstractNumId w:val="78"/>
  </w:num>
  <w:num w:numId="28">
    <w:abstractNumId w:val="91"/>
  </w:num>
  <w:num w:numId="29">
    <w:abstractNumId w:val="53"/>
  </w:num>
  <w:num w:numId="30">
    <w:abstractNumId w:val="81"/>
  </w:num>
  <w:num w:numId="31">
    <w:abstractNumId w:val="55"/>
  </w:num>
  <w:num w:numId="32">
    <w:abstractNumId w:val="46"/>
  </w:num>
  <w:num w:numId="33">
    <w:abstractNumId w:val="72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5"/>
  </w:num>
  <w:num w:numId="42">
    <w:abstractNumId w:val="95"/>
  </w:num>
  <w:num w:numId="43">
    <w:abstractNumId w:val="73"/>
  </w:num>
  <w:num w:numId="44">
    <w:abstractNumId w:val="74"/>
  </w:num>
  <w:num w:numId="45">
    <w:abstractNumId w:val="99"/>
  </w:num>
  <w:num w:numId="46">
    <w:abstractNumId w:val="64"/>
  </w:num>
  <w:num w:numId="47">
    <w:abstractNumId w:val="76"/>
  </w:num>
  <w:num w:numId="48">
    <w:abstractNumId w:val="69"/>
  </w:num>
  <w:num w:numId="49">
    <w:abstractNumId w:val="84"/>
  </w:num>
  <w:num w:numId="50">
    <w:abstractNumId w:val="68"/>
  </w:num>
  <w:num w:numId="51">
    <w:abstractNumId w:val="90"/>
  </w:num>
  <w:num w:numId="52">
    <w:abstractNumId w:val="45"/>
  </w:num>
  <w:num w:numId="53">
    <w:abstractNumId w:val="83"/>
  </w:num>
  <w:num w:numId="54">
    <w:abstractNumId w:val="77"/>
  </w:num>
  <w:num w:numId="55">
    <w:abstractNumId w:val="93"/>
  </w:num>
  <w:num w:numId="56">
    <w:abstractNumId w:val="87"/>
  </w:num>
  <w:num w:numId="57">
    <w:abstractNumId w:val="100"/>
  </w:num>
  <w:num w:numId="58">
    <w:abstractNumId w:val="48"/>
  </w:num>
  <w:num w:numId="59">
    <w:abstractNumId w:val="98"/>
  </w:num>
  <w:num w:numId="60">
    <w:abstractNumId w:val="67"/>
  </w:num>
  <w:num w:numId="61">
    <w:abstractNumId w:val="60"/>
  </w:num>
  <w:num w:numId="62">
    <w:abstractNumId w:val="89"/>
  </w:num>
  <w:num w:numId="63">
    <w:abstractNumId w:val="44"/>
  </w:num>
  <w:num w:numId="64">
    <w:abstractNumId w:val="7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0E8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0967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0896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5C5C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D7E48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3F0B"/>
    <w:rsid w:val="0020407E"/>
    <w:rsid w:val="00204176"/>
    <w:rsid w:val="00204583"/>
    <w:rsid w:val="00204702"/>
    <w:rsid w:val="00204A8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85C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177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C11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F2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16D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D91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68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0E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0F5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1B0E"/>
    <w:rsid w:val="009221F4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79B"/>
    <w:rsid w:val="009A5AC5"/>
    <w:rsid w:val="009A5C3C"/>
    <w:rsid w:val="009A5C73"/>
    <w:rsid w:val="009A6115"/>
    <w:rsid w:val="009A6F99"/>
    <w:rsid w:val="009B06D0"/>
    <w:rsid w:val="009B078D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80E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42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4E4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31C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3A71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6E91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3E2F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031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D4031C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4031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4031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D4031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D4031C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D4031C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4031C"/>
    <w:rPr>
      <w:b w:val="0"/>
      <w:sz w:val="22"/>
      <w:szCs w:val="22"/>
    </w:rPr>
  </w:style>
  <w:style w:type="character" w:customStyle="1" w:styleId="WW8Num4z0">
    <w:name w:val="WW8Num4z0"/>
    <w:rsid w:val="00D4031C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D4031C"/>
    <w:rPr>
      <w:b w:val="0"/>
    </w:rPr>
  </w:style>
  <w:style w:type="character" w:customStyle="1" w:styleId="WW8Num5z5">
    <w:name w:val="WW8Num5z5"/>
    <w:rsid w:val="00D4031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D4031C"/>
    <w:rPr>
      <w:sz w:val="22"/>
      <w:szCs w:val="22"/>
    </w:rPr>
  </w:style>
  <w:style w:type="character" w:customStyle="1" w:styleId="WW8Num11z0">
    <w:name w:val="WW8Num11z0"/>
    <w:rsid w:val="00D4031C"/>
    <w:rPr>
      <w:b w:val="0"/>
      <w:sz w:val="20"/>
      <w:szCs w:val="20"/>
    </w:rPr>
  </w:style>
  <w:style w:type="character" w:customStyle="1" w:styleId="WW8Num13z0">
    <w:name w:val="WW8Num13z0"/>
    <w:rsid w:val="00D4031C"/>
    <w:rPr>
      <w:b w:val="0"/>
    </w:rPr>
  </w:style>
  <w:style w:type="character" w:customStyle="1" w:styleId="WW8Num16z0">
    <w:name w:val="WW8Num16z0"/>
    <w:rsid w:val="00D4031C"/>
    <w:rPr>
      <w:b w:val="0"/>
      <w:sz w:val="22"/>
      <w:szCs w:val="22"/>
    </w:rPr>
  </w:style>
  <w:style w:type="character" w:customStyle="1" w:styleId="WW8Num16z2">
    <w:name w:val="WW8Num16z2"/>
    <w:rsid w:val="00D4031C"/>
    <w:rPr>
      <w:b/>
    </w:rPr>
  </w:style>
  <w:style w:type="character" w:customStyle="1" w:styleId="WW8Num18z0">
    <w:name w:val="WW8Num18z0"/>
    <w:rsid w:val="00D4031C"/>
    <w:rPr>
      <w:b w:val="0"/>
      <w:sz w:val="20"/>
      <w:szCs w:val="20"/>
    </w:rPr>
  </w:style>
  <w:style w:type="character" w:customStyle="1" w:styleId="WW8Num19z0">
    <w:name w:val="WW8Num19z0"/>
    <w:rsid w:val="00D4031C"/>
    <w:rPr>
      <w:b w:val="0"/>
    </w:rPr>
  </w:style>
  <w:style w:type="character" w:customStyle="1" w:styleId="WW8Num20z2">
    <w:name w:val="WW8Num20z2"/>
    <w:rsid w:val="00D4031C"/>
    <w:rPr>
      <w:b/>
    </w:rPr>
  </w:style>
  <w:style w:type="character" w:customStyle="1" w:styleId="WW8Num28z0">
    <w:name w:val="WW8Num28z0"/>
    <w:rsid w:val="00D4031C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D4031C"/>
    <w:rPr>
      <w:b/>
    </w:rPr>
  </w:style>
  <w:style w:type="character" w:customStyle="1" w:styleId="WW8Num9z0">
    <w:name w:val="WW8Num9z0"/>
    <w:rsid w:val="00D4031C"/>
    <w:rPr>
      <w:sz w:val="22"/>
      <w:szCs w:val="22"/>
    </w:rPr>
  </w:style>
  <w:style w:type="character" w:customStyle="1" w:styleId="WW8Num12z0">
    <w:name w:val="WW8Num12z0"/>
    <w:rsid w:val="00D4031C"/>
    <w:rPr>
      <w:b w:val="0"/>
      <w:sz w:val="20"/>
      <w:szCs w:val="20"/>
    </w:rPr>
  </w:style>
  <w:style w:type="character" w:customStyle="1" w:styleId="WW8Num13z1">
    <w:name w:val="WW8Num13z1"/>
    <w:rsid w:val="00D4031C"/>
    <w:rPr>
      <w:sz w:val="20"/>
      <w:szCs w:val="20"/>
    </w:rPr>
  </w:style>
  <w:style w:type="character" w:customStyle="1" w:styleId="WW8Num14z0">
    <w:name w:val="WW8Num14z0"/>
    <w:rsid w:val="00D4031C"/>
    <w:rPr>
      <w:b w:val="0"/>
      <w:sz w:val="20"/>
      <w:szCs w:val="20"/>
    </w:rPr>
  </w:style>
  <w:style w:type="character" w:customStyle="1" w:styleId="WW8Num17z0">
    <w:name w:val="WW8Num17z0"/>
    <w:rsid w:val="00D4031C"/>
    <w:rPr>
      <w:b w:val="0"/>
    </w:rPr>
  </w:style>
  <w:style w:type="character" w:customStyle="1" w:styleId="WW8Num20z0">
    <w:name w:val="WW8Num20z0"/>
    <w:rsid w:val="00D4031C"/>
    <w:rPr>
      <w:b w:val="0"/>
    </w:rPr>
  </w:style>
  <w:style w:type="character" w:customStyle="1" w:styleId="WW8Num21z0">
    <w:name w:val="WW8Num21z0"/>
    <w:rsid w:val="00D4031C"/>
    <w:rPr>
      <w:sz w:val="24"/>
      <w:szCs w:val="24"/>
    </w:rPr>
  </w:style>
  <w:style w:type="character" w:customStyle="1" w:styleId="WW8Num24z0">
    <w:name w:val="WW8Num24z0"/>
    <w:rsid w:val="00D4031C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D4031C"/>
    <w:rPr>
      <w:b/>
    </w:rPr>
  </w:style>
  <w:style w:type="character" w:customStyle="1" w:styleId="WW8Num25z0">
    <w:name w:val="WW8Num25z0"/>
    <w:rsid w:val="00D4031C"/>
    <w:rPr>
      <w:sz w:val="20"/>
      <w:szCs w:val="20"/>
    </w:rPr>
  </w:style>
  <w:style w:type="character" w:customStyle="1" w:styleId="WW8Num27z0">
    <w:name w:val="WW8Num27z0"/>
    <w:rsid w:val="00D4031C"/>
    <w:rPr>
      <w:sz w:val="20"/>
      <w:szCs w:val="20"/>
    </w:rPr>
  </w:style>
  <w:style w:type="character" w:customStyle="1" w:styleId="WW8Num29z0">
    <w:name w:val="WW8Num29z0"/>
    <w:rsid w:val="00D4031C"/>
    <w:rPr>
      <w:sz w:val="20"/>
      <w:szCs w:val="20"/>
    </w:rPr>
  </w:style>
  <w:style w:type="character" w:customStyle="1" w:styleId="WW8Num30z2">
    <w:name w:val="WW8Num30z2"/>
    <w:rsid w:val="00D4031C"/>
    <w:rPr>
      <w:b/>
    </w:rPr>
  </w:style>
  <w:style w:type="character" w:customStyle="1" w:styleId="WW8Num38z1">
    <w:name w:val="WW8Num38z1"/>
    <w:rsid w:val="00D4031C"/>
    <w:rPr>
      <w:rFonts w:ascii="Symbol" w:hAnsi="Symbol" w:cs="Symbol"/>
    </w:rPr>
  </w:style>
  <w:style w:type="character" w:customStyle="1" w:styleId="WW8Num42z2">
    <w:name w:val="WW8Num42z2"/>
    <w:rsid w:val="00D4031C"/>
    <w:rPr>
      <w:b/>
    </w:rPr>
  </w:style>
  <w:style w:type="character" w:customStyle="1" w:styleId="Domylnaczcionkaakapitu5">
    <w:name w:val="Domyślna czcionka akapitu5"/>
    <w:rsid w:val="00D4031C"/>
  </w:style>
  <w:style w:type="character" w:customStyle="1" w:styleId="Domylnaczcionkaakapitu4">
    <w:name w:val="Domyślna czcionka akapitu4"/>
    <w:rsid w:val="00D4031C"/>
  </w:style>
  <w:style w:type="character" w:customStyle="1" w:styleId="WW8Num6z0">
    <w:name w:val="WW8Num6z0"/>
    <w:rsid w:val="00D4031C"/>
    <w:rPr>
      <w:b w:val="0"/>
    </w:rPr>
  </w:style>
  <w:style w:type="character" w:customStyle="1" w:styleId="WW8Num6z5">
    <w:name w:val="WW8Num6z5"/>
    <w:rsid w:val="00D4031C"/>
    <w:rPr>
      <w:rFonts w:ascii="Times New Roman" w:hAnsi="Times New Roman" w:cs="Times New Roman"/>
    </w:rPr>
  </w:style>
  <w:style w:type="character" w:customStyle="1" w:styleId="WW8Num10z0">
    <w:name w:val="WW8Num10z0"/>
    <w:rsid w:val="00D4031C"/>
    <w:rPr>
      <w:rFonts w:ascii="OpenSymbol" w:hAnsi="OpenSymbol" w:cs="OpenSymbol"/>
    </w:rPr>
  </w:style>
  <w:style w:type="character" w:customStyle="1" w:styleId="WW8Num15z0">
    <w:name w:val="WW8Num15z0"/>
    <w:rsid w:val="00D4031C"/>
    <w:rPr>
      <w:b w:val="0"/>
    </w:rPr>
  </w:style>
  <w:style w:type="character" w:customStyle="1" w:styleId="WW8Num15z1">
    <w:name w:val="WW8Num15z1"/>
    <w:rsid w:val="00D4031C"/>
    <w:rPr>
      <w:sz w:val="20"/>
      <w:szCs w:val="20"/>
    </w:rPr>
  </w:style>
  <w:style w:type="character" w:customStyle="1" w:styleId="WW8Num22z0">
    <w:name w:val="WW8Num22z0"/>
    <w:rsid w:val="00D4031C"/>
    <w:rPr>
      <w:sz w:val="24"/>
      <w:szCs w:val="24"/>
    </w:rPr>
  </w:style>
  <w:style w:type="character" w:customStyle="1" w:styleId="WW8Num23z0">
    <w:name w:val="WW8Num23z0"/>
    <w:rsid w:val="00D4031C"/>
    <w:rPr>
      <w:rFonts w:ascii="OpenSymbol" w:hAnsi="OpenSymbol" w:cs="OpenSymbol"/>
    </w:rPr>
  </w:style>
  <w:style w:type="character" w:customStyle="1" w:styleId="WW8Num26z0">
    <w:name w:val="WW8Num26z0"/>
    <w:rsid w:val="00D4031C"/>
    <w:rPr>
      <w:sz w:val="20"/>
      <w:szCs w:val="20"/>
    </w:rPr>
  </w:style>
  <w:style w:type="character" w:customStyle="1" w:styleId="WW8Num26z2">
    <w:name w:val="WW8Num26z2"/>
    <w:rsid w:val="00D4031C"/>
    <w:rPr>
      <w:b/>
    </w:rPr>
  </w:style>
  <w:style w:type="character" w:customStyle="1" w:styleId="WW8Num30z0">
    <w:name w:val="WW8Num30z0"/>
    <w:rsid w:val="00D4031C"/>
    <w:rPr>
      <w:b w:val="0"/>
      <w:sz w:val="22"/>
      <w:szCs w:val="22"/>
    </w:rPr>
  </w:style>
  <w:style w:type="character" w:customStyle="1" w:styleId="WW8Num31z0">
    <w:name w:val="WW8Num31z0"/>
    <w:rsid w:val="00D4031C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D4031C"/>
    <w:rPr>
      <w:b w:val="0"/>
    </w:rPr>
  </w:style>
  <w:style w:type="character" w:customStyle="1" w:styleId="WW8Num34z0">
    <w:name w:val="WW8Num34z0"/>
    <w:rsid w:val="00D4031C"/>
    <w:rPr>
      <w:sz w:val="20"/>
      <w:szCs w:val="20"/>
    </w:rPr>
  </w:style>
  <w:style w:type="character" w:customStyle="1" w:styleId="WW8Num36z0">
    <w:name w:val="WW8Num36z0"/>
    <w:rsid w:val="00D4031C"/>
    <w:rPr>
      <w:sz w:val="20"/>
      <w:szCs w:val="20"/>
    </w:rPr>
  </w:style>
  <w:style w:type="character" w:customStyle="1" w:styleId="WW8Num38z0">
    <w:name w:val="WW8Num38z0"/>
    <w:rsid w:val="00D4031C"/>
    <w:rPr>
      <w:sz w:val="20"/>
      <w:szCs w:val="20"/>
    </w:rPr>
  </w:style>
  <w:style w:type="character" w:customStyle="1" w:styleId="Domylnaczcionkaakapitu3">
    <w:name w:val="Domyślna czcionka akapitu3"/>
    <w:rsid w:val="00D4031C"/>
  </w:style>
  <w:style w:type="character" w:customStyle="1" w:styleId="Domylnaczcionkaakapitu2">
    <w:name w:val="Domyślna czcionka akapitu2"/>
    <w:rsid w:val="00D4031C"/>
  </w:style>
  <w:style w:type="character" w:customStyle="1" w:styleId="WW8Num3z0">
    <w:name w:val="WW8Num3z0"/>
    <w:rsid w:val="00D4031C"/>
    <w:rPr>
      <w:b w:val="0"/>
    </w:rPr>
  </w:style>
  <w:style w:type="character" w:customStyle="1" w:styleId="WW8Num6z3">
    <w:name w:val="WW8Num6z3"/>
    <w:rsid w:val="00D4031C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D4031C"/>
    <w:rPr>
      <w:b w:val="0"/>
    </w:rPr>
  </w:style>
  <w:style w:type="character" w:customStyle="1" w:styleId="WW8Num20z1">
    <w:name w:val="WW8Num20z1"/>
    <w:rsid w:val="00D4031C"/>
    <w:rPr>
      <w:rFonts w:ascii="Symbol" w:hAnsi="Symbol" w:cs="Symbol"/>
    </w:rPr>
  </w:style>
  <w:style w:type="character" w:customStyle="1" w:styleId="WW8Num25z2">
    <w:name w:val="WW8Num25z2"/>
    <w:rsid w:val="00D4031C"/>
    <w:rPr>
      <w:b/>
    </w:rPr>
  </w:style>
  <w:style w:type="character" w:customStyle="1" w:styleId="WW8Num27z1">
    <w:name w:val="WW8Num27z1"/>
    <w:rsid w:val="00D4031C"/>
    <w:rPr>
      <w:rFonts w:ascii="Symbol" w:eastAsia="Times New Roman" w:hAnsi="Symbol" w:cs="Tahoma"/>
    </w:rPr>
  </w:style>
  <w:style w:type="character" w:customStyle="1" w:styleId="WW8Num29z1">
    <w:name w:val="WW8Num29z1"/>
    <w:rsid w:val="00D4031C"/>
    <w:rPr>
      <w:b w:val="0"/>
    </w:rPr>
  </w:style>
  <w:style w:type="character" w:customStyle="1" w:styleId="Domylnaczcionkaakapitu1">
    <w:name w:val="Domyślna czcionka akapitu1"/>
    <w:rsid w:val="00D4031C"/>
  </w:style>
  <w:style w:type="character" w:styleId="Hipercze">
    <w:name w:val="Hyperlink"/>
    <w:rsid w:val="00D4031C"/>
    <w:rPr>
      <w:color w:val="0000FF"/>
      <w:u w:val="single"/>
    </w:rPr>
  </w:style>
  <w:style w:type="character" w:styleId="Numerstrony">
    <w:name w:val="page number"/>
    <w:basedOn w:val="Domylnaczcionkaakapitu1"/>
    <w:rsid w:val="00D4031C"/>
  </w:style>
  <w:style w:type="character" w:customStyle="1" w:styleId="symbol">
    <w:name w:val="symbol"/>
    <w:basedOn w:val="Domylnaczcionkaakapitu1"/>
    <w:rsid w:val="00D4031C"/>
  </w:style>
  <w:style w:type="character" w:customStyle="1" w:styleId="Znakinumeracji">
    <w:name w:val="Znaki numeracji"/>
    <w:rsid w:val="00D4031C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D4031C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D4031C"/>
  </w:style>
  <w:style w:type="character" w:customStyle="1" w:styleId="st">
    <w:name w:val="st"/>
    <w:basedOn w:val="Domylnaczcionkaakapitu3"/>
    <w:rsid w:val="00D4031C"/>
  </w:style>
  <w:style w:type="character" w:styleId="Uwydatnienie">
    <w:name w:val="Emphasis"/>
    <w:qFormat/>
    <w:rsid w:val="00D4031C"/>
    <w:rPr>
      <w:i/>
      <w:iCs/>
    </w:rPr>
  </w:style>
  <w:style w:type="character" w:customStyle="1" w:styleId="WW8Num58z2">
    <w:name w:val="WW8Num58z2"/>
    <w:rsid w:val="00D4031C"/>
    <w:rPr>
      <w:b/>
    </w:rPr>
  </w:style>
  <w:style w:type="paragraph" w:customStyle="1" w:styleId="Nagwek50">
    <w:name w:val="Nagłówek5"/>
    <w:basedOn w:val="Normalny"/>
    <w:next w:val="Tekstpodstawowy"/>
    <w:rsid w:val="00D403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D4031C"/>
    <w:pPr>
      <w:jc w:val="both"/>
    </w:pPr>
  </w:style>
  <w:style w:type="paragraph" w:styleId="Lista">
    <w:name w:val="List"/>
    <w:basedOn w:val="Tekstpodstawowy"/>
    <w:rsid w:val="00D4031C"/>
    <w:rPr>
      <w:rFonts w:cs="Mangal"/>
    </w:rPr>
  </w:style>
  <w:style w:type="paragraph" w:customStyle="1" w:styleId="Podpis5">
    <w:name w:val="Podpis5"/>
    <w:basedOn w:val="Normalny"/>
    <w:rsid w:val="00D4031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4031C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D403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D403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D4031C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D403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D4031C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D4031C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D403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4031C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D4031C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D4031C"/>
    <w:rPr>
      <w:rFonts w:cs="Arial"/>
      <w:szCs w:val="20"/>
    </w:rPr>
  </w:style>
  <w:style w:type="paragraph" w:styleId="Nagwek">
    <w:name w:val="header"/>
    <w:basedOn w:val="Normalny"/>
    <w:link w:val="NagwekZnak"/>
    <w:rsid w:val="00D40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4031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D4031C"/>
    <w:pPr>
      <w:spacing w:before="280" w:after="280"/>
    </w:pPr>
  </w:style>
  <w:style w:type="paragraph" w:customStyle="1" w:styleId="Tekstpodstawowy21">
    <w:name w:val="Tekst podstawowy 21"/>
    <w:basedOn w:val="Normalny"/>
    <w:rsid w:val="00D4031C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D4031C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D4031C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D4031C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D4031C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D4031C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D4031C"/>
  </w:style>
  <w:style w:type="paragraph" w:customStyle="1" w:styleId="pkt">
    <w:name w:val="pkt"/>
    <w:basedOn w:val="Normalny"/>
    <w:rsid w:val="00D4031C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D4031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D4031C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D4031C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D4031C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D4031C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D4031C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D4031C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D4031C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D4031C"/>
    <w:rPr>
      <w:sz w:val="20"/>
      <w:szCs w:val="20"/>
    </w:rPr>
  </w:style>
  <w:style w:type="paragraph" w:styleId="Tytu">
    <w:name w:val="Title"/>
    <w:basedOn w:val="Normalny"/>
    <w:next w:val="Podtytu"/>
    <w:qFormat/>
    <w:rsid w:val="00D4031C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D4031C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D4031C"/>
    <w:pPr>
      <w:suppressLineNumbers/>
    </w:pPr>
  </w:style>
  <w:style w:type="paragraph" w:customStyle="1" w:styleId="Nagwektabeli">
    <w:name w:val="Nagłówek tabeli"/>
    <w:basedOn w:val="Zawartotabeli"/>
    <w:rsid w:val="00D4031C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D4031C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D4031C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D4031C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D4031C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D4031C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8217-D434-4647-AD54-B5B713DA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magdas</cp:lastModifiedBy>
  <cp:revision>3</cp:revision>
  <cp:lastPrinted>2019-09-10T06:22:00Z</cp:lastPrinted>
  <dcterms:created xsi:type="dcterms:W3CDTF">2021-04-13T09:13:00Z</dcterms:created>
  <dcterms:modified xsi:type="dcterms:W3CDTF">2021-04-21T09:43:00Z</dcterms:modified>
</cp:coreProperties>
</file>