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586F4D" w14:textId="77777777" w:rsidR="00E8258C" w:rsidRDefault="00E8258C" w:rsidP="004A4592">
      <w:pPr>
        <w:jc w:val="right"/>
        <w:rPr>
          <w:b/>
          <w:bCs/>
          <w:sz w:val="22"/>
          <w:szCs w:val="22"/>
        </w:rPr>
      </w:pPr>
    </w:p>
    <w:p w14:paraId="40870549" w14:textId="77777777" w:rsidR="00F8576C" w:rsidRDefault="00F8576C" w:rsidP="006F688A">
      <w:pPr>
        <w:rPr>
          <w:rFonts w:ascii="Arial Nova Cond Light" w:hAnsi="Arial Nova Cond Light"/>
          <w:bCs/>
          <w:sz w:val="22"/>
          <w:szCs w:val="22"/>
        </w:rPr>
      </w:pPr>
    </w:p>
    <w:p w14:paraId="0CD68FF2" w14:textId="0BED7250" w:rsidR="00F8576C" w:rsidRDefault="00F8576C" w:rsidP="00F8576C">
      <w:pPr>
        <w:spacing w:after="12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</w:t>
      </w:r>
      <w:r w:rsidR="0096330F">
        <w:rPr>
          <w:rFonts w:ascii="Arial Nova Cond Light" w:hAnsi="Arial Nova Cond Light"/>
          <w:bCs/>
          <w:sz w:val="22"/>
          <w:szCs w:val="22"/>
        </w:rPr>
        <w:t>TP/</w:t>
      </w:r>
      <w:r w:rsidR="001B015A">
        <w:rPr>
          <w:rFonts w:ascii="Arial Nova Cond Light" w:hAnsi="Arial Nova Cond Light"/>
          <w:bCs/>
          <w:sz w:val="22"/>
          <w:szCs w:val="22"/>
        </w:rPr>
        <w:t>1/21</w:t>
      </w:r>
    </w:p>
    <w:p w14:paraId="0BB2E2CC" w14:textId="6438DEE2" w:rsidR="006F688A" w:rsidRPr="00F22D00" w:rsidRDefault="006F688A" w:rsidP="00F8576C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644E3B">
        <w:rPr>
          <w:rFonts w:ascii="Arial Nova Cond Light" w:hAnsi="Arial Nova Cond Light"/>
          <w:bCs/>
          <w:sz w:val="22"/>
          <w:szCs w:val="22"/>
        </w:rPr>
        <w:t xml:space="preserve">6 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do SWZ  </w:t>
      </w:r>
    </w:p>
    <w:p w14:paraId="68B36F78" w14:textId="3A63BFB3" w:rsidR="006F688A" w:rsidRPr="00F22D00" w:rsidRDefault="006F688A" w:rsidP="00F8576C">
      <w:pPr>
        <w:rPr>
          <w:rFonts w:ascii="Arial Nova Cond Light" w:hAnsi="Arial Nova Cond Light"/>
          <w:bCs/>
          <w:sz w:val="22"/>
          <w:szCs w:val="22"/>
        </w:rPr>
      </w:pPr>
    </w:p>
    <w:p w14:paraId="46C833BF" w14:textId="77777777" w:rsidR="00E8258C" w:rsidRDefault="00E8258C" w:rsidP="006F688A">
      <w:pPr>
        <w:rPr>
          <w:b/>
          <w:bCs/>
          <w:sz w:val="22"/>
          <w:szCs w:val="22"/>
        </w:rPr>
      </w:pPr>
    </w:p>
    <w:p w14:paraId="09760879" w14:textId="52B635F0" w:rsidR="00E8258C" w:rsidRDefault="00BE33E3" w:rsidP="00BE33E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</w:t>
      </w:r>
    </w:p>
    <w:p w14:paraId="102FB485" w14:textId="77777777" w:rsidR="00A138C9" w:rsidRPr="00D178AD" w:rsidRDefault="00A138C9" w:rsidP="00BE33E3">
      <w:pPr>
        <w:keepNext/>
        <w:shd w:val="clear" w:color="auto" w:fill="FFFFFF" w:themeFill="background1"/>
        <w:spacing w:before="240" w:after="12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 w:rsidRPr="00D178AD">
        <w:rPr>
          <w:rFonts w:ascii="Arial Nova Cond Light" w:hAnsi="Arial Nova Cond Light"/>
          <w:b/>
          <w:sz w:val="20"/>
          <w:szCs w:val="20"/>
          <w:lang w:eastAsia="pl-PL"/>
        </w:rPr>
        <w:t>ZOBOWIĄZANIE</w:t>
      </w:r>
    </w:p>
    <w:p w14:paraId="65CEA4B4" w14:textId="77777777" w:rsidR="00F8576C" w:rsidRPr="00D178AD" w:rsidRDefault="00A138C9" w:rsidP="00BE33E3">
      <w:pPr>
        <w:keepNext/>
        <w:shd w:val="clear" w:color="auto" w:fill="FFFFFF" w:themeFill="background1"/>
        <w:spacing w:before="60" w:after="240"/>
        <w:jc w:val="center"/>
        <w:rPr>
          <w:rFonts w:ascii="Arial Nova Cond Light" w:hAnsi="Arial Nova Cond Light"/>
          <w:b/>
          <w:bCs/>
          <w:sz w:val="20"/>
          <w:szCs w:val="20"/>
          <w:lang w:eastAsia="pl-PL"/>
        </w:rPr>
      </w:pPr>
      <w:r w:rsidRPr="00D178AD">
        <w:rPr>
          <w:rFonts w:ascii="Arial Nova Cond Light" w:hAnsi="Arial Nova Cond Light"/>
          <w:b/>
          <w:bCs/>
          <w:sz w:val="20"/>
          <w:szCs w:val="20"/>
          <w:lang w:eastAsia="pl-PL"/>
        </w:rPr>
        <w:t xml:space="preserve">na podstawie art. </w:t>
      </w:r>
      <w:r w:rsidR="00F8576C" w:rsidRPr="00D178AD">
        <w:rPr>
          <w:rFonts w:ascii="Arial Nova Cond Light" w:hAnsi="Arial Nova Cond Light"/>
          <w:b/>
          <w:bCs/>
          <w:sz w:val="20"/>
          <w:szCs w:val="20"/>
          <w:lang w:eastAsia="pl-PL"/>
        </w:rPr>
        <w:t>118</w:t>
      </w:r>
      <w:r w:rsidRPr="00D178AD">
        <w:rPr>
          <w:rFonts w:ascii="Arial Nova Cond Light" w:hAnsi="Arial Nova Cond Light"/>
          <w:b/>
          <w:bCs/>
          <w:sz w:val="20"/>
          <w:szCs w:val="20"/>
          <w:lang w:eastAsia="pl-PL"/>
        </w:rPr>
        <w:t xml:space="preserve"> ustawy </w:t>
      </w:r>
      <w:r w:rsidR="00F8576C" w:rsidRPr="00D178AD">
        <w:rPr>
          <w:rFonts w:ascii="Arial Nova Cond Light" w:hAnsi="Arial Nova Cond Light"/>
          <w:b/>
          <w:bCs/>
          <w:sz w:val="20"/>
          <w:szCs w:val="20"/>
          <w:lang w:eastAsia="pl-PL"/>
        </w:rPr>
        <w:t xml:space="preserve">z dnia 11 września 2019 Prawo zamówień publicznych w aktualnym brzmieniu </w:t>
      </w:r>
    </w:p>
    <w:p w14:paraId="411E5EA4" w14:textId="4314E2C3" w:rsidR="006F688A" w:rsidRDefault="00BE33E3" w:rsidP="006F688A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__________________________________________________________________________________________</w:t>
      </w:r>
    </w:p>
    <w:p w14:paraId="2CA463BE" w14:textId="2509EA78" w:rsidR="00061EA9" w:rsidRDefault="00061EA9" w:rsidP="00061EA9">
      <w:pPr>
        <w:spacing w:before="480" w:after="120"/>
        <w:ind w:left="2124" w:hanging="2124"/>
        <w:jc w:val="both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>Nazwa postępowania:</w:t>
      </w:r>
      <w:r>
        <w:rPr>
          <w:rFonts w:ascii="Arial Nova Cond Light" w:hAnsi="Arial Nova Cond Light"/>
          <w:b/>
          <w:sz w:val="22"/>
          <w:szCs w:val="22"/>
        </w:rPr>
        <w:tab/>
      </w:r>
      <w:r w:rsidR="0096330F" w:rsidRPr="0096330F">
        <w:rPr>
          <w:rFonts w:ascii="Arial Nova Cond Light" w:hAnsi="Arial Nova Cond Light"/>
          <w:bCs/>
          <w:sz w:val="22"/>
          <w:szCs w:val="22"/>
        </w:rPr>
        <w:t>PRZEPROWADZENIE EGZAMINU Z JĘZYKA ANGIELSKIEGO NA POZIOMIE B2 DLA 18 OSÓB ORAZ EGZAMINU NA POZIOMIE C1 DLA 24 OSÓB ORAZ WYDANIE CERTYFIKATÓW TELC OSOBOM, KTÓRE OSIĄGNĘŁY POZYTYWNY WYNIK EGZAMINU</w:t>
      </w:r>
    </w:p>
    <w:p w14:paraId="39932C57" w14:textId="4F8875D8" w:rsidR="00061EA9" w:rsidRDefault="00061EA9" w:rsidP="00061EA9">
      <w:pPr>
        <w:spacing w:before="120" w:after="240"/>
        <w:jc w:val="both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>Numer postępowania:</w:t>
      </w:r>
      <w:r>
        <w:rPr>
          <w:rFonts w:ascii="Arial Nova Cond Light" w:hAnsi="Arial Nova Cond Light"/>
          <w:b/>
          <w:sz w:val="22"/>
          <w:szCs w:val="22"/>
        </w:rPr>
        <w:tab/>
      </w:r>
      <w:r w:rsidRPr="00CF4DB0">
        <w:rPr>
          <w:rFonts w:ascii="Arial Nova Cond Light" w:hAnsi="Arial Nova Cond Light"/>
          <w:bCs/>
          <w:sz w:val="22"/>
          <w:szCs w:val="22"/>
        </w:rPr>
        <w:t>DAG/</w:t>
      </w:r>
      <w:r w:rsidR="0096330F">
        <w:rPr>
          <w:rFonts w:ascii="Arial Nova Cond Light" w:hAnsi="Arial Nova Cond Light"/>
          <w:bCs/>
          <w:sz w:val="22"/>
          <w:szCs w:val="22"/>
        </w:rPr>
        <w:t>TP/</w:t>
      </w:r>
      <w:r w:rsidRPr="00CF4DB0">
        <w:rPr>
          <w:rFonts w:ascii="Arial Nova Cond Light" w:hAnsi="Arial Nova Cond Light"/>
          <w:bCs/>
          <w:sz w:val="22"/>
          <w:szCs w:val="22"/>
        </w:rPr>
        <w:t>1/21</w:t>
      </w:r>
    </w:p>
    <w:p w14:paraId="45218269" w14:textId="41EC258B" w:rsidR="00A138C9" w:rsidRPr="007117D0" w:rsidRDefault="00A138C9" w:rsidP="00BE33E3">
      <w:pPr>
        <w:spacing w:before="360" w:after="24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tbl>
      <w:tblPr>
        <w:tblStyle w:val="Tabela-Siatka"/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2263"/>
        <w:gridCol w:w="7705"/>
      </w:tblGrid>
      <w:tr w:rsidR="00A50B95" w14:paraId="38D6F7E0" w14:textId="77777777" w:rsidTr="00135633">
        <w:tc>
          <w:tcPr>
            <w:tcW w:w="2263" w:type="dxa"/>
            <w:shd w:val="clear" w:color="auto" w:fill="ACB9CA" w:themeFill="text2" w:themeFillTint="66"/>
          </w:tcPr>
          <w:p w14:paraId="64C892FF" w14:textId="1871052F" w:rsidR="00A50B95" w:rsidRPr="00135633" w:rsidRDefault="00A50B95" w:rsidP="00540203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bookmarkStart w:id="0" w:name="_Hlk30750442"/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</w:tcPr>
          <w:p w14:paraId="7DBC38AB" w14:textId="77777777"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14:paraId="4F4675E5" w14:textId="77777777" w:rsidTr="00135633">
        <w:tc>
          <w:tcPr>
            <w:tcW w:w="2263" w:type="dxa"/>
            <w:shd w:val="clear" w:color="auto" w:fill="ACB9CA" w:themeFill="text2" w:themeFillTint="66"/>
          </w:tcPr>
          <w:p w14:paraId="29F01AAD" w14:textId="42E0AD85" w:rsidR="00A50B95" w:rsidRPr="00135633" w:rsidRDefault="00A50B95" w:rsidP="00540203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</w:tcPr>
          <w:p w14:paraId="7B3C3191" w14:textId="77777777"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14:paraId="5DE3E438" w14:textId="77777777" w:rsidTr="00135633">
        <w:tc>
          <w:tcPr>
            <w:tcW w:w="2263" w:type="dxa"/>
            <w:shd w:val="clear" w:color="auto" w:fill="ACB9CA" w:themeFill="text2" w:themeFillTint="66"/>
          </w:tcPr>
          <w:p w14:paraId="5D25B386" w14:textId="406DB22A" w:rsidR="00A50B95" w:rsidRPr="00135633" w:rsidRDefault="00A50B95" w:rsidP="00540203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</w:tcPr>
          <w:p w14:paraId="0A64F3A6" w14:textId="77777777"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14:paraId="00F43B0F" w14:textId="77777777" w:rsidTr="00135633">
        <w:tc>
          <w:tcPr>
            <w:tcW w:w="2263" w:type="dxa"/>
            <w:shd w:val="clear" w:color="auto" w:fill="ACB9CA" w:themeFill="text2" w:themeFillTint="66"/>
          </w:tcPr>
          <w:p w14:paraId="0AB72C09" w14:textId="46A6A837" w:rsidR="00A50B95" w:rsidRPr="00135633" w:rsidRDefault="00A50B95" w:rsidP="00540203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</w:tcPr>
          <w:p w14:paraId="30211A21" w14:textId="77777777"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14:paraId="16F484BE" w14:textId="77777777" w:rsidTr="00135633">
        <w:tc>
          <w:tcPr>
            <w:tcW w:w="2263" w:type="dxa"/>
            <w:shd w:val="clear" w:color="auto" w:fill="ACB9CA" w:themeFill="text2" w:themeFillTint="66"/>
          </w:tcPr>
          <w:p w14:paraId="348A6479" w14:textId="0290133C" w:rsidR="00A50B95" w:rsidRPr="00135633" w:rsidRDefault="00A50B95" w:rsidP="00540203">
            <w:pPr>
              <w:spacing w:line="276" w:lineRule="auto"/>
              <w:rPr>
                <w:rFonts w:ascii="Arial Nova Cond Light" w:hAnsi="Arial Nova Cond Light"/>
                <w:bCs/>
                <w:iCs/>
                <w:sz w:val="20"/>
                <w:szCs w:val="20"/>
              </w:rPr>
            </w:pPr>
            <w:bookmarkStart w:id="1" w:name="_Hlk30750333"/>
            <w:r w:rsidRPr="00135633">
              <w:rPr>
                <w:rFonts w:ascii="Arial Nova Cond Light" w:hAnsi="Arial Nova Cond Light"/>
                <w:bCs/>
                <w:iCs/>
                <w:sz w:val="20"/>
                <w:szCs w:val="20"/>
              </w:rPr>
              <w:t xml:space="preserve">REGON: </w:t>
            </w:r>
            <w:bookmarkEnd w:id="1"/>
          </w:p>
        </w:tc>
        <w:tc>
          <w:tcPr>
            <w:tcW w:w="7705" w:type="dxa"/>
          </w:tcPr>
          <w:p w14:paraId="3C3D4E60" w14:textId="77777777"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14:paraId="6C72D84D" w14:textId="77777777" w:rsidTr="00135633">
        <w:tc>
          <w:tcPr>
            <w:tcW w:w="2263" w:type="dxa"/>
            <w:shd w:val="clear" w:color="auto" w:fill="ACB9CA" w:themeFill="text2" w:themeFillTint="66"/>
          </w:tcPr>
          <w:p w14:paraId="3D95304F" w14:textId="13D91DF8" w:rsidR="00A50B95" w:rsidRPr="00135633" w:rsidRDefault="00A50B95" w:rsidP="00540203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</w:tcPr>
          <w:p w14:paraId="1F6B24E3" w14:textId="77777777"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14:paraId="279510A3" w14:textId="77777777" w:rsidTr="00135633">
        <w:tc>
          <w:tcPr>
            <w:tcW w:w="2263" w:type="dxa"/>
            <w:shd w:val="clear" w:color="auto" w:fill="ACB9CA" w:themeFill="text2" w:themeFillTint="66"/>
          </w:tcPr>
          <w:p w14:paraId="0CE0F8E3" w14:textId="7DE2D5C8" w:rsidR="00A50B95" w:rsidRPr="00135633" w:rsidRDefault="00A50B95" w:rsidP="00540203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</w:tcPr>
          <w:p w14:paraId="2DB8DA22" w14:textId="77777777"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14:paraId="63F273A2" w14:textId="77777777" w:rsidTr="00135633">
        <w:tc>
          <w:tcPr>
            <w:tcW w:w="2263" w:type="dxa"/>
            <w:shd w:val="clear" w:color="auto" w:fill="ACB9CA" w:themeFill="text2" w:themeFillTint="66"/>
          </w:tcPr>
          <w:p w14:paraId="1CABFF3B" w14:textId="02305810" w:rsidR="00A50B95" w:rsidRPr="00135633" w:rsidRDefault="00A50B95" w:rsidP="00540203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</w:tcPr>
          <w:p w14:paraId="0D6B2EE3" w14:textId="77777777"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14:paraId="48D57524" w14:textId="77777777" w:rsidTr="00135633">
        <w:tc>
          <w:tcPr>
            <w:tcW w:w="2263" w:type="dxa"/>
            <w:shd w:val="clear" w:color="auto" w:fill="ACB9CA" w:themeFill="text2" w:themeFillTint="66"/>
          </w:tcPr>
          <w:p w14:paraId="7ABC7A6A" w14:textId="13AF21C7" w:rsidR="00A50B95" w:rsidRPr="00135633" w:rsidRDefault="00A50B95" w:rsidP="00540203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</w:tcPr>
          <w:p w14:paraId="2BB1389C" w14:textId="77777777"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14:paraId="6DF334AD" w14:textId="77777777" w:rsidTr="00135633">
        <w:tc>
          <w:tcPr>
            <w:tcW w:w="2263" w:type="dxa"/>
            <w:shd w:val="clear" w:color="auto" w:fill="ACB9CA" w:themeFill="text2" w:themeFillTint="66"/>
          </w:tcPr>
          <w:p w14:paraId="56F03DDC" w14:textId="5DD2FC2D" w:rsidR="00A50B95" w:rsidRPr="00135633" w:rsidRDefault="00A50B95" w:rsidP="00540203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</w:tcPr>
          <w:p w14:paraId="598211D6" w14:textId="77777777"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14:paraId="32050D81" w14:textId="77777777" w:rsidTr="00135633">
        <w:tc>
          <w:tcPr>
            <w:tcW w:w="2263" w:type="dxa"/>
            <w:shd w:val="clear" w:color="auto" w:fill="ACB9CA" w:themeFill="text2" w:themeFillTint="66"/>
          </w:tcPr>
          <w:p w14:paraId="6EB1C257" w14:textId="022140BD" w:rsidR="00A50B95" w:rsidRPr="00135633" w:rsidRDefault="00A50B95" w:rsidP="00540203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</w:tcPr>
          <w:p w14:paraId="34797187" w14:textId="77777777"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2D8A73F" w14:textId="2EB01CFC" w:rsidR="00A50B95" w:rsidRDefault="00A50B95" w:rsidP="006A2415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</w:p>
    <w:p w14:paraId="3554C677" w14:textId="104E91AF" w:rsidR="00A50B95" w:rsidRDefault="00A50B95" w:rsidP="00A50B95"/>
    <w:bookmarkEnd w:id="0"/>
    <w:p w14:paraId="2F49D800" w14:textId="5367D883" w:rsidR="00A138C9" w:rsidRPr="0005580C" w:rsidRDefault="00A138C9" w:rsidP="00A138C9">
      <w:pPr>
        <w:autoSpaceDE w:val="0"/>
        <w:autoSpaceDN w:val="0"/>
        <w:adjustRightInd w:val="0"/>
        <w:jc w:val="both"/>
        <w:rPr>
          <w:rFonts w:ascii="Arial Nova Cond Light" w:hAnsi="Arial Nova Cond Light"/>
          <w:i/>
          <w:sz w:val="16"/>
          <w:szCs w:val="16"/>
          <w:lang w:eastAsia="pl-PL"/>
        </w:rPr>
      </w:pPr>
      <w:r w:rsidRPr="0005580C">
        <w:rPr>
          <w:rFonts w:ascii="Arial Nova Cond Light" w:hAnsi="Arial Nova Cond Light"/>
          <w:i/>
          <w:sz w:val="16"/>
          <w:szCs w:val="16"/>
          <w:lang w:eastAsia="pl-PL"/>
        </w:rPr>
        <w:t>(</w:t>
      </w:r>
      <w:r w:rsidR="00246868">
        <w:rPr>
          <w:rFonts w:ascii="Arial Nova Cond Light" w:hAnsi="Arial Nova Cond Light"/>
          <w:i/>
          <w:sz w:val="16"/>
          <w:szCs w:val="16"/>
          <w:lang w:eastAsia="pl-PL"/>
        </w:rPr>
        <w:t>W</w:t>
      </w:r>
      <w:r w:rsidRPr="0005580C">
        <w:rPr>
          <w:rFonts w:ascii="Arial Nova Cond Light" w:hAnsi="Arial Nova Cond Light"/>
          <w:i/>
          <w:sz w:val="16"/>
          <w:szCs w:val="16"/>
          <w:lang w:eastAsia="pl-PL"/>
        </w:rPr>
        <w:t xml:space="preserve"> przypadku, gdy: wniosek składany jest przez podmioty występujące wspólnie lub w przypadku spółki cywilnej należy podać nazwy /firmy/ i dokładne adresy wszystkich podmiotów, włącznie z Pełnomocnikiem. Zgodnie z art. 43 (4)</w:t>
      </w:r>
      <w:r w:rsidR="00246868">
        <w:rPr>
          <w:rFonts w:ascii="Arial Nova Cond Light" w:hAnsi="Arial Nova Cond Light"/>
          <w:i/>
          <w:sz w:val="16"/>
          <w:szCs w:val="16"/>
          <w:lang w:eastAsia="pl-PL"/>
        </w:rPr>
        <w:t xml:space="preserve"> ustawy z dnia 23 kwietnia 1964 r. w aktualnym brzmieniu </w:t>
      </w:r>
      <w:r w:rsidRPr="0005580C">
        <w:rPr>
          <w:rFonts w:ascii="Arial Nova Cond Light" w:hAnsi="Arial Nova Cond Light"/>
          <w:i/>
          <w:sz w:val="16"/>
          <w:szCs w:val="16"/>
          <w:lang w:eastAsia="pl-PL"/>
        </w:rPr>
        <w:t>firmą wykonawcy będącego osobą fizyczną jest jej imię i nazwisko)</w:t>
      </w:r>
    </w:p>
    <w:p w14:paraId="3EF041CE" w14:textId="77777777" w:rsidR="00A138C9" w:rsidRPr="007117D0" w:rsidRDefault="00A138C9" w:rsidP="00A138C9">
      <w:pPr>
        <w:autoSpaceDE w:val="0"/>
        <w:autoSpaceDN w:val="0"/>
        <w:adjustRightInd w:val="0"/>
        <w:jc w:val="both"/>
        <w:rPr>
          <w:b/>
          <w:sz w:val="22"/>
          <w:szCs w:val="22"/>
          <w:lang w:eastAsia="pl-PL"/>
        </w:rPr>
      </w:pPr>
    </w:p>
    <w:p w14:paraId="22195275" w14:textId="77777777" w:rsidR="00E20032" w:rsidRDefault="00E20032" w:rsidP="00E20032">
      <w:pPr>
        <w:spacing w:before="120" w:after="12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 xml:space="preserve">DANE </w:t>
      </w:r>
      <w:r>
        <w:rPr>
          <w:b/>
          <w:sz w:val="22"/>
          <w:szCs w:val="22"/>
          <w:lang w:eastAsia="pl-PL"/>
        </w:rPr>
        <w:t xml:space="preserve">PODMIOTU ODDAJĄCEGO DO DYSPOZYCJI WYKONAWCY ZASOBY: </w:t>
      </w:r>
    </w:p>
    <w:p w14:paraId="7968274E" w14:textId="77777777" w:rsidR="00540203" w:rsidRDefault="00540203" w:rsidP="00E20032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2263"/>
        <w:gridCol w:w="7705"/>
      </w:tblGrid>
      <w:tr w:rsidR="00540203" w14:paraId="6604FD82" w14:textId="77777777" w:rsidTr="00F94FB0">
        <w:tc>
          <w:tcPr>
            <w:tcW w:w="2263" w:type="dxa"/>
            <w:shd w:val="clear" w:color="auto" w:fill="ACB9CA" w:themeFill="text2" w:themeFillTint="66"/>
          </w:tcPr>
          <w:p w14:paraId="25E5A177" w14:textId="77777777" w:rsidR="00540203" w:rsidRPr="00135633" w:rsidRDefault="00540203" w:rsidP="00F94FB0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</w:tcPr>
          <w:p w14:paraId="7570088D" w14:textId="77777777"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14:paraId="1814C27E" w14:textId="77777777" w:rsidTr="00F94FB0">
        <w:tc>
          <w:tcPr>
            <w:tcW w:w="2263" w:type="dxa"/>
            <w:shd w:val="clear" w:color="auto" w:fill="ACB9CA" w:themeFill="text2" w:themeFillTint="66"/>
          </w:tcPr>
          <w:p w14:paraId="687E60D5" w14:textId="77777777" w:rsidR="00540203" w:rsidRPr="00135633" w:rsidRDefault="00540203" w:rsidP="00F94FB0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</w:tcPr>
          <w:p w14:paraId="5355A7D7" w14:textId="77777777"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14:paraId="09B72B69" w14:textId="77777777" w:rsidTr="00F94FB0">
        <w:tc>
          <w:tcPr>
            <w:tcW w:w="2263" w:type="dxa"/>
            <w:shd w:val="clear" w:color="auto" w:fill="ACB9CA" w:themeFill="text2" w:themeFillTint="66"/>
          </w:tcPr>
          <w:p w14:paraId="6F761803" w14:textId="77777777" w:rsidR="00540203" w:rsidRPr="00135633" w:rsidRDefault="00540203" w:rsidP="00F94FB0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</w:tcPr>
          <w:p w14:paraId="20842CCB" w14:textId="77777777"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14:paraId="7863F782" w14:textId="77777777" w:rsidTr="00F94FB0">
        <w:tc>
          <w:tcPr>
            <w:tcW w:w="2263" w:type="dxa"/>
            <w:shd w:val="clear" w:color="auto" w:fill="ACB9CA" w:themeFill="text2" w:themeFillTint="66"/>
          </w:tcPr>
          <w:p w14:paraId="53090F72" w14:textId="77777777" w:rsidR="00540203" w:rsidRPr="00135633" w:rsidRDefault="00540203" w:rsidP="00F94FB0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</w:tcPr>
          <w:p w14:paraId="1DA25A03" w14:textId="77777777"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14:paraId="4EF5020B" w14:textId="77777777" w:rsidTr="00F94FB0">
        <w:tc>
          <w:tcPr>
            <w:tcW w:w="2263" w:type="dxa"/>
            <w:shd w:val="clear" w:color="auto" w:fill="ACB9CA" w:themeFill="text2" w:themeFillTint="66"/>
          </w:tcPr>
          <w:p w14:paraId="2E1B2EF0" w14:textId="77777777" w:rsidR="00540203" w:rsidRPr="00135633" w:rsidRDefault="00540203" w:rsidP="00F94FB0">
            <w:pPr>
              <w:spacing w:line="276" w:lineRule="auto"/>
              <w:rPr>
                <w:rFonts w:ascii="Arial Nova Cond Light" w:hAnsi="Arial Nova Cond Light"/>
                <w:bCs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</w:tcPr>
          <w:p w14:paraId="63E478A3" w14:textId="77777777"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14:paraId="33F8D591" w14:textId="77777777" w:rsidTr="00F94FB0">
        <w:tc>
          <w:tcPr>
            <w:tcW w:w="2263" w:type="dxa"/>
            <w:shd w:val="clear" w:color="auto" w:fill="ACB9CA" w:themeFill="text2" w:themeFillTint="66"/>
          </w:tcPr>
          <w:p w14:paraId="285C515D" w14:textId="77777777" w:rsidR="00540203" w:rsidRPr="00135633" w:rsidRDefault="00540203" w:rsidP="00F94FB0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</w:tcPr>
          <w:p w14:paraId="78AA2FCD" w14:textId="77777777"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14:paraId="565F22C9" w14:textId="77777777" w:rsidTr="00F94FB0">
        <w:tc>
          <w:tcPr>
            <w:tcW w:w="2263" w:type="dxa"/>
            <w:shd w:val="clear" w:color="auto" w:fill="ACB9CA" w:themeFill="text2" w:themeFillTint="66"/>
          </w:tcPr>
          <w:p w14:paraId="6C25EC85" w14:textId="77777777" w:rsidR="00540203" w:rsidRPr="00135633" w:rsidRDefault="00540203" w:rsidP="00F94FB0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</w:tcPr>
          <w:p w14:paraId="05EFAA26" w14:textId="77777777"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14:paraId="572E73D7" w14:textId="77777777" w:rsidTr="00F94FB0">
        <w:tc>
          <w:tcPr>
            <w:tcW w:w="2263" w:type="dxa"/>
            <w:shd w:val="clear" w:color="auto" w:fill="ACB9CA" w:themeFill="text2" w:themeFillTint="66"/>
          </w:tcPr>
          <w:p w14:paraId="1AC64E97" w14:textId="77777777" w:rsidR="00540203" w:rsidRPr="00135633" w:rsidRDefault="00540203" w:rsidP="00F94FB0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lastRenderedPageBreak/>
              <w:t>Strona internetowa:</w:t>
            </w:r>
          </w:p>
        </w:tc>
        <w:tc>
          <w:tcPr>
            <w:tcW w:w="7705" w:type="dxa"/>
          </w:tcPr>
          <w:p w14:paraId="44C1BAF7" w14:textId="77777777"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14:paraId="5A935502" w14:textId="77777777" w:rsidTr="00F94FB0">
        <w:tc>
          <w:tcPr>
            <w:tcW w:w="2263" w:type="dxa"/>
            <w:shd w:val="clear" w:color="auto" w:fill="ACB9CA" w:themeFill="text2" w:themeFillTint="66"/>
          </w:tcPr>
          <w:p w14:paraId="2C1EDE57" w14:textId="77777777" w:rsidR="00540203" w:rsidRPr="00135633" w:rsidRDefault="00540203" w:rsidP="00F94FB0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</w:tcPr>
          <w:p w14:paraId="37448446" w14:textId="77777777"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14:paraId="207B564F" w14:textId="77777777" w:rsidTr="00F94FB0">
        <w:tc>
          <w:tcPr>
            <w:tcW w:w="2263" w:type="dxa"/>
            <w:shd w:val="clear" w:color="auto" w:fill="ACB9CA" w:themeFill="text2" w:themeFillTint="66"/>
          </w:tcPr>
          <w:p w14:paraId="613116ED" w14:textId="77777777" w:rsidR="00540203" w:rsidRPr="00135633" w:rsidRDefault="00540203" w:rsidP="00F94FB0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</w:tcPr>
          <w:p w14:paraId="33495CD6" w14:textId="77777777"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14:paraId="48C00610" w14:textId="77777777" w:rsidTr="00F94FB0">
        <w:tc>
          <w:tcPr>
            <w:tcW w:w="2263" w:type="dxa"/>
            <w:shd w:val="clear" w:color="auto" w:fill="ACB9CA" w:themeFill="text2" w:themeFillTint="66"/>
          </w:tcPr>
          <w:p w14:paraId="36AAE300" w14:textId="77777777" w:rsidR="00540203" w:rsidRPr="00135633" w:rsidRDefault="00540203" w:rsidP="00F94FB0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</w:tcPr>
          <w:p w14:paraId="54D349B8" w14:textId="77777777"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A47576E" w14:textId="77777777" w:rsidR="00540203" w:rsidRDefault="00540203" w:rsidP="00E20032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</w:p>
    <w:p w14:paraId="5B4A199C" w14:textId="77777777" w:rsidR="00540203" w:rsidRDefault="00540203" w:rsidP="00E20032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</w:p>
    <w:p w14:paraId="3AA07A21" w14:textId="53A238C1" w:rsidR="00540203" w:rsidRDefault="00540203" w:rsidP="00D550AE">
      <w:pPr>
        <w:shd w:val="clear" w:color="auto" w:fill="F2F2F2" w:themeFill="background1" w:themeFillShade="F2"/>
        <w:spacing w:before="240" w:after="24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OŚWIADCZENIE PODMIOTU UDOSTĘPNIAJĄCEGO ZASOBY: </w:t>
      </w:r>
    </w:p>
    <w:p w14:paraId="5972B287" w14:textId="547E985C" w:rsidR="00A138C9" w:rsidRPr="004F0144" w:rsidRDefault="00540203" w:rsidP="000C78C8">
      <w:pPr>
        <w:spacing w:before="240" w:after="240"/>
        <w:jc w:val="both"/>
        <w:rPr>
          <w:rFonts w:ascii="Arial Nova Cond Light" w:hAnsi="Arial Nova Cond Light"/>
          <w:bCs/>
          <w:sz w:val="20"/>
          <w:szCs w:val="20"/>
          <w:lang w:eastAsia="pl-PL"/>
        </w:rPr>
      </w:pPr>
      <w:r w:rsidRPr="004F0144">
        <w:rPr>
          <w:rFonts w:ascii="Arial Nova Cond Light" w:hAnsi="Arial Nova Cond Light"/>
          <w:bCs/>
          <w:sz w:val="20"/>
          <w:szCs w:val="20"/>
          <w:lang w:eastAsia="pl-PL"/>
        </w:rPr>
        <w:t>Niniejszym na podstawie art. 118 ustawy z dnia 11 września 2019 r. Prawo zamówień publicznych w aktualnym brzmieniu, oświadczamy, że :</w:t>
      </w:r>
    </w:p>
    <w:p w14:paraId="2037D3B7" w14:textId="682DCCC6" w:rsidR="000C78C8" w:rsidRPr="00D167C6" w:rsidRDefault="00A138C9" w:rsidP="00D167C6">
      <w:pPr>
        <w:pStyle w:val="Akapitzlist"/>
        <w:numPr>
          <w:ilvl w:val="0"/>
          <w:numId w:val="57"/>
        </w:numPr>
        <w:spacing w:after="120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D167C6">
        <w:rPr>
          <w:rFonts w:ascii="Arial Nova Cond Light" w:hAnsi="Arial Nova Cond Light"/>
          <w:sz w:val="22"/>
          <w:szCs w:val="22"/>
        </w:rPr>
        <w:t>Zobowiązujemy się do oddania do dyspozycji Wykonawcy niezbędnych zasobów, tj</w:t>
      </w:r>
      <w:r w:rsidR="000C78C8" w:rsidRPr="00D167C6">
        <w:rPr>
          <w:rFonts w:ascii="Arial Nova Cond Light" w:hAnsi="Arial Nova Cond Light"/>
          <w:sz w:val="22"/>
          <w:szCs w:val="22"/>
        </w:rPr>
        <w:t xml:space="preserve">. </w:t>
      </w:r>
      <w:r w:rsidRPr="00D167C6">
        <w:rPr>
          <w:rFonts w:ascii="Arial Nova Cond Light" w:hAnsi="Arial Nova Cond Light"/>
          <w:sz w:val="22"/>
          <w:szCs w:val="22"/>
        </w:rPr>
        <w:t>:</w:t>
      </w:r>
    </w:p>
    <w:p w14:paraId="18C1D1D3" w14:textId="1D5CE19E" w:rsidR="00A138C9" w:rsidRPr="0005580C" w:rsidRDefault="000C78C8" w:rsidP="00D167C6">
      <w:pPr>
        <w:numPr>
          <w:ilvl w:val="0"/>
          <w:numId w:val="56"/>
        </w:numPr>
        <w:ind w:left="567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………………………………………………………………………………………………………………;</w:t>
      </w:r>
    </w:p>
    <w:p w14:paraId="5E9B43EC" w14:textId="0F482BAA" w:rsidR="000C78C8" w:rsidRPr="0005580C" w:rsidRDefault="000C78C8" w:rsidP="00D167C6">
      <w:pPr>
        <w:numPr>
          <w:ilvl w:val="0"/>
          <w:numId w:val="56"/>
        </w:numPr>
        <w:ind w:left="567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………………………………………………………………………………………………………………;</w:t>
      </w:r>
    </w:p>
    <w:p w14:paraId="05899E63" w14:textId="5EBFD440" w:rsidR="000C78C8" w:rsidRPr="0005580C" w:rsidRDefault="000C78C8" w:rsidP="00D167C6">
      <w:pPr>
        <w:numPr>
          <w:ilvl w:val="0"/>
          <w:numId w:val="56"/>
        </w:numPr>
        <w:ind w:left="567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………………………………………………………………………………………………………………;</w:t>
      </w:r>
    </w:p>
    <w:p w14:paraId="0B8DF3CA" w14:textId="003E7DA3" w:rsidR="000C78C8" w:rsidRPr="0005580C" w:rsidRDefault="000C78C8" w:rsidP="00D167C6">
      <w:pPr>
        <w:numPr>
          <w:ilvl w:val="0"/>
          <w:numId w:val="56"/>
        </w:numPr>
        <w:ind w:left="567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………………………………………………………………………………………………………………;</w:t>
      </w:r>
    </w:p>
    <w:p w14:paraId="5FCE4C38" w14:textId="77777777" w:rsidR="000C78C8" w:rsidRPr="007117D0" w:rsidRDefault="000C78C8" w:rsidP="00B54637">
      <w:pPr>
        <w:jc w:val="both"/>
        <w:rPr>
          <w:sz w:val="22"/>
          <w:szCs w:val="22"/>
          <w:lang w:eastAsia="pl-PL"/>
        </w:rPr>
      </w:pPr>
    </w:p>
    <w:p w14:paraId="084EF742" w14:textId="3FDE74A6" w:rsidR="00B6694B" w:rsidRPr="00CC66FC" w:rsidRDefault="00FC192E" w:rsidP="00FE3084">
      <w:pPr>
        <w:pStyle w:val="Akapitzlist"/>
        <w:numPr>
          <w:ilvl w:val="0"/>
          <w:numId w:val="57"/>
        </w:numPr>
        <w:spacing w:after="240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D167C6">
        <w:rPr>
          <w:rFonts w:ascii="Arial Nova Cond Light" w:hAnsi="Arial Nova Cond Light"/>
          <w:sz w:val="22"/>
          <w:szCs w:val="22"/>
        </w:rPr>
        <w:t xml:space="preserve">Potwierdzamy, że stosunek łączący Wykonawcę z naszym podmiotem </w:t>
      </w:r>
      <w:r w:rsidR="00D167C6" w:rsidRPr="00D167C6">
        <w:rPr>
          <w:rFonts w:ascii="Arial Nova Cond Light" w:hAnsi="Arial Nova Cond Light"/>
          <w:sz w:val="22"/>
          <w:szCs w:val="22"/>
        </w:rPr>
        <w:t xml:space="preserve">gwarantuje rzeczywisty dostęp do udostępnionych zasobów. </w:t>
      </w:r>
      <w:r w:rsidR="00A138C9" w:rsidRPr="00CC66FC">
        <w:rPr>
          <w:rFonts w:ascii="Arial Nova Cond Light" w:hAnsi="Arial Nova Cond Light"/>
          <w:sz w:val="22"/>
          <w:szCs w:val="22"/>
        </w:rPr>
        <w:t xml:space="preserve">Jednocześnie przedstawiam </w:t>
      </w:r>
      <w:r w:rsidR="00B54637" w:rsidRPr="00CC66FC">
        <w:rPr>
          <w:rFonts w:ascii="Arial Nova Cond Light" w:hAnsi="Arial Nova Cond Light"/>
          <w:sz w:val="22"/>
          <w:szCs w:val="22"/>
        </w:rPr>
        <w:t xml:space="preserve">poniższe informacje dotyczące: </w:t>
      </w:r>
    </w:p>
    <w:p w14:paraId="58705C91" w14:textId="6F413779" w:rsidR="002608FD" w:rsidRPr="00CA58FD" w:rsidRDefault="002608FD" w:rsidP="007D73B0">
      <w:pPr>
        <w:numPr>
          <w:ilvl w:val="0"/>
          <w:numId w:val="5"/>
        </w:numPr>
        <w:spacing w:after="240"/>
        <w:ind w:left="709" w:hanging="425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Zakresu dostępnych Wykonawcy zasobów podmiotu</w:t>
      </w:r>
      <w:r w:rsidR="00CC66FC">
        <w:rPr>
          <w:rFonts w:ascii="Arial Nova Cond Light" w:hAnsi="Arial Nova Cond Light"/>
          <w:sz w:val="22"/>
          <w:szCs w:val="22"/>
          <w:lang w:eastAsia="pl-PL"/>
        </w:rPr>
        <w:t xml:space="preserve"> udostępniającego zasoby</w:t>
      </w:r>
      <w:r w:rsidRPr="00CA58FD">
        <w:rPr>
          <w:rFonts w:ascii="Arial Nova Cond Light" w:hAnsi="Arial Nova Cond Light"/>
          <w:sz w:val="22"/>
          <w:szCs w:val="22"/>
          <w:lang w:eastAsia="pl-PL"/>
        </w:rPr>
        <w:t xml:space="preserve">: </w:t>
      </w:r>
    </w:p>
    <w:p w14:paraId="699C0C5A" w14:textId="1891B572" w:rsidR="002608FD" w:rsidRPr="00CA58FD" w:rsidRDefault="002608FD" w:rsidP="007D73B0">
      <w:pPr>
        <w:spacing w:after="120"/>
        <w:ind w:left="709" w:hanging="1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320B51" w14:textId="77777777" w:rsidR="005C64D7" w:rsidRDefault="002608FD" w:rsidP="007D73B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40"/>
        <w:ind w:left="709" w:hanging="425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Sposobu</w:t>
      </w:r>
      <w:r w:rsidR="00CC66FC">
        <w:rPr>
          <w:rFonts w:ascii="Arial Nova Cond Light" w:hAnsi="Arial Nova Cond Light"/>
          <w:sz w:val="22"/>
          <w:szCs w:val="22"/>
          <w:lang w:eastAsia="pl-PL"/>
        </w:rPr>
        <w:t xml:space="preserve"> </w:t>
      </w:r>
      <w:r w:rsidR="005C64D7">
        <w:rPr>
          <w:rFonts w:ascii="Arial Nova Cond Light" w:hAnsi="Arial Nova Cond Light"/>
          <w:sz w:val="22"/>
          <w:szCs w:val="22"/>
          <w:lang w:eastAsia="pl-PL"/>
        </w:rPr>
        <w:t xml:space="preserve">i okresu udostępnienia Wykonawcy i wykorzystania przez niego zasobów podmiotu udostępniającego te zasoby przy wykonywaniu zamówienia: </w:t>
      </w:r>
    </w:p>
    <w:p w14:paraId="73A3C33D" w14:textId="5F24BE11" w:rsidR="002608FD" w:rsidRPr="00CA58FD" w:rsidRDefault="002608FD" w:rsidP="007D73B0">
      <w:pPr>
        <w:spacing w:after="120"/>
        <w:ind w:left="709" w:hanging="1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85DE37" w14:textId="77777777" w:rsidR="002608FD" w:rsidRPr="00CA58FD" w:rsidRDefault="002608FD" w:rsidP="007D73B0">
      <w:pPr>
        <w:suppressAutoHyphens w:val="0"/>
        <w:autoSpaceDE w:val="0"/>
        <w:autoSpaceDN w:val="0"/>
        <w:adjustRightInd w:val="0"/>
        <w:ind w:left="709" w:hanging="425"/>
        <w:jc w:val="both"/>
        <w:rPr>
          <w:rFonts w:ascii="Arial Nova Cond Light" w:hAnsi="Arial Nova Cond Light"/>
          <w:sz w:val="22"/>
          <w:szCs w:val="22"/>
          <w:lang w:eastAsia="pl-PL"/>
        </w:rPr>
      </w:pPr>
    </w:p>
    <w:p w14:paraId="6D1CA2DD" w14:textId="77777777" w:rsidR="00C80958" w:rsidRDefault="00C80958" w:rsidP="007D73B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40"/>
        <w:ind w:left="709" w:hanging="425"/>
        <w:jc w:val="both"/>
        <w:rPr>
          <w:rFonts w:ascii="Arial Nova Cond Light" w:hAnsi="Arial Nova Cond Light"/>
          <w:sz w:val="22"/>
          <w:szCs w:val="22"/>
          <w:lang w:eastAsia="pl-PL"/>
        </w:rPr>
      </w:pPr>
      <w:r>
        <w:rPr>
          <w:rFonts w:ascii="Arial Nova Cond Light" w:hAnsi="Arial Nova Cond Light"/>
          <w:sz w:val="22"/>
          <w:szCs w:val="22"/>
          <w:lang w:eastAsia="pl-PL"/>
        </w:rPr>
        <w:t xml:space="preserve">Czy i w jakim zakresie podmiot udostępniający zasoby, na zdolnościach którego Wykonawca polega w odniesieniu do warunków udziału w postępowaniu dotyczących wykształcenia, kwalifikacji zawodowych lub doświadczenia , zrealizuje roboty budowlane lub usługi, których wskazane zdolności dotyczą: </w:t>
      </w:r>
    </w:p>
    <w:p w14:paraId="40046A3E" w14:textId="1EE41AAF" w:rsidR="00147147" w:rsidRPr="00CA58FD" w:rsidRDefault="00147147" w:rsidP="007D73B0">
      <w:pPr>
        <w:spacing w:after="240"/>
        <w:ind w:left="709" w:hanging="1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BD7F29" w14:textId="652AFDF5" w:rsidR="00A138C9" w:rsidRPr="007D73B0" w:rsidRDefault="00A138C9" w:rsidP="007D73B0">
      <w:pPr>
        <w:pStyle w:val="Akapitzlist"/>
        <w:numPr>
          <w:ilvl w:val="0"/>
          <w:numId w:val="57"/>
        </w:numPr>
        <w:ind w:left="284"/>
        <w:jc w:val="both"/>
        <w:rPr>
          <w:rFonts w:ascii="Arial Nova Cond Light" w:hAnsi="Arial Nova Cond Light"/>
          <w:iCs/>
          <w:sz w:val="22"/>
          <w:szCs w:val="22"/>
        </w:rPr>
      </w:pPr>
      <w:r w:rsidRPr="007D73B0">
        <w:rPr>
          <w:rFonts w:ascii="Arial Nova Cond Light" w:hAnsi="Arial Nova Cond Light"/>
          <w:sz w:val="22"/>
          <w:szCs w:val="22"/>
        </w:rPr>
        <w:t xml:space="preserve">Będziemy / nie będziemy* </w:t>
      </w:r>
      <w:r w:rsidRPr="007D73B0">
        <w:rPr>
          <w:rFonts w:ascii="Arial Nova Cond Light" w:hAnsi="Arial Nova Cond Light"/>
          <w:iCs/>
          <w:sz w:val="22"/>
          <w:szCs w:val="22"/>
        </w:rPr>
        <w:t>realizowali część zamówienia poprzez jego wykonanie w ramach podwykonawstwa.</w:t>
      </w:r>
    </w:p>
    <w:p w14:paraId="6CC43C8E" w14:textId="77777777" w:rsidR="006326A2" w:rsidRDefault="006326A2" w:rsidP="00B54637">
      <w:pPr>
        <w:jc w:val="both"/>
        <w:rPr>
          <w:iCs/>
          <w:sz w:val="22"/>
          <w:szCs w:val="22"/>
          <w:lang w:eastAsia="pl-PL"/>
        </w:rPr>
      </w:pPr>
    </w:p>
    <w:p w14:paraId="3F540CAC" w14:textId="77777777" w:rsidR="006326A2" w:rsidRDefault="006326A2" w:rsidP="00B54637">
      <w:pPr>
        <w:jc w:val="both"/>
        <w:rPr>
          <w:iCs/>
          <w:sz w:val="22"/>
          <w:szCs w:val="22"/>
          <w:lang w:eastAsia="pl-PL"/>
        </w:rPr>
      </w:pPr>
    </w:p>
    <w:p w14:paraId="1676EA58" w14:textId="77777777" w:rsidR="006326A2" w:rsidRDefault="006326A2" w:rsidP="00B54637">
      <w:pPr>
        <w:jc w:val="both"/>
        <w:rPr>
          <w:iCs/>
          <w:sz w:val="22"/>
          <w:szCs w:val="22"/>
          <w:lang w:eastAsia="pl-PL"/>
        </w:rPr>
      </w:pPr>
    </w:p>
    <w:p w14:paraId="6B08ECDC" w14:textId="77777777" w:rsidR="006326A2" w:rsidRPr="00F22D00" w:rsidRDefault="006326A2" w:rsidP="006326A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5073AB48" w14:textId="77777777" w:rsidR="006326A2" w:rsidRPr="00F22D00" w:rsidRDefault="006326A2" w:rsidP="006326A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007ED0A3" w14:textId="77777777" w:rsidR="006326A2" w:rsidRPr="00F22D00" w:rsidRDefault="006326A2" w:rsidP="006326A2">
      <w:pPr>
        <w:pStyle w:val="Akapitzlist"/>
        <w:ind w:left="4532" w:firstLine="42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1C16AAC6" w14:textId="77777777" w:rsidR="006326A2" w:rsidRPr="00F22D00" w:rsidRDefault="006326A2" w:rsidP="006326A2">
      <w:pPr>
        <w:pStyle w:val="Akapitzlist"/>
        <w:ind w:left="4248" w:firstLine="708"/>
        <w:jc w:val="both"/>
        <w:rPr>
          <w:rFonts w:ascii="Arial Nova Cond Light" w:hAnsi="Arial Nova Cond Light"/>
          <w:bCs/>
          <w:sz w:val="16"/>
          <w:szCs w:val="16"/>
        </w:rPr>
      </w:pPr>
      <w:r w:rsidRPr="00F22D00">
        <w:rPr>
          <w:rFonts w:ascii="Arial Nova Cond Light" w:hAnsi="Arial Nova Cond Light"/>
          <w:bCs/>
          <w:sz w:val="16"/>
          <w:szCs w:val="16"/>
        </w:rPr>
        <w:t xml:space="preserve">    ( Podpis osoby/osób uprawnionej/ uprawnionych do reprezentacji podmiotu )</w:t>
      </w:r>
    </w:p>
    <w:p w14:paraId="2CA23231" w14:textId="77777777" w:rsidR="006326A2" w:rsidRPr="00F22D00" w:rsidRDefault="006326A2" w:rsidP="006326A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656C52FC" w14:textId="77777777" w:rsidR="006326A2" w:rsidRPr="006326A2" w:rsidRDefault="006326A2" w:rsidP="00B54637">
      <w:pPr>
        <w:jc w:val="both"/>
        <w:rPr>
          <w:iCs/>
          <w:sz w:val="20"/>
          <w:szCs w:val="20"/>
          <w:lang w:eastAsia="pl-PL"/>
        </w:rPr>
      </w:pPr>
    </w:p>
    <w:p w14:paraId="07B87331" w14:textId="77777777" w:rsidR="00A138C9" w:rsidRPr="006326A2" w:rsidRDefault="00A138C9" w:rsidP="00B54637">
      <w:pPr>
        <w:autoSpaceDE w:val="0"/>
        <w:autoSpaceDN w:val="0"/>
        <w:adjustRightInd w:val="0"/>
        <w:jc w:val="both"/>
        <w:rPr>
          <w:rFonts w:ascii="Arial Nova Cond Light" w:hAnsi="Arial Nova Cond Light"/>
          <w:sz w:val="20"/>
          <w:szCs w:val="20"/>
          <w:lang w:eastAsia="pl-PL"/>
        </w:rPr>
      </w:pPr>
      <w:r w:rsidRPr="006326A2">
        <w:rPr>
          <w:rFonts w:ascii="Arial Nova Cond Light" w:hAnsi="Arial Nova Cond Light"/>
          <w:i/>
          <w:sz w:val="20"/>
          <w:szCs w:val="20"/>
          <w:lang w:eastAsia="pl-PL"/>
        </w:rPr>
        <w:t>*</w:t>
      </w:r>
      <w:r w:rsidR="006326A2" w:rsidRPr="006326A2">
        <w:rPr>
          <w:rFonts w:ascii="Arial Nova Cond Light" w:hAnsi="Arial Nova Cond Light"/>
          <w:i/>
          <w:sz w:val="20"/>
          <w:szCs w:val="20"/>
          <w:lang w:eastAsia="pl-PL"/>
        </w:rPr>
        <w:t xml:space="preserve"> </w:t>
      </w:r>
      <w:r w:rsidRPr="006326A2">
        <w:rPr>
          <w:rFonts w:ascii="Arial Nova Cond Light" w:hAnsi="Arial Nova Cond Light"/>
          <w:i/>
          <w:sz w:val="20"/>
          <w:szCs w:val="20"/>
          <w:lang w:eastAsia="pl-PL"/>
        </w:rPr>
        <w:t xml:space="preserve">niepotrzebne skreślić </w:t>
      </w:r>
    </w:p>
    <w:p w14:paraId="4A27CE4E" w14:textId="77777777" w:rsidR="00A138C9" w:rsidRPr="006326A2" w:rsidRDefault="00A138C9" w:rsidP="00B54637">
      <w:pPr>
        <w:tabs>
          <w:tab w:val="left" w:pos="5245"/>
        </w:tabs>
        <w:ind w:right="-86"/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</w:p>
    <w:p w14:paraId="74226651" w14:textId="77777777" w:rsidR="00A138C9" w:rsidRPr="006C74DD" w:rsidRDefault="00A138C9" w:rsidP="006326A2">
      <w:pPr>
        <w:tabs>
          <w:tab w:val="left" w:pos="5245"/>
        </w:tabs>
        <w:spacing w:after="120"/>
        <w:ind w:right="-86"/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  <w:r w:rsidRPr="006C74DD">
        <w:rPr>
          <w:rFonts w:ascii="Arial Nova Cond Light" w:hAnsi="Arial Nova Cond Light"/>
          <w:i/>
          <w:sz w:val="20"/>
          <w:szCs w:val="20"/>
          <w:lang w:eastAsia="pl-PL"/>
        </w:rPr>
        <w:t xml:space="preserve">Uwaga: </w:t>
      </w:r>
    </w:p>
    <w:p w14:paraId="66BC256A" w14:textId="74A831EB" w:rsidR="00904690" w:rsidRDefault="00A138C9" w:rsidP="004A4592">
      <w:pPr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  <w:r w:rsidRPr="006C74DD">
        <w:rPr>
          <w:rFonts w:ascii="Arial Nova Cond Light" w:hAnsi="Arial Nova Cond Light"/>
          <w:i/>
          <w:sz w:val="20"/>
          <w:szCs w:val="20"/>
          <w:lang w:eastAsia="pl-PL"/>
        </w:rPr>
        <w:t>Wykonawca załącza dokumenty podmiotu zobowiązującego się do oddania do dyspozycji Wykonawcy niezbędnych zasobów zgodnie z wymaganiami Zamawiającego określonymi w SWZ.</w:t>
      </w:r>
    </w:p>
    <w:p w14:paraId="738FF4B0" w14:textId="74AAE890" w:rsidR="0021036C" w:rsidRDefault="0021036C" w:rsidP="004A4592">
      <w:pPr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</w:p>
    <w:p w14:paraId="5BA8DA6A" w14:textId="77D00951" w:rsidR="0021036C" w:rsidRDefault="0021036C" w:rsidP="004A4592">
      <w:pPr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</w:p>
    <w:p w14:paraId="0F7A4E8B" w14:textId="77777777" w:rsidR="0021036C" w:rsidRPr="0021036C" w:rsidRDefault="0021036C" w:rsidP="0021036C">
      <w:pPr>
        <w:autoSpaceDE w:val="0"/>
        <w:autoSpaceDN w:val="0"/>
        <w:adjustRightInd w:val="0"/>
        <w:spacing w:after="120" w:line="276" w:lineRule="auto"/>
        <w:jc w:val="both"/>
        <w:rPr>
          <w:rFonts w:ascii="Arial Nova Cond Light" w:eastAsia="Verdana,Italic" w:hAnsi="Arial Nova Cond Light"/>
          <w:iCs/>
          <w:sz w:val="16"/>
          <w:szCs w:val="16"/>
        </w:rPr>
      </w:pPr>
      <w:r w:rsidRPr="0021036C">
        <w:rPr>
          <w:rFonts w:ascii="Arial Nova Cond Light" w:eastAsia="Verdana,Italic" w:hAnsi="Arial Nova Cond Light"/>
          <w:iCs/>
          <w:sz w:val="16"/>
          <w:szCs w:val="16"/>
        </w:rPr>
        <w:t>UWAGA:</w:t>
      </w:r>
    </w:p>
    <w:p w14:paraId="6223F414" w14:textId="56ED574A" w:rsidR="0021036C" w:rsidRPr="0021036C" w:rsidRDefault="0021036C" w:rsidP="0021036C">
      <w:pPr>
        <w:autoSpaceDE w:val="0"/>
        <w:autoSpaceDN w:val="0"/>
        <w:adjustRightInd w:val="0"/>
        <w:spacing w:line="276" w:lineRule="auto"/>
        <w:jc w:val="both"/>
        <w:rPr>
          <w:rFonts w:ascii="Arial Nova Cond Light" w:eastAsia="Verdana,Italic" w:hAnsi="Arial Nova Cond Light"/>
          <w:iCs/>
          <w:sz w:val="16"/>
          <w:szCs w:val="16"/>
        </w:rPr>
      </w:pPr>
      <w:r w:rsidRPr="0021036C">
        <w:rPr>
          <w:rFonts w:ascii="Arial Nova Cond Light" w:eastAsia="Verdana,Italic" w:hAnsi="Arial Nova Cond Light"/>
          <w:iCs/>
          <w:sz w:val="16"/>
          <w:szCs w:val="16"/>
        </w:rPr>
        <w:t>Zamiast niniejszego Zobowiązania Wykonawca możne przedstawić inny podmiotowy środek dowodowy potwierdzający, że Wykonawca realizując zamówienie, będzie dysponował niezbędnymi zasobami podmiotów udostępniających zasoby w zakresie określonym w art. 118 ust. 1 ustawy</w:t>
      </w:r>
      <w:r w:rsidRPr="0021036C">
        <w:rPr>
          <w:rFonts w:ascii="Arial Nova Cond Light" w:hAnsi="Arial Nova Cond Light"/>
          <w:sz w:val="16"/>
          <w:szCs w:val="16"/>
        </w:rPr>
        <w:t xml:space="preserve"> </w:t>
      </w:r>
      <w:r w:rsidRPr="0021036C">
        <w:rPr>
          <w:rFonts w:ascii="Arial Nova Cond Light" w:eastAsia="Verdana,Italic" w:hAnsi="Arial Nova Cond Light"/>
          <w:iCs/>
          <w:sz w:val="16"/>
          <w:szCs w:val="16"/>
        </w:rPr>
        <w:t>z dnia11 września 2019 r. Prawo zamówień publicznych, jeżeli Wykonawca w celu wykazania spełnienia warunków udziału w postępowaniu polega na zdolnościach technicznych lub zawodowych lub sytuacji finansowej lub ekonomicznej podmiotów udostępniających zasoby.</w:t>
      </w:r>
    </w:p>
    <w:p w14:paraId="03026F73" w14:textId="2D1C3E55" w:rsidR="0021036C" w:rsidRDefault="0021036C" w:rsidP="004A4592">
      <w:pPr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</w:p>
    <w:p w14:paraId="2F900617" w14:textId="3FE0695A" w:rsidR="00682A85" w:rsidRDefault="00682A85" w:rsidP="004A4592">
      <w:pPr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</w:p>
    <w:p w14:paraId="1F366DFA" w14:textId="0E480CE4" w:rsidR="00682A85" w:rsidRPr="00682A85" w:rsidRDefault="00682A85" w:rsidP="00682A85">
      <w:pPr>
        <w:shd w:val="clear" w:color="auto" w:fill="F2F2F2" w:themeFill="background1" w:themeFillShade="F2"/>
        <w:spacing w:line="276" w:lineRule="auto"/>
        <w:jc w:val="both"/>
        <w:rPr>
          <w:rFonts w:ascii="Arial Nova Cond Light" w:hAnsi="Arial Nova Cond Light"/>
          <w:b/>
          <w:sz w:val="22"/>
          <w:szCs w:val="22"/>
        </w:rPr>
      </w:pPr>
      <w:r w:rsidRPr="00682A85">
        <w:rPr>
          <w:rFonts w:ascii="Arial Nova Cond Light" w:hAnsi="Arial Nova Cond Light"/>
          <w:b/>
          <w:sz w:val="22"/>
          <w:szCs w:val="22"/>
        </w:rPr>
        <w:t>OŚWIADCZENIA O SPEŁNIANIU WARUNKÓW UDZIAŁU W POSTĘPOWANIU ORAZ BRAKU PODSTW WYKLUCZENIA PODMIOTU NA KTÓREGO ZASOBY POW</w:t>
      </w:r>
      <w:r w:rsidR="00051CF1">
        <w:rPr>
          <w:rFonts w:ascii="Arial Nova Cond Light" w:hAnsi="Arial Nova Cond Light"/>
          <w:b/>
          <w:sz w:val="22"/>
          <w:szCs w:val="22"/>
        </w:rPr>
        <w:t>O</w:t>
      </w:r>
      <w:r w:rsidRPr="00682A85">
        <w:rPr>
          <w:rFonts w:ascii="Arial Nova Cond Light" w:hAnsi="Arial Nova Cond Light"/>
          <w:b/>
          <w:sz w:val="22"/>
          <w:szCs w:val="22"/>
        </w:rPr>
        <w:t xml:space="preserve">ŁUJE SIĘ WYKONAWCA </w:t>
      </w:r>
    </w:p>
    <w:p w14:paraId="713DD23A" w14:textId="6BB6F893" w:rsidR="00682A85" w:rsidRDefault="00682A85" w:rsidP="004A4592">
      <w:pPr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</w:p>
    <w:p w14:paraId="3F4ED66E" w14:textId="77777777" w:rsidR="00682A85" w:rsidRDefault="00682A85" w:rsidP="004A4592">
      <w:pPr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</w:p>
    <w:p w14:paraId="420EEDF5" w14:textId="63B34646" w:rsidR="00682A85" w:rsidRPr="007F4421" w:rsidRDefault="006E2CB2" w:rsidP="00682A85">
      <w:pPr>
        <w:shd w:val="clear" w:color="auto" w:fill="FFFFFF" w:themeFill="background1"/>
        <w:spacing w:line="276" w:lineRule="auto"/>
        <w:jc w:val="both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 xml:space="preserve">OŚWIADCZENIE </w:t>
      </w:r>
      <w:r w:rsidR="00682A85" w:rsidRPr="007F4421">
        <w:rPr>
          <w:rFonts w:ascii="Arial Nova Cond Light" w:hAnsi="Arial Nova Cond Light"/>
          <w:b/>
          <w:sz w:val="22"/>
          <w:szCs w:val="22"/>
        </w:rPr>
        <w:t>DOTYCZĄC</w:t>
      </w:r>
      <w:r>
        <w:rPr>
          <w:rFonts w:ascii="Arial Nova Cond Light" w:hAnsi="Arial Nova Cond Light"/>
          <w:b/>
          <w:sz w:val="22"/>
          <w:szCs w:val="22"/>
        </w:rPr>
        <w:t>E</w:t>
      </w:r>
      <w:r w:rsidR="00682A85" w:rsidRPr="007F4421">
        <w:rPr>
          <w:rFonts w:ascii="Arial Nova Cond Light" w:hAnsi="Arial Nova Cond Light"/>
          <w:b/>
          <w:sz w:val="22"/>
          <w:szCs w:val="22"/>
        </w:rPr>
        <w:t xml:space="preserve"> </w:t>
      </w:r>
      <w:r w:rsidR="00682A85">
        <w:rPr>
          <w:rFonts w:ascii="Arial Nova Cond Light" w:hAnsi="Arial Nova Cond Light"/>
          <w:b/>
          <w:sz w:val="22"/>
          <w:szCs w:val="22"/>
        </w:rPr>
        <w:t>SPEŁNIANIA PRZEZ PODMIOT WARUNKÓW UDZIAŁU W POSTĘPOWANIU</w:t>
      </w:r>
      <w:r w:rsidR="00682A85" w:rsidRPr="007F4421">
        <w:rPr>
          <w:rFonts w:ascii="Arial Nova Cond Light" w:hAnsi="Arial Nova Cond Light"/>
          <w:b/>
          <w:sz w:val="22"/>
          <w:szCs w:val="22"/>
        </w:rPr>
        <w:t>:</w:t>
      </w:r>
    </w:p>
    <w:p w14:paraId="51CBB77B" w14:textId="77777777" w:rsidR="00682A85" w:rsidRPr="007F4421" w:rsidRDefault="00682A85" w:rsidP="00682A85">
      <w:pPr>
        <w:spacing w:before="240" w:line="360" w:lineRule="auto"/>
        <w:jc w:val="both"/>
        <w:rPr>
          <w:rFonts w:ascii="Arial Nova Cond Light" w:hAnsi="Arial Nova Cond Light"/>
          <w:sz w:val="22"/>
          <w:szCs w:val="22"/>
        </w:rPr>
      </w:pPr>
      <w:r w:rsidRPr="007F4421">
        <w:rPr>
          <w:rFonts w:ascii="Arial Nova Cond Light" w:hAnsi="Arial Nova Cond Light"/>
          <w:sz w:val="22"/>
          <w:szCs w:val="22"/>
        </w:rPr>
        <w:t xml:space="preserve">Oświadczam, że spełniam warunki udziału w postępowaniu określone przez zamawiającego w   ogłoszeniu o zamówieniu oraz w specyfikacji warunków zamówienia pn.: jak na wstępie oświadczenia. </w:t>
      </w:r>
    </w:p>
    <w:p w14:paraId="0F4AC912" w14:textId="77777777" w:rsidR="00682A85" w:rsidRDefault="00682A85" w:rsidP="00682A85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</w:p>
    <w:p w14:paraId="431073C8" w14:textId="77777777" w:rsidR="00682A85" w:rsidRPr="007F4421" w:rsidRDefault="00682A85" w:rsidP="00682A85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>…………………………………………...</w:t>
      </w:r>
    </w:p>
    <w:p w14:paraId="69369AFE" w14:textId="77777777" w:rsidR="00682A85" w:rsidRPr="007F4421" w:rsidRDefault="00682A85" w:rsidP="00682A85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</w:t>
      </w:r>
      <w:r>
        <w:rPr>
          <w:rFonts w:ascii="Arial Nova Cond Light" w:hAnsi="Arial Nova Cond Light"/>
          <w:sz w:val="20"/>
          <w:szCs w:val="20"/>
        </w:rPr>
        <w:t xml:space="preserve">    </w:t>
      </w:r>
      <w:r w:rsidRPr="007F4421">
        <w:rPr>
          <w:rFonts w:ascii="Arial Nova Cond Light" w:hAnsi="Arial Nova Cond Light"/>
          <w:sz w:val="16"/>
          <w:szCs w:val="16"/>
        </w:rPr>
        <w:t xml:space="preserve"> ( Miejscowość, data )</w:t>
      </w:r>
    </w:p>
    <w:p w14:paraId="6EE4EC38" w14:textId="77777777" w:rsidR="00682A85" w:rsidRPr="007F4421" w:rsidRDefault="00682A85" w:rsidP="00682A85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</w:t>
      </w:r>
      <w:r w:rsidRPr="007F4421">
        <w:rPr>
          <w:rFonts w:ascii="Arial Nova Cond Light" w:hAnsi="Arial Nova Cond Light"/>
          <w:sz w:val="20"/>
          <w:szCs w:val="20"/>
        </w:rPr>
        <w:t>……………………………………………………….</w:t>
      </w:r>
    </w:p>
    <w:p w14:paraId="5F471A66" w14:textId="77777777" w:rsidR="00682A85" w:rsidRPr="007F4421" w:rsidRDefault="00682A85" w:rsidP="00682A85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 </w:t>
      </w:r>
      <w:r w:rsidRPr="007F4421">
        <w:rPr>
          <w:rFonts w:ascii="Arial Nova Cond Light" w:hAnsi="Arial Nova Cond Light"/>
          <w:sz w:val="16"/>
          <w:szCs w:val="16"/>
        </w:rPr>
        <w:t>( Podpis osoby/osób uprawnionej/ uprawnionych do reprezentacji podmiotu )</w:t>
      </w:r>
    </w:p>
    <w:p w14:paraId="0166065E" w14:textId="26FE79A6" w:rsidR="00682A85" w:rsidRDefault="00682A85" w:rsidP="004A4592">
      <w:pPr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</w:p>
    <w:p w14:paraId="0B8D8D5B" w14:textId="50748A70" w:rsidR="006D72FF" w:rsidRPr="006D72FF" w:rsidRDefault="006D72FF" w:rsidP="006D72FF">
      <w:pPr>
        <w:rPr>
          <w:rFonts w:ascii="Arial Nova Cond Light" w:hAnsi="Arial Nova Cond Light"/>
          <w:sz w:val="20"/>
          <w:szCs w:val="20"/>
          <w:lang w:eastAsia="pl-PL"/>
        </w:rPr>
      </w:pPr>
    </w:p>
    <w:p w14:paraId="3FC5D968" w14:textId="04EE7EAF" w:rsidR="006E2CB2" w:rsidRPr="00510A55" w:rsidRDefault="006E2CB2" w:rsidP="006E2CB2">
      <w:pPr>
        <w:shd w:val="clear" w:color="auto" w:fill="FFFFFF" w:themeFill="background1"/>
        <w:spacing w:line="276" w:lineRule="auto"/>
        <w:jc w:val="both"/>
        <w:rPr>
          <w:rFonts w:ascii="Arial Nova Cond Light" w:hAnsi="Arial Nova Cond Light"/>
          <w:b/>
          <w:sz w:val="22"/>
          <w:szCs w:val="22"/>
        </w:rPr>
      </w:pPr>
      <w:r w:rsidRPr="00510A55">
        <w:rPr>
          <w:rFonts w:ascii="Arial Nova Cond Light" w:hAnsi="Arial Nova Cond Light"/>
          <w:b/>
          <w:sz w:val="22"/>
          <w:szCs w:val="22"/>
        </w:rPr>
        <w:t>OŚWIADCZENI</w:t>
      </w:r>
      <w:r>
        <w:rPr>
          <w:rFonts w:ascii="Arial Nova Cond Light" w:hAnsi="Arial Nova Cond Light"/>
          <w:b/>
          <w:sz w:val="22"/>
          <w:szCs w:val="22"/>
        </w:rPr>
        <w:t>E</w:t>
      </w:r>
      <w:r w:rsidRPr="00510A55">
        <w:rPr>
          <w:rFonts w:ascii="Arial Nova Cond Light" w:hAnsi="Arial Nova Cond Light"/>
          <w:b/>
          <w:sz w:val="22"/>
          <w:szCs w:val="22"/>
        </w:rPr>
        <w:t xml:space="preserve"> DOTYCZĄCE </w:t>
      </w:r>
      <w:r>
        <w:rPr>
          <w:rFonts w:ascii="Arial Nova Cond Light" w:hAnsi="Arial Nova Cond Light"/>
          <w:b/>
          <w:sz w:val="22"/>
          <w:szCs w:val="22"/>
        </w:rPr>
        <w:t>BRAKU PODSTAW WYKLUCZENIA PODMIOTU Z POSTĘPOWANIA:</w:t>
      </w:r>
    </w:p>
    <w:p w14:paraId="24324E70" w14:textId="77777777" w:rsidR="006E2CB2" w:rsidRPr="00E44049" w:rsidRDefault="006E2CB2" w:rsidP="006E2CB2">
      <w:pPr>
        <w:spacing w:line="360" w:lineRule="auto"/>
        <w:ind w:left="720" w:hanging="294"/>
        <w:contextualSpacing/>
        <w:jc w:val="both"/>
        <w:rPr>
          <w:rFonts w:ascii="Arial Nova Cond Light" w:hAnsi="Arial Nova Cond Light"/>
        </w:rPr>
      </w:pPr>
    </w:p>
    <w:p w14:paraId="38F7E87E" w14:textId="77777777" w:rsidR="006E2CB2" w:rsidRPr="00510A55" w:rsidRDefault="006E2CB2" w:rsidP="006E2CB2">
      <w:pPr>
        <w:pStyle w:val="Akapitzlist"/>
        <w:numPr>
          <w:ilvl w:val="0"/>
          <w:numId w:val="58"/>
        </w:numPr>
        <w:spacing w:after="160" w:line="360" w:lineRule="auto"/>
        <w:ind w:left="284" w:hanging="284"/>
        <w:contextualSpacing/>
        <w:jc w:val="both"/>
        <w:rPr>
          <w:rFonts w:ascii="Arial Nova Cond Light" w:hAnsi="Arial Nova Cond Light"/>
          <w:sz w:val="22"/>
          <w:szCs w:val="22"/>
        </w:rPr>
      </w:pPr>
      <w:r w:rsidRPr="00510A55">
        <w:rPr>
          <w:rFonts w:ascii="Arial Nova Cond Light" w:hAnsi="Arial Nova Cond Light"/>
          <w:sz w:val="22"/>
          <w:szCs w:val="22"/>
        </w:rPr>
        <w:t>Oświadczam, że nie podlegam wykluczeniu z postępowania na podstawie art. 108 ust. 1 ustawy Pzp.</w:t>
      </w:r>
    </w:p>
    <w:p w14:paraId="199F0065" w14:textId="77777777" w:rsidR="006E2CB2" w:rsidRDefault="006E2CB2" w:rsidP="006E2CB2">
      <w:pPr>
        <w:pStyle w:val="Akapitzlist"/>
        <w:numPr>
          <w:ilvl w:val="0"/>
          <w:numId w:val="58"/>
        </w:numPr>
        <w:spacing w:after="160" w:line="360" w:lineRule="auto"/>
        <w:ind w:left="284" w:hanging="284"/>
        <w:contextualSpacing/>
        <w:jc w:val="both"/>
        <w:rPr>
          <w:rFonts w:ascii="Arial Nova Cond Light" w:hAnsi="Arial Nova Cond Light"/>
          <w:sz w:val="22"/>
          <w:szCs w:val="22"/>
        </w:rPr>
      </w:pPr>
      <w:r w:rsidRPr="00510A55">
        <w:rPr>
          <w:rFonts w:ascii="Arial Nova Cond Light" w:hAnsi="Arial Nova Cond Light"/>
          <w:sz w:val="22"/>
          <w:szCs w:val="22"/>
        </w:rPr>
        <w:t>Oświadczam, że nie podlegam wykluczeniu z postępowania na podstawie art. 109 ust. 1 pkt. 4 – 5 oraz 7-10 ustawy Pzp.</w:t>
      </w:r>
    </w:p>
    <w:p w14:paraId="03DED546" w14:textId="77777777" w:rsidR="006E2CB2" w:rsidRDefault="006E2CB2" w:rsidP="006E2CB2">
      <w:pPr>
        <w:spacing w:after="160" w:line="360" w:lineRule="auto"/>
        <w:contextualSpacing/>
        <w:jc w:val="both"/>
        <w:rPr>
          <w:rFonts w:ascii="Arial Nova Cond Light" w:hAnsi="Arial Nova Cond Light"/>
          <w:sz w:val="22"/>
          <w:szCs w:val="22"/>
        </w:rPr>
      </w:pPr>
    </w:p>
    <w:p w14:paraId="16A882D9" w14:textId="77777777" w:rsidR="006E2CB2" w:rsidRPr="006563BB" w:rsidRDefault="006E2CB2" w:rsidP="006E2CB2">
      <w:pPr>
        <w:spacing w:after="160" w:line="360" w:lineRule="auto"/>
        <w:contextualSpacing/>
        <w:jc w:val="both"/>
        <w:rPr>
          <w:rFonts w:ascii="Arial Nova Cond Light" w:hAnsi="Arial Nova Cond Light"/>
          <w:sz w:val="22"/>
          <w:szCs w:val="22"/>
        </w:rPr>
      </w:pPr>
    </w:p>
    <w:p w14:paraId="59B07CF2" w14:textId="77777777" w:rsidR="006E2CB2" w:rsidRPr="007F4421" w:rsidRDefault="006E2CB2" w:rsidP="006E2CB2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>…………………………………………...</w:t>
      </w:r>
    </w:p>
    <w:p w14:paraId="62B64001" w14:textId="77777777" w:rsidR="006E2CB2" w:rsidRPr="007F4421" w:rsidRDefault="006E2CB2" w:rsidP="006E2CB2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</w:t>
      </w:r>
      <w:r>
        <w:rPr>
          <w:rFonts w:ascii="Arial Nova Cond Light" w:hAnsi="Arial Nova Cond Light"/>
          <w:sz w:val="20"/>
          <w:szCs w:val="20"/>
        </w:rPr>
        <w:t xml:space="preserve">    </w:t>
      </w:r>
      <w:r w:rsidRPr="007F4421">
        <w:rPr>
          <w:rFonts w:ascii="Arial Nova Cond Light" w:hAnsi="Arial Nova Cond Light"/>
          <w:sz w:val="16"/>
          <w:szCs w:val="16"/>
        </w:rPr>
        <w:t xml:space="preserve"> ( Miejscowość, data )</w:t>
      </w:r>
    </w:p>
    <w:p w14:paraId="04C25C61" w14:textId="77777777" w:rsidR="006E2CB2" w:rsidRPr="007F4421" w:rsidRDefault="006E2CB2" w:rsidP="006E2CB2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</w:t>
      </w:r>
      <w:r w:rsidRPr="007F4421">
        <w:rPr>
          <w:rFonts w:ascii="Arial Nova Cond Light" w:hAnsi="Arial Nova Cond Light"/>
          <w:sz w:val="20"/>
          <w:szCs w:val="20"/>
        </w:rPr>
        <w:t>……………………………………………………….</w:t>
      </w:r>
    </w:p>
    <w:p w14:paraId="2F5EABF0" w14:textId="77777777" w:rsidR="006E2CB2" w:rsidRPr="007F4421" w:rsidRDefault="006E2CB2" w:rsidP="006E2CB2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 </w:t>
      </w:r>
      <w:r w:rsidRPr="007F4421">
        <w:rPr>
          <w:rFonts w:ascii="Arial Nova Cond Light" w:hAnsi="Arial Nova Cond Light"/>
          <w:sz w:val="16"/>
          <w:szCs w:val="16"/>
        </w:rPr>
        <w:t>( Podpis osoby/osób uprawnionej/ uprawnionych do reprezentacji podmiotu )</w:t>
      </w:r>
    </w:p>
    <w:p w14:paraId="5DF6E097" w14:textId="77777777" w:rsidR="006E2CB2" w:rsidRDefault="006E2CB2" w:rsidP="006E2CB2">
      <w:pPr>
        <w:spacing w:line="360" w:lineRule="auto"/>
        <w:jc w:val="both"/>
        <w:rPr>
          <w:rFonts w:ascii="Arial Nova Cond Light" w:hAnsi="Arial Nova Cond Light"/>
        </w:rPr>
      </w:pPr>
    </w:p>
    <w:p w14:paraId="6312E8DB" w14:textId="77777777" w:rsidR="006E2CB2" w:rsidRDefault="006E2CB2" w:rsidP="006E2CB2">
      <w:pPr>
        <w:suppressAutoHyphens w:val="0"/>
        <w:spacing w:after="240" w:line="360" w:lineRule="auto"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t>Oświadczam, że zachodzą w stosunku do mnie podstawy wykluczenia z postępowania na podstawie</w:t>
      </w:r>
      <w:r>
        <w:rPr>
          <w:rFonts w:ascii="Arial Nova Cond Light" w:hAnsi="Arial Nova Cond Light"/>
          <w:sz w:val="21"/>
          <w:szCs w:val="21"/>
        </w:rPr>
        <w:t xml:space="preserve"> ustawy Pzp : </w:t>
      </w:r>
    </w:p>
    <w:p w14:paraId="677BF7E4" w14:textId="77777777" w:rsidR="006E2CB2" w:rsidRPr="006563BB" w:rsidRDefault="006E2CB2" w:rsidP="006E2CB2">
      <w:pPr>
        <w:suppressAutoHyphens w:val="0"/>
        <w:spacing w:after="240" w:line="276" w:lineRule="auto"/>
        <w:jc w:val="both"/>
        <w:rPr>
          <w:rFonts w:ascii="Arial Nova Cond Light" w:hAnsi="Arial Nova Cond Light"/>
          <w:sz w:val="20"/>
          <w:szCs w:val="20"/>
        </w:rPr>
      </w:pPr>
      <w:r w:rsidRPr="006563BB">
        <w:rPr>
          <w:rFonts w:ascii="Arial Nova Cond Light" w:hAnsi="Arial Nova Cond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ova Cond Light" w:hAnsi="Arial Nova Cond Light"/>
          <w:sz w:val="20"/>
          <w:szCs w:val="20"/>
        </w:rPr>
        <w:t>……………….</w:t>
      </w:r>
    </w:p>
    <w:p w14:paraId="19E1D9F8" w14:textId="77777777" w:rsidR="006E2CB2" w:rsidRPr="00E44049" w:rsidRDefault="006E2CB2" w:rsidP="006E2CB2">
      <w:pPr>
        <w:suppressAutoHyphens w:val="0"/>
        <w:spacing w:after="240" w:line="360" w:lineRule="auto"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lastRenderedPageBreak/>
        <w:t xml:space="preserve"> </w:t>
      </w:r>
      <w:r w:rsidRPr="00E44049">
        <w:rPr>
          <w:rFonts w:ascii="Arial Nova Cond Light" w:hAnsi="Arial Nova Cond Light"/>
          <w:i/>
          <w:sz w:val="16"/>
          <w:szCs w:val="16"/>
        </w:rPr>
        <w:t xml:space="preserve">(podać mającą zastosowanie podstawę wykluczenia spośród wymienionych </w:t>
      </w:r>
      <w:r>
        <w:rPr>
          <w:rFonts w:ascii="Arial Nova Cond Light" w:hAnsi="Arial Nova Cond Light"/>
          <w:i/>
          <w:sz w:val="16"/>
          <w:szCs w:val="16"/>
        </w:rPr>
        <w:t>powyżej</w:t>
      </w:r>
      <w:r w:rsidRPr="00E44049">
        <w:rPr>
          <w:rFonts w:ascii="Arial Nova Cond Light" w:hAnsi="Arial Nova Cond Light"/>
          <w:i/>
          <w:sz w:val="16"/>
          <w:szCs w:val="16"/>
        </w:rPr>
        <w:t>).</w:t>
      </w:r>
      <w:r w:rsidRPr="00E44049">
        <w:rPr>
          <w:rFonts w:ascii="Arial Nova Cond Light" w:hAnsi="Arial Nova Cond Light"/>
        </w:rPr>
        <w:t xml:space="preserve"> </w:t>
      </w:r>
    </w:p>
    <w:p w14:paraId="0873C767" w14:textId="77777777" w:rsidR="006E2CB2" w:rsidRDefault="006E2CB2" w:rsidP="006E2CB2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t>Jednocześnie oświadczam, że w związku z ww. okolicznością, na podstawie art.</w:t>
      </w:r>
      <w:r>
        <w:rPr>
          <w:rFonts w:ascii="Arial Nova Cond Light" w:hAnsi="Arial Nova Cond Light"/>
          <w:sz w:val="21"/>
          <w:szCs w:val="21"/>
        </w:rPr>
        <w:t xml:space="preserve"> 110 ust. 2 ustawy Pzp </w:t>
      </w:r>
      <w:r w:rsidRPr="00E44049">
        <w:rPr>
          <w:rFonts w:ascii="Arial Nova Cond Light" w:hAnsi="Arial Nova Cond Light"/>
          <w:sz w:val="21"/>
          <w:szCs w:val="21"/>
        </w:rPr>
        <w:t>podjąłem następujące środki naprawcze:</w:t>
      </w:r>
    </w:p>
    <w:p w14:paraId="5CB578C2" w14:textId="2AC326BC" w:rsidR="006E2CB2" w:rsidRDefault="006E2CB2" w:rsidP="006E2CB2">
      <w:pPr>
        <w:suppressAutoHyphens w:val="0"/>
        <w:spacing w:after="240" w:line="276" w:lineRule="auto"/>
        <w:jc w:val="both"/>
        <w:rPr>
          <w:rFonts w:ascii="Arial Nova Cond Light" w:hAnsi="Arial Nova Cond Light"/>
          <w:sz w:val="20"/>
          <w:szCs w:val="20"/>
        </w:rPr>
      </w:pPr>
      <w:r w:rsidRPr="007D44FE">
        <w:rPr>
          <w:rFonts w:ascii="Arial Nova Cond Light" w:hAnsi="Arial Nova Cond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ova Cond Light" w:hAnsi="Arial Nova Cond Light"/>
          <w:sz w:val="20"/>
          <w:szCs w:val="20"/>
        </w:rPr>
        <w:t>………………</w:t>
      </w:r>
      <w:r w:rsidR="00D3073F">
        <w:rPr>
          <w:rFonts w:ascii="Arial Nova Cond Light" w:hAnsi="Arial Nova Cond Light"/>
          <w:sz w:val="20"/>
          <w:szCs w:val="20"/>
        </w:rPr>
        <w:t>………………………………</w:t>
      </w:r>
    </w:p>
    <w:p w14:paraId="38E6891D" w14:textId="77777777" w:rsidR="006E2CB2" w:rsidRDefault="006E2CB2" w:rsidP="006E2CB2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7F26E0D1" w14:textId="77777777" w:rsidR="006E2CB2" w:rsidRPr="007F4421" w:rsidRDefault="006E2CB2" w:rsidP="006E2CB2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>…………………………………………...</w:t>
      </w:r>
    </w:p>
    <w:p w14:paraId="118BB67A" w14:textId="77777777" w:rsidR="006E2CB2" w:rsidRPr="007F4421" w:rsidRDefault="006E2CB2" w:rsidP="006E2CB2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</w:t>
      </w:r>
      <w:r>
        <w:rPr>
          <w:rFonts w:ascii="Arial Nova Cond Light" w:hAnsi="Arial Nova Cond Light"/>
          <w:sz w:val="20"/>
          <w:szCs w:val="20"/>
        </w:rPr>
        <w:t xml:space="preserve">    </w:t>
      </w:r>
      <w:r w:rsidRPr="007F4421">
        <w:rPr>
          <w:rFonts w:ascii="Arial Nova Cond Light" w:hAnsi="Arial Nova Cond Light"/>
          <w:sz w:val="16"/>
          <w:szCs w:val="16"/>
        </w:rPr>
        <w:t xml:space="preserve"> ( Miejscowość, data )</w:t>
      </w:r>
    </w:p>
    <w:p w14:paraId="37E4263C" w14:textId="77777777" w:rsidR="006E2CB2" w:rsidRPr="007F4421" w:rsidRDefault="006E2CB2" w:rsidP="006E2CB2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</w:t>
      </w:r>
      <w:r w:rsidRPr="007F4421">
        <w:rPr>
          <w:rFonts w:ascii="Arial Nova Cond Light" w:hAnsi="Arial Nova Cond Light"/>
          <w:sz w:val="20"/>
          <w:szCs w:val="20"/>
        </w:rPr>
        <w:t>……………………………………………………….</w:t>
      </w:r>
    </w:p>
    <w:p w14:paraId="469BA350" w14:textId="77777777" w:rsidR="006E2CB2" w:rsidRPr="007F4421" w:rsidRDefault="006E2CB2" w:rsidP="006E2CB2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 </w:t>
      </w:r>
      <w:r w:rsidRPr="007F4421">
        <w:rPr>
          <w:rFonts w:ascii="Arial Nova Cond Light" w:hAnsi="Arial Nova Cond Light"/>
          <w:sz w:val="16"/>
          <w:szCs w:val="16"/>
        </w:rPr>
        <w:t>( Podpis osoby/osób uprawnionej/ uprawnionych do reprezentacji podmiotu )</w:t>
      </w:r>
    </w:p>
    <w:p w14:paraId="5BD513E5" w14:textId="77777777" w:rsidR="006E2CB2" w:rsidRDefault="006E2CB2" w:rsidP="006E2CB2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18691E3F" w14:textId="77777777" w:rsidR="006E2CB2" w:rsidRDefault="006E2CB2" w:rsidP="006E2CB2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4EE12E1E" w14:textId="77777777" w:rsidR="00B7519E" w:rsidRPr="00664E04" w:rsidRDefault="00B7519E" w:rsidP="00B7519E">
      <w:pPr>
        <w:shd w:val="clear" w:color="auto" w:fill="F2F2F2" w:themeFill="background1" w:themeFillShade="F2"/>
        <w:spacing w:line="276" w:lineRule="auto"/>
        <w:jc w:val="both"/>
        <w:rPr>
          <w:rFonts w:ascii="Arial Nova Cond Light" w:hAnsi="Arial Nova Cond Light"/>
          <w:b/>
          <w:sz w:val="22"/>
          <w:szCs w:val="22"/>
        </w:rPr>
      </w:pPr>
      <w:r w:rsidRPr="00664E04">
        <w:rPr>
          <w:rFonts w:ascii="Arial Nova Cond Light" w:hAnsi="Arial Nova Cond Light"/>
          <w:b/>
          <w:sz w:val="22"/>
          <w:szCs w:val="22"/>
        </w:rPr>
        <w:t xml:space="preserve">OŚWIADCZENIE DOTYCZĄCE </w:t>
      </w:r>
      <w:r>
        <w:rPr>
          <w:rFonts w:ascii="Arial Nova Cond Light" w:hAnsi="Arial Nova Cond Light"/>
          <w:b/>
          <w:sz w:val="22"/>
          <w:szCs w:val="22"/>
        </w:rPr>
        <w:t xml:space="preserve">PODMIOTOWYCH ŚRODKÓW DOWODOWYCH </w:t>
      </w:r>
      <w:r w:rsidRPr="00664E04">
        <w:rPr>
          <w:rFonts w:ascii="Arial Nova Cond Light" w:hAnsi="Arial Nova Cond Light"/>
          <w:b/>
          <w:sz w:val="22"/>
          <w:szCs w:val="22"/>
        </w:rPr>
        <w:t>:</w:t>
      </w:r>
    </w:p>
    <w:p w14:paraId="2FB302FA" w14:textId="77777777" w:rsidR="00B7519E" w:rsidRPr="00D00A8B" w:rsidRDefault="00B7519E" w:rsidP="00B7519E">
      <w:pPr>
        <w:suppressAutoHyphens w:val="0"/>
        <w:spacing w:before="240" w:line="360" w:lineRule="auto"/>
        <w:jc w:val="both"/>
        <w:rPr>
          <w:rFonts w:ascii="Arial Nova Cond Light" w:eastAsia="Calibri" w:hAnsi="Arial Nova Cond Light"/>
          <w:bCs/>
          <w:sz w:val="20"/>
          <w:szCs w:val="20"/>
          <w:lang w:eastAsia="en-US"/>
        </w:rPr>
      </w:pPr>
      <w:r w:rsidRPr="00D00A8B">
        <w:rPr>
          <w:rFonts w:ascii="Arial Nova Cond Light" w:eastAsia="Calibri" w:hAnsi="Arial Nova Cond Light"/>
          <w:sz w:val="20"/>
          <w:szCs w:val="20"/>
          <w:lang w:eastAsia="en-US"/>
        </w:rPr>
        <w:t>Następujące podmiotowe środki dowodowe są ogólnodostępne w następującym rejestrze publicznym (</w:t>
      </w:r>
      <w:r w:rsidRPr="00D00A8B">
        <w:rPr>
          <w:rFonts w:ascii="Arial Nova Cond Light" w:eastAsia="Calibri" w:hAnsi="Arial Nova Cond Light"/>
          <w:bCs/>
          <w:sz w:val="20"/>
          <w:szCs w:val="20"/>
          <w:lang w:eastAsia="en-US"/>
        </w:rPr>
        <w:t>w rozumieniu ustawy z dnia 17 lutego 2005 r. o informatyzacji działalności podmiotów realizujących zadania publiczne):</w:t>
      </w:r>
    </w:p>
    <w:p w14:paraId="0185EEA4" w14:textId="77777777" w:rsidR="00B7519E" w:rsidRPr="00D00A8B" w:rsidRDefault="00B7519E" w:rsidP="00B7519E">
      <w:pPr>
        <w:suppressAutoHyphens w:val="0"/>
        <w:spacing w:after="120"/>
        <w:jc w:val="both"/>
        <w:rPr>
          <w:rFonts w:ascii="Arial Nova Cond Light" w:eastAsia="Calibri" w:hAnsi="Arial Nova Cond Light"/>
          <w:sz w:val="20"/>
          <w:szCs w:val="20"/>
          <w:lang w:eastAsia="en-US"/>
        </w:rPr>
      </w:pPr>
      <w:r w:rsidRPr="00D00A8B">
        <w:rPr>
          <w:rFonts w:ascii="Arial Nova Cond Light" w:eastAsia="Calibri" w:hAnsi="Arial Nova Cond Light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..…………………………………..………………………………………………………………………………………………………………</w:t>
      </w:r>
    </w:p>
    <w:p w14:paraId="0A20B770" w14:textId="77777777" w:rsidR="00B7519E" w:rsidRDefault="00B7519E" w:rsidP="00B7519E">
      <w:pPr>
        <w:suppressAutoHyphens w:val="0"/>
        <w:jc w:val="both"/>
        <w:rPr>
          <w:rFonts w:ascii="Arial Nova Cond Light" w:eastAsia="Calibri" w:hAnsi="Arial Nova Cond Light"/>
          <w:bCs/>
          <w:i/>
          <w:iCs/>
          <w:sz w:val="16"/>
          <w:szCs w:val="16"/>
          <w:lang w:eastAsia="en-US"/>
        </w:rPr>
      </w:pPr>
      <w:r w:rsidRPr="00D00A8B">
        <w:rPr>
          <w:rFonts w:ascii="Arial Nova Cond Light" w:eastAsia="Calibri" w:hAnsi="Arial Nova Cond Light"/>
          <w:bCs/>
          <w:i/>
          <w:iCs/>
          <w:sz w:val="16"/>
          <w:szCs w:val="16"/>
          <w:lang w:eastAsia="en-US"/>
        </w:rPr>
        <w:t xml:space="preserve"> (wpisać rodzaj środka dowodowego i dane umożliwiające dostęp do tych środków)</w:t>
      </w:r>
    </w:p>
    <w:p w14:paraId="2429FD76" w14:textId="77777777" w:rsidR="00B7519E" w:rsidRDefault="00B7519E" w:rsidP="00B7519E">
      <w:pPr>
        <w:suppressAutoHyphens w:val="0"/>
        <w:jc w:val="both"/>
        <w:rPr>
          <w:rFonts w:ascii="Arial Nova Cond Light" w:eastAsia="Calibri" w:hAnsi="Arial Nova Cond Light"/>
          <w:bCs/>
          <w:i/>
          <w:iCs/>
          <w:sz w:val="16"/>
          <w:szCs w:val="16"/>
          <w:lang w:eastAsia="en-US"/>
        </w:rPr>
      </w:pPr>
    </w:p>
    <w:p w14:paraId="79ED5891" w14:textId="77777777" w:rsidR="00B7519E" w:rsidRPr="007F4421" w:rsidRDefault="00B7519E" w:rsidP="00B7519E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>…………………………………………...</w:t>
      </w:r>
    </w:p>
    <w:p w14:paraId="216B99D1" w14:textId="77777777" w:rsidR="00B7519E" w:rsidRPr="007F4421" w:rsidRDefault="00B7519E" w:rsidP="00B7519E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</w:t>
      </w:r>
      <w:r>
        <w:rPr>
          <w:rFonts w:ascii="Arial Nova Cond Light" w:hAnsi="Arial Nova Cond Light"/>
          <w:sz w:val="20"/>
          <w:szCs w:val="20"/>
        </w:rPr>
        <w:t xml:space="preserve">         </w:t>
      </w:r>
      <w:r w:rsidRPr="007F4421">
        <w:rPr>
          <w:rFonts w:ascii="Arial Nova Cond Light" w:hAnsi="Arial Nova Cond Light"/>
          <w:sz w:val="16"/>
          <w:szCs w:val="16"/>
        </w:rPr>
        <w:t xml:space="preserve"> ( Miejscowość, data )</w:t>
      </w:r>
    </w:p>
    <w:p w14:paraId="37F8AEC8" w14:textId="77777777" w:rsidR="00B7519E" w:rsidRPr="007F4421" w:rsidRDefault="00B7519E" w:rsidP="00B7519E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</w:t>
      </w:r>
      <w:r w:rsidRPr="007F4421">
        <w:rPr>
          <w:rFonts w:ascii="Arial Nova Cond Light" w:hAnsi="Arial Nova Cond Light"/>
          <w:sz w:val="20"/>
          <w:szCs w:val="20"/>
        </w:rPr>
        <w:t>……………………………………………………….</w:t>
      </w:r>
    </w:p>
    <w:p w14:paraId="5A560FE9" w14:textId="77777777" w:rsidR="00B7519E" w:rsidRPr="000602F9" w:rsidRDefault="00B7519E" w:rsidP="00B7519E">
      <w:pPr>
        <w:spacing w:line="360" w:lineRule="auto"/>
        <w:jc w:val="both"/>
        <w:rPr>
          <w:lang w:eastAsia="pl-PL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</w:t>
      </w:r>
      <w:r w:rsidRPr="007F4421">
        <w:rPr>
          <w:rFonts w:ascii="Arial Nova Cond Light" w:hAnsi="Arial Nova Cond Light"/>
          <w:sz w:val="16"/>
          <w:szCs w:val="16"/>
        </w:rPr>
        <w:t>( Podpis osoby/osób uprawnionej/ uprawnionych do reprezentacji podmiotu )</w:t>
      </w:r>
    </w:p>
    <w:p w14:paraId="32AD5502" w14:textId="77777777" w:rsidR="00B7519E" w:rsidRDefault="00B7519E" w:rsidP="00B7519E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4CA92825" w14:textId="2DFBCDFF" w:rsidR="006D72FF" w:rsidRDefault="006D72FF" w:rsidP="006D72FF">
      <w:pPr>
        <w:rPr>
          <w:rFonts w:ascii="Arial Nova Cond Light" w:hAnsi="Arial Nova Cond Light"/>
          <w:sz w:val="20"/>
          <w:szCs w:val="20"/>
          <w:lang w:eastAsia="pl-PL"/>
        </w:rPr>
      </w:pPr>
    </w:p>
    <w:p w14:paraId="01E2C3FC" w14:textId="77777777" w:rsidR="00206A95" w:rsidRPr="00D476E9" w:rsidRDefault="00206A95" w:rsidP="001D7305">
      <w:pPr>
        <w:shd w:val="clear" w:color="auto" w:fill="F2F2F2" w:themeFill="background1" w:themeFillShade="F2"/>
        <w:spacing w:line="276" w:lineRule="auto"/>
        <w:jc w:val="both"/>
        <w:rPr>
          <w:rFonts w:ascii="Arial Nova Cond Light" w:hAnsi="Arial Nova Cond Light"/>
          <w:b/>
          <w:sz w:val="22"/>
          <w:szCs w:val="22"/>
        </w:rPr>
      </w:pPr>
      <w:r w:rsidRPr="00D476E9">
        <w:rPr>
          <w:rFonts w:ascii="Arial Nova Cond Light" w:hAnsi="Arial Nova Cond Light"/>
          <w:b/>
          <w:sz w:val="22"/>
          <w:szCs w:val="22"/>
        </w:rPr>
        <w:t>OŚWIADCZENIE DOTYCZĄCE PODANYCH INFORMACJI:</w:t>
      </w:r>
    </w:p>
    <w:p w14:paraId="738542EE" w14:textId="77777777" w:rsidR="00206A95" w:rsidRPr="00E44049" w:rsidRDefault="00206A95" w:rsidP="00206A95">
      <w:pPr>
        <w:spacing w:before="360" w:line="360" w:lineRule="auto"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t xml:space="preserve">Oświadczam, że wszystkie informacje podane w powyższych oświadczeniach są aktualne </w:t>
      </w:r>
      <w:r w:rsidRPr="00E44049">
        <w:rPr>
          <w:rFonts w:ascii="Arial Nova Cond Light" w:hAnsi="Arial Nova Cond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A65A0FE" w14:textId="77777777" w:rsidR="00206A95" w:rsidRDefault="00206A95" w:rsidP="00206A95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07DE1CD9" w14:textId="77777777" w:rsidR="00206A95" w:rsidRDefault="00206A95" w:rsidP="00206A95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6F056BDF" w14:textId="77777777" w:rsidR="00206A95" w:rsidRPr="007F4421" w:rsidRDefault="00206A95" w:rsidP="00206A95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>…………………………………………...</w:t>
      </w:r>
    </w:p>
    <w:p w14:paraId="3E084F4F" w14:textId="77777777" w:rsidR="00206A95" w:rsidRPr="007F4421" w:rsidRDefault="00206A95" w:rsidP="00206A95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</w:t>
      </w:r>
      <w:r>
        <w:rPr>
          <w:rFonts w:ascii="Arial Nova Cond Light" w:hAnsi="Arial Nova Cond Light"/>
          <w:sz w:val="20"/>
          <w:szCs w:val="20"/>
        </w:rPr>
        <w:t xml:space="preserve">    </w:t>
      </w:r>
      <w:r w:rsidRPr="007F4421">
        <w:rPr>
          <w:rFonts w:ascii="Arial Nova Cond Light" w:hAnsi="Arial Nova Cond Light"/>
          <w:sz w:val="16"/>
          <w:szCs w:val="16"/>
        </w:rPr>
        <w:t xml:space="preserve"> ( Miejscowość, data )</w:t>
      </w:r>
    </w:p>
    <w:p w14:paraId="5FD768EE" w14:textId="77777777" w:rsidR="00206A95" w:rsidRPr="007F4421" w:rsidRDefault="00206A95" w:rsidP="00206A95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  </w:t>
      </w:r>
      <w:r w:rsidRPr="007F4421">
        <w:rPr>
          <w:rFonts w:ascii="Arial Nova Cond Light" w:hAnsi="Arial Nova Cond Light"/>
          <w:sz w:val="20"/>
          <w:szCs w:val="20"/>
        </w:rPr>
        <w:t>……………………………………………………….</w:t>
      </w:r>
    </w:p>
    <w:p w14:paraId="65E16D7E" w14:textId="77777777" w:rsidR="00206A95" w:rsidRPr="007F4421" w:rsidRDefault="00206A95" w:rsidP="00206A95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 </w:t>
      </w:r>
      <w:r w:rsidRPr="007F4421">
        <w:rPr>
          <w:rFonts w:ascii="Arial Nova Cond Light" w:hAnsi="Arial Nova Cond Light"/>
          <w:sz w:val="16"/>
          <w:szCs w:val="16"/>
        </w:rPr>
        <w:t>( Podpis osoby/osób uprawnionej/ uprawnionych do reprezentacji podmiotu )</w:t>
      </w:r>
    </w:p>
    <w:p w14:paraId="301A740C" w14:textId="77777777" w:rsidR="00206A95" w:rsidRPr="006D72FF" w:rsidRDefault="00206A95" w:rsidP="006D72FF">
      <w:pPr>
        <w:rPr>
          <w:rFonts w:ascii="Arial Nova Cond Light" w:hAnsi="Arial Nova Cond Light"/>
          <w:sz w:val="20"/>
          <w:szCs w:val="20"/>
          <w:lang w:eastAsia="pl-PL"/>
        </w:rPr>
      </w:pPr>
    </w:p>
    <w:sectPr w:rsidR="00206A95" w:rsidRPr="006D72FF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67995" w14:textId="77777777" w:rsidR="004551EA" w:rsidRDefault="004551EA">
      <w:r>
        <w:separator/>
      </w:r>
    </w:p>
  </w:endnote>
  <w:endnote w:type="continuationSeparator" w:id="0">
    <w:p w14:paraId="37E071E4" w14:textId="77777777" w:rsidR="004551EA" w:rsidRDefault="0045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F6CB" w14:textId="77777777" w:rsidR="00F079F0" w:rsidRPr="00F079F0" w:rsidRDefault="00F079F0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F079F0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F079F0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F079F0">
      <w:rPr>
        <w:rFonts w:ascii="Arial Nova Cond Light" w:hAnsi="Arial Nova Cond Light"/>
        <w:color w:val="222A35"/>
        <w:sz w:val="16"/>
        <w:szCs w:val="16"/>
      </w:rPr>
      <w:t>2</w: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end"/>
    </w:r>
    <w:r w:rsidRPr="00F079F0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BD5CCDF" w14:textId="77777777"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C372E" w14:textId="77777777" w:rsidR="004551EA" w:rsidRDefault="004551EA">
      <w:r>
        <w:separator/>
      </w:r>
    </w:p>
  </w:footnote>
  <w:footnote w:type="continuationSeparator" w:id="0">
    <w:p w14:paraId="68440289" w14:textId="77777777" w:rsidR="004551EA" w:rsidRDefault="0045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C234E" w14:textId="678F73B5" w:rsidR="00302E45" w:rsidRDefault="00302E45">
    <w:pPr>
      <w:pStyle w:val="Nagwek"/>
    </w:pPr>
    <w:r>
      <w:rPr>
        <w:noProof/>
      </w:rPr>
      <w:drawing>
        <wp:inline distT="0" distB="0" distL="0" distR="0" wp14:anchorId="39ED58FE" wp14:editId="29817C6F">
          <wp:extent cx="5760720" cy="7391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0151C38"/>
    <w:multiLevelType w:val="hybridMultilevel"/>
    <w:tmpl w:val="ABD46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5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B924422"/>
    <w:multiLevelType w:val="hybridMultilevel"/>
    <w:tmpl w:val="6EA67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0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CD4360"/>
    <w:multiLevelType w:val="hybridMultilevel"/>
    <w:tmpl w:val="E8F23938"/>
    <w:lvl w:ilvl="0" w:tplc="0415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2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6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8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AC70AC"/>
    <w:multiLevelType w:val="hybridMultilevel"/>
    <w:tmpl w:val="DEC609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4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0"/>
  </w:num>
  <w:num w:numId="6">
    <w:abstractNumId w:val="43"/>
  </w:num>
  <w:num w:numId="7">
    <w:abstractNumId w:val="83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3"/>
  </w:num>
  <w:num w:numId="15">
    <w:abstractNumId w:val="88"/>
  </w:num>
  <w:num w:numId="16">
    <w:abstractNumId w:val="14"/>
  </w:num>
  <w:num w:numId="17">
    <w:abstractNumId w:val="85"/>
  </w:num>
  <w:num w:numId="18">
    <w:abstractNumId w:val="79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4"/>
  </w:num>
  <w:num w:numId="26">
    <w:abstractNumId w:val="76"/>
  </w:num>
  <w:num w:numId="27">
    <w:abstractNumId w:val="74"/>
  </w:num>
  <w:num w:numId="28">
    <w:abstractNumId w:val="87"/>
  </w:num>
  <w:num w:numId="29">
    <w:abstractNumId w:val="51"/>
  </w:num>
  <w:num w:numId="30">
    <w:abstractNumId w:val="78"/>
  </w:num>
  <w:num w:numId="31">
    <w:abstractNumId w:val="53"/>
  </w:num>
  <w:num w:numId="32">
    <w:abstractNumId w:val="45"/>
  </w:num>
  <w:num w:numId="33">
    <w:abstractNumId w:val="68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7"/>
  </w:num>
  <w:num w:numId="40">
    <w:abstractNumId w:val="57"/>
  </w:num>
  <w:num w:numId="41">
    <w:abstractNumId w:val="71"/>
  </w:num>
  <w:num w:numId="42">
    <w:abstractNumId w:val="91"/>
  </w:num>
  <w:num w:numId="43">
    <w:abstractNumId w:val="69"/>
  </w:num>
  <w:num w:numId="44">
    <w:abstractNumId w:val="70"/>
  </w:num>
  <w:num w:numId="45">
    <w:abstractNumId w:val="94"/>
  </w:num>
  <w:num w:numId="46">
    <w:abstractNumId w:val="61"/>
  </w:num>
  <w:num w:numId="47">
    <w:abstractNumId w:val="72"/>
  </w:num>
  <w:num w:numId="48">
    <w:abstractNumId w:val="66"/>
  </w:num>
  <w:num w:numId="49">
    <w:abstractNumId w:val="82"/>
  </w:num>
  <w:num w:numId="50">
    <w:abstractNumId w:val="65"/>
  </w:num>
  <w:num w:numId="51">
    <w:abstractNumId w:val="86"/>
  </w:num>
  <w:num w:numId="52">
    <w:abstractNumId w:val="44"/>
  </w:num>
  <w:num w:numId="53">
    <w:abstractNumId w:val="80"/>
  </w:num>
  <w:num w:numId="54">
    <w:abstractNumId w:val="73"/>
  </w:num>
  <w:num w:numId="55">
    <w:abstractNumId w:val="89"/>
  </w:num>
  <w:num w:numId="56">
    <w:abstractNumId w:val="81"/>
  </w:num>
  <w:num w:numId="57">
    <w:abstractNumId w:val="64"/>
  </w:num>
  <w:num w:numId="58">
    <w:abstractNumId w:val="7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3EA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1CF1"/>
    <w:rsid w:val="000535D7"/>
    <w:rsid w:val="00053668"/>
    <w:rsid w:val="00053EFD"/>
    <w:rsid w:val="00054F66"/>
    <w:rsid w:val="00054F83"/>
    <w:rsid w:val="0005580C"/>
    <w:rsid w:val="000558E2"/>
    <w:rsid w:val="0005661C"/>
    <w:rsid w:val="00060600"/>
    <w:rsid w:val="000609D8"/>
    <w:rsid w:val="000612FB"/>
    <w:rsid w:val="00061EA9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3D49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C78C8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2C5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C6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633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147"/>
    <w:rsid w:val="001472A3"/>
    <w:rsid w:val="0014754C"/>
    <w:rsid w:val="00151AE4"/>
    <w:rsid w:val="0015218D"/>
    <w:rsid w:val="00152FB3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2412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2476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15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305"/>
    <w:rsid w:val="001D7965"/>
    <w:rsid w:val="001E16E0"/>
    <w:rsid w:val="001E172C"/>
    <w:rsid w:val="001E19AD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A95"/>
    <w:rsid w:val="00206F9E"/>
    <w:rsid w:val="00207537"/>
    <w:rsid w:val="0021000D"/>
    <w:rsid w:val="0021036C"/>
    <w:rsid w:val="00210952"/>
    <w:rsid w:val="00210E3E"/>
    <w:rsid w:val="00211298"/>
    <w:rsid w:val="00211874"/>
    <w:rsid w:val="00211E70"/>
    <w:rsid w:val="002121BF"/>
    <w:rsid w:val="002125D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A39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497"/>
    <w:rsid w:val="002457A2"/>
    <w:rsid w:val="00246868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08FD"/>
    <w:rsid w:val="0026122A"/>
    <w:rsid w:val="00262A44"/>
    <w:rsid w:val="00263D96"/>
    <w:rsid w:val="00263F84"/>
    <w:rsid w:val="002647BC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67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94F"/>
    <w:rsid w:val="002D6F4F"/>
    <w:rsid w:val="002E0707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2E45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5769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77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89A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51EA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592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2A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0144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3F0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203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4A28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3A09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01C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65B"/>
    <w:rsid w:val="005C5EA4"/>
    <w:rsid w:val="005C6023"/>
    <w:rsid w:val="005C64D7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043"/>
    <w:rsid w:val="006068D3"/>
    <w:rsid w:val="00607A9A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6A2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4E3B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300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A85"/>
    <w:rsid w:val="00682F92"/>
    <w:rsid w:val="00684512"/>
    <w:rsid w:val="006863D1"/>
    <w:rsid w:val="00687583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415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C74DD"/>
    <w:rsid w:val="006D146C"/>
    <w:rsid w:val="006D1D84"/>
    <w:rsid w:val="006D4824"/>
    <w:rsid w:val="006D4AEF"/>
    <w:rsid w:val="006D5C98"/>
    <w:rsid w:val="006D5F04"/>
    <w:rsid w:val="006D6515"/>
    <w:rsid w:val="006D6582"/>
    <w:rsid w:val="006D692D"/>
    <w:rsid w:val="006D7137"/>
    <w:rsid w:val="006D72FF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2CB2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88A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DD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0D3E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CF4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7DD"/>
    <w:rsid w:val="007B5C76"/>
    <w:rsid w:val="007B72A4"/>
    <w:rsid w:val="007B7376"/>
    <w:rsid w:val="007B74F4"/>
    <w:rsid w:val="007B7611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3B0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7D9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2B9"/>
    <w:rsid w:val="0086366B"/>
    <w:rsid w:val="00863EC1"/>
    <w:rsid w:val="008646B3"/>
    <w:rsid w:val="00865641"/>
    <w:rsid w:val="0086584D"/>
    <w:rsid w:val="0086646F"/>
    <w:rsid w:val="008675D8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A92"/>
    <w:rsid w:val="00880C52"/>
    <w:rsid w:val="008812F4"/>
    <w:rsid w:val="0088135D"/>
    <w:rsid w:val="00881649"/>
    <w:rsid w:val="00882EFE"/>
    <w:rsid w:val="00884362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39D4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873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69B9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30F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2E3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132F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B95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55A1"/>
    <w:rsid w:val="00A761DA"/>
    <w:rsid w:val="00A76710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97E21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1A19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19E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BDF"/>
    <w:rsid w:val="00BD1E84"/>
    <w:rsid w:val="00BD2BDB"/>
    <w:rsid w:val="00BD2DE7"/>
    <w:rsid w:val="00BD4A90"/>
    <w:rsid w:val="00BD5BC9"/>
    <w:rsid w:val="00BD5C57"/>
    <w:rsid w:val="00BD6B70"/>
    <w:rsid w:val="00BD74CF"/>
    <w:rsid w:val="00BE000F"/>
    <w:rsid w:val="00BE0011"/>
    <w:rsid w:val="00BE05F9"/>
    <w:rsid w:val="00BE0AFE"/>
    <w:rsid w:val="00BE0E8E"/>
    <w:rsid w:val="00BE0EFD"/>
    <w:rsid w:val="00BE14E9"/>
    <w:rsid w:val="00BE33E3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433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0958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6D09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8FD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66FC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7C6"/>
    <w:rsid w:val="00D169F5"/>
    <w:rsid w:val="00D178AD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073F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0AE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231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1BA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0032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277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58C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2A5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2FB2"/>
    <w:rsid w:val="00EC325E"/>
    <w:rsid w:val="00EC32C2"/>
    <w:rsid w:val="00EC36A0"/>
    <w:rsid w:val="00EC3B89"/>
    <w:rsid w:val="00EC5BA8"/>
    <w:rsid w:val="00EC6951"/>
    <w:rsid w:val="00EC6B8A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3915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0F4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9F0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46CA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67B3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576C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92E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084"/>
    <w:rsid w:val="00FE3BAD"/>
    <w:rsid w:val="00FE4380"/>
    <w:rsid w:val="00FE58A9"/>
    <w:rsid w:val="00FE5C0D"/>
    <w:rsid w:val="00FE6FA7"/>
    <w:rsid w:val="00FE74B8"/>
    <w:rsid w:val="00FF09C3"/>
    <w:rsid w:val="00FF2445"/>
    <w:rsid w:val="00FF2A8D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1862E2"/>
  <w15:chartTrackingRefBased/>
  <w15:docId w15:val="{894CC2FA-33C8-47A0-A904-4B5B057F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003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68D1-E214-4249-9E70-F92236F9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64</TotalTime>
  <Pages>4</Pages>
  <Words>1090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157</cp:revision>
  <cp:lastPrinted>2019-09-10T06:57:00Z</cp:lastPrinted>
  <dcterms:created xsi:type="dcterms:W3CDTF">2020-01-27T13:31:00Z</dcterms:created>
  <dcterms:modified xsi:type="dcterms:W3CDTF">2021-04-13T12:27:00Z</dcterms:modified>
</cp:coreProperties>
</file>