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B729FD" w14:textId="77777777" w:rsidR="00797C9B" w:rsidRDefault="00797C9B" w:rsidP="002A7088">
      <w:pPr>
        <w:rPr>
          <w:rFonts w:ascii="Arial Nova Cond Light" w:hAnsi="Arial Nova Cond Light"/>
          <w:bCs/>
          <w:sz w:val="22"/>
          <w:szCs w:val="22"/>
        </w:rPr>
      </w:pPr>
    </w:p>
    <w:p w14:paraId="67B4870A" w14:textId="01238AA5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943216">
        <w:rPr>
          <w:rFonts w:ascii="Arial Nova Cond Light" w:hAnsi="Arial Nova Cond Light"/>
          <w:bCs/>
          <w:sz w:val="22"/>
          <w:szCs w:val="22"/>
        </w:rPr>
        <w:t>1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943216">
        <w:rPr>
          <w:rFonts w:ascii="Arial Nova Cond Light" w:hAnsi="Arial Nova Cond Light"/>
          <w:bCs/>
          <w:sz w:val="22"/>
          <w:szCs w:val="22"/>
        </w:rPr>
        <w:t>21</w:t>
      </w:r>
    </w:p>
    <w:p w14:paraId="13AD6719" w14:textId="187F1E01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026684">
        <w:rPr>
          <w:rFonts w:ascii="Arial Nova Cond Light" w:hAnsi="Arial Nova Cond Light"/>
          <w:bCs/>
          <w:sz w:val="22"/>
          <w:szCs w:val="22"/>
        </w:rPr>
        <w:t>1</w:t>
      </w:r>
      <w:r w:rsidR="0009348F">
        <w:rPr>
          <w:rFonts w:ascii="Arial Nova Cond Light" w:hAnsi="Arial Nova Cond Light"/>
          <w:bCs/>
          <w:sz w:val="22"/>
          <w:szCs w:val="22"/>
        </w:rPr>
        <w:t>4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51FD1CBF" w:rsidR="00A04265" w:rsidRDefault="00026684" w:rsidP="002733EA">
      <w:pPr>
        <w:keepNext/>
        <w:shd w:val="clear" w:color="auto" w:fill="FFFFFF"/>
        <w:spacing w:before="36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IDENTYFIKATOR POSTĘPOWANIA</w:t>
      </w:r>
      <w:r w:rsidR="00A04265"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</w:p>
    <w:p w14:paraId="5AF62CBF" w14:textId="7644A898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4304CDEC" w14:textId="2A5CB692" w:rsidR="00026684" w:rsidRPr="00026684" w:rsidRDefault="00026684" w:rsidP="00026684">
      <w:pPr>
        <w:rPr>
          <w:sz w:val="22"/>
          <w:szCs w:val="22"/>
          <w:lang w:eastAsia="pl-PL"/>
        </w:rPr>
      </w:pPr>
    </w:p>
    <w:p w14:paraId="41D4BEBA" w14:textId="19A5CE8C" w:rsidR="00026684" w:rsidRDefault="00026684" w:rsidP="00026684">
      <w:pPr>
        <w:rPr>
          <w:b/>
          <w:sz w:val="22"/>
          <w:szCs w:val="22"/>
          <w:lang w:eastAsia="pl-PL"/>
        </w:rPr>
      </w:pPr>
    </w:p>
    <w:p w14:paraId="08F196B2" w14:textId="26305F8A" w:rsidR="00026684" w:rsidRPr="00943216" w:rsidRDefault="00026684" w:rsidP="00026684">
      <w:pPr>
        <w:rPr>
          <w:rFonts w:ascii="Arial Nova Cond Light" w:hAnsi="Arial Nova Cond Light"/>
          <w:lang w:val="en-US" w:eastAsia="pl-PL"/>
        </w:rPr>
      </w:pPr>
      <w:r w:rsidRPr="00943216">
        <w:rPr>
          <w:rFonts w:ascii="Arial Nova Cond Light" w:hAnsi="Arial Nova Cond Light"/>
          <w:b/>
          <w:bCs/>
          <w:lang w:val="en-US" w:eastAsia="pl-PL"/>
        </w:rPr>
        <w:t>ID:</w:t>
      </w:r>
      <w:r w:rsidRPr="00943216">
        <w:rPr>
          <w:rFonts w:ascii="Arial Nova Cond Light" w:hAnsi="Arial Nova Cond Light"/>
          <w:lang w:val="en-US" w:eastAsia="pl-PL"/>
        </w:rPr>
        <w:tab/>
      </w:r>
      <w:r w:rsidR="00943216" w:rsidRPr="00943216">
        <w:rPr>
          <w:rFonts w:ascii="Arial Nova Cond Light" w:hAnsi="Arial Nova Cond Light"/>
          <w:lang w:val="en-US" w:eastAsia="pl-PL"/>
        </w:rPr>
        <w:t>ccd9d8f0-f392-4a57-92c5-382ae90a7fcc</w:t>
      </w:r>
    </w:p>
    <w:sectPr w:rsidR="00026684" w:rsidRPr="00943216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163A" w14:textId="77777777" w:rsidR="00440A20" w:rsidRDefault="00440A20">
      <w:r>
        <w:separator/>
      </w:r>
    </w:p>
  </w:endnote>
  <w:endnote w:type="continuationSeparator" w:id="0">
    <w:p w14:paraId="1BD5C0C5" w14:textId="77777777" w:rsidR="00440A20" w:rsidRDefault="0044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43CA1" w14:textId="77777777" w:rsidR="00440A20" w:rsidRDefault="00440A20">
      <w:r>
        <w:separator/>
      </w:r>
    </w:p>
  </w:footnote>
  <w:footnote w:type="continuationSeparator" w:id="0">
    <w:p w14:paraId="6CE07C77" w14:textId="77777777" w:rsidR="00440A20" w:rsidRDefault="0044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5048" w14:textId="2C53BEC1" w:rsidR="00E23290" w:rsidRDefault="00440A20">
    <w:pPr>
      <w:pStyle w:val="Nagwek"/>
    </w:pPr>
    <w:r>
      <w:pict w14:anchorId="41F38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3652CA0C" w14:textId="211E09ED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84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48F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B74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250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33EA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B20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0A20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89C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6A9"/>
    <w:rsid w:val="0079674D"/>
    <w:rsid w:val="00796A40"/>
    <w:rsid w:val="00796A79"/>
    <w:rsid w:val="00797C9B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197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3F9E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20E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216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5EF4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08D"/>
    <w:rsid w:val="00D2048C"/>
    <w:rsid w:val="00D20E4A"/>
    <w:rsid w:val="00D21358"/>
    <w:rsid w:val="00D21ADC"/>
    <w:rsid w:val="00D21C08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5C12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5C3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02E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174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185</cp:revision>
  <cp:lastPrinted>2019-09-10T06:22:00Z</cp:lastPrinted>
  <dcterms:created xsi:type="dcterms:W3CDTF">2020-01-23T13:57:00Z</dcterms:created>
  <dcterms:modified xsi:type="dcterms:W3CDTF">2021-03-31T11:19:00Z</dcterms:modified>
</cp:coreProperties>
</file>