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B4870A" w14:textId="73ACD12D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66652C">
        <w:rPr>
          <w:rFonts w:ascii="Arial Nova Cond Light" w:hAnsi="Arial Nova Cond Light"/>
          <w:bCs/>
          <w:sz w:val="22"/>
          <w:szCs w:val="22"/>
        </w:rPr>
        <w:t>1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66652C">
        <w:rPr>
          <w:rFonts w:ascii="Arial Nova Cond Light" w:hAnsi="Arial Nova Cond Light"/>
          <w:bCs/>
          <w:sz w:val="22"/>
          <w:szCs w:val="22"/>
        </w:rPr>
        <w:t>21</w:t>
      </w:r>
    </w:p>
    <w:p w14:paraId="15DC0BE8" w14:textId="5C0C6A18" w:rsidR="003D7D0D" w:rsidRPr="00F22D00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Część nr : </w:t>
      </w:r>
      <w:r>
        <w:rPr>
          <w:rFonts w:ascii="Arial Nova Cond Light" w:hAnsi="Arial Nova Cond Light"/>
          <w:bCs/>
          <w:sz w:val="22"/>
          <w:szCs w:val="22"/>
        </w:rPr>
        <w:tab/>
        <w:t>1</w:t>
      </w:r>
    </w:p>
    <w:p w14:paraId="13AD6719" w14:textId="7278AB87" w:rsidR="002A7088" w:rsidRPr="00F22D00" w:rsidRDefault="002A7088" w:rsidP="001069AA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2436D6">
        <w:rPr>
          <w:rFonts w:ascii="Arial Nova Cond Light" w:hAnsi="Arial Nova Cond Light"/>
          <w:bCs/>
          <w:sz w:val="22"/>
          <w:szCs w:val="22"/>
        </w:rPr>
        <w:t>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689F221" w14:textId="39D42D6E" w:rsidR="00A04265" w:rsidRDefault="00A04265" w:rsidP="001069AA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FORMULARZ </w:t>
      </w:r>
      <w:r w:rsidR="00687B63">
        <w:rPr>
          <w:rFonts w:ascii="Arial Nova Cond Light" w:hAnsi="Arial Nova Cond Light"/>
          <w:b/>
          <w:sz w:val="20"/>
          <w:szCs w:val="20"/>
          <w:lang w:eastAsia="pl-PL"/>
        </w:rPr>
        <w:t>CENOWY</w:t>
      </w:r>
    </w:p>
    <w:p w14:paraId="5AF62CBF" w14:textId="77777777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11F7D65" w14:textId="77777777" w:rsidR="002A7088" w:rsidRPr="007117D0" w:rsidRDefault="002A7088" w:rsidP="001069AA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DABFBD6" w14:textId="77777777" w:rsidTr="003D2F06">
        <w:tc>
          <w:tcPr>
            <w:tcW w:w="2263" w:type="dxa"/>
            <w:shd w:val="clear" w:color="auto" w:fill="ACB9CA"/>
          </w:tcPr>
          <w:p w14:paraId="201A55A6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D547F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E1C6BC0" w14:textId="77777777" w:rsidTr="003D2F06">
        <w:tc>
          <w:tcPr>
            <w:tcW w:w="2263" w:type="dxa"/>
            <w:shd w:val="clear" w:color="auto" w:fill="ACB9CA"/>
          </w:tcPr>
          <w:p w14:paraId="69E90C4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2C8890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BA911D0" w14:textId="77777777" w:rsidTr="003D2F06">
        <w:tc>
          <w:tcPr>
            <w:tcW w:w="2263" w:type="dxa"/>
            <w:shd w:val="clear" w:color="auto" w:fill="ACB9CA"/>
          </w:tcPr>
          <w:p w14:paraId="735E51C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47445DE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395807D" w14:textId="77777777" w:rsidTr="003D2F06">
        <w:tc>
          <w:tcPr>
            <w:tcW w:w="2263" w:type="dxa"/>
            <w:shd w:val="clear" w:color="auto" w:fill="ACB9CA"/>
          </w:tcPr>
          <w:p w14:paraId="201D534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2011527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707AD07" w14:textId="77777777" w:rsidTr="003D2F06">
        <w:tc>
          <w:tcPr>
            <w:tcW w:w="2263" w:type="dxa"/>
            <w:shd w:val="clear" w:color="auto" w:fill="ACB9CA"/>
          </w:tcPr>
          <w:p w14:paraId="296F0C69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243BD92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F2ACA5F" w14:textId="77777777" w:rsidTr="003D2F06">
        <w:tc>
          <w:tcPr>
            <w:tcW w:w="2263" w:type="dxa"/>
            <w:shd w:val="clear" w:color="auto" w:fill="ACB9CA"/>
          </w:tcPr>
          <w:p w14:paraId="6C85ADEC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F6E226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8F85BC" w14:textId="77777777" w:rsidTr="003D2F06">
        <w:tc>
          <w:tcPr>
            <w:tcW w:w="2263" w:type="dxa"/>
            <w:shd w:val="clear" w:color="auto" w:fill="ACB9CA"/>
          </w:tcPr>
          <w:p w14:paraId="47A26924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3CA8609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D3C6A51" w14:textId="77777777" w:rsidTr="003D2F06">
        <w:tc>
          <w:tcPr>
            <w:tcW w:w="2263" w:type="dxa"/>
            <w:shd w:val="clear" w:color="auto" w:fill="ACB9CA"/>
          </w:tcPr>
          <w:p w14:paraId="770A4C31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19FE4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C642C10" w14:textId="77777777" w:rsidTr="003D2F06">
        <w:tc>
          <w:tcPr>
            <w:tcW w:w="2263" w:type="dxa"/>
            <w:shd w:val="clear" w:color="auto" w:fill="ACB9CA"/>
          </w:tcPr>
          <w:p w14:paraId="51C789AE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6EF9B3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843EAD3" w14:textId="77777777" w:rsidTr="003D2F06">
        <w:tc>
          <w:tcPr>
            <w:tcW w:w="2263" w:type="dxa"/>
            <w:shd w:val="clear" w:color="auto" w:fill="ACB9CA"/>
          </w:tcPr>
          <w:p w14:paraId="29FB641D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C3C819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B98CB74" w14:textId="77777777" w:rsidTr="003D2F06">
        <w:tc>
          <w:tcPr>
            <w:tcW w:w="2263" w:type="dxa"/>
            <w:shd w:val="clear" w:color="auto" w:fill="ACB9CA"/>
          </w:tcPr>
          <w:p w14:paraId="5094753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6A62CE7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4BC809A" w14:textId="77777777" w:rsidR="002A7088" w:rsidRDefault="002A7088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3291CA91" w14:textId="56C0B9DD" w:rsidR="001E0D79" w:rsidRPr="00F22D00" w:rsidRDefault="00781962" w:rsidP="001069AA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1B622C21" w14:textId="77777777" w:rsidTr="003D2F06">
        <w:tc>
          <w:tcPr>
            <w:tcW w:w="2263" w:type="dxa"/>
            <w:shd w:val="clear" w:color="auto" w:fill="ACB9CA"/>
          </w:tcPr>
          <w:p w14:paraId="3EF7562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1B22C8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17AA4F7" w14:textId="77777777" w:rsidTr="003D2F06">
        <w:tc>
          <w:tcPr>
            <w:tcW w:w="2263" w:type="dxa"/>
            <w:shd w:val="clear" w:color="auto" w:fill="ACB9CA"/>
          </w:tcPr>
          <w:p w14:paraId="2043AA9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5EF4D4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D2F7680" w14:textId="77777777" w:rsidTr="003D2F06">
        <w:tc>
          <w:tcPr>
            <w:tcW w:w="2263" w:type="dxa"/>
            <w:shd w:val="clear" w:color="auto" w:fill="ACB9CA"/>
          </w:tcPr>
          <w:p w14:paraId="091793AA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6888A50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DB5EA56" w14:textId="77777777" w:rsidTr="003D2F06">
        <w:tc>
          <w:tcPr>
            <w:tcW w:w="2263" w:type="dxa"/>
            <w:shd w:val="clear" w:color="auto" w:fill="ACB9CA"/>
          </w:tcPr>
          <w:p w14:paraId="00E1E37F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74E12E30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F3F2607" w14:textId="77777777" w:rsidTr="003D2F06">
        <w:tc>
          <w:tcPr>
            <w:tcW w:w="2263" w:type="dxa"/>
            <w:shd w:val="clear" w:color="auto" w:fill="ACB9CA"/>
          </w:tcPr>
          <w:p w14:paraId="46EBD735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60ABF0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27646D6" w14:textId="77777777" w:rsidTr="003D2F06">
        <w:tc>
          <w:tcPr>
            <w:tcW w:w="2263" w:type="dxa"/>
            <w:shd w:val="clear" w:color="auto" w:fill="ACB9CA"/>
          </w:tcPr>
          <w:p w14:paraId="74A2AA3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F67F6DD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15BC09A" w14:textId="77777777" w:rsidTr="003D2F06">
        <w:tc>
          <w:tcPr>
            <w:tcW w:w="2263" w:type="dxa"/>
            <w:shd w:val="clear" w:color="auto" w:fill="ACB9CA"/>
          </w:tcPr>
          <w:p w14:paraId="3E8875AE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4176A7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36B4009A" w14:textId="77777777" w:rsidTr="003D2F06">
        <w:tc>
          <w:tcPr>
            <w:tcW w:w="2263" w:type="dxa"/>
            <w:shd w:val="clear" w:color="auto" w:fill="ACB9CA"/>
          </w:tcPr>
          <w:p w14:paraId="17F8B35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B04801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361CB2A" w14:textId="77777777" w:rsidTr="003D2F06">
        <w:tc>
          <w:tcPr>
            <w:tcW w:w="2263" w:type="dxa"/>
            <w:shd w:val="clear" w:color="auto" w:fill="ACB9CA"/>
          </w:tcPr>
          <w:p w14:paraId="3287D78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2064501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0CD14E0" w14:textId="77777777" w:rsidTr="003D2F06">
        <w:tc>
          <w:tcPr>
            <w:tcW w:w="2263" w:type="dxa"/>
            <w:shd w:val="clear" w:color="auto" w:fill="ACB9CA"/>
          </w:tcPr>
          <w:p w14:paraId="19BBDC4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6FF723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4434DF5" w14:textId="77777777" w:rsidTr="003D2F06">
        <w:tc>
          <w:tcPr>
            <w:tcW w:w="2263" w:type="dxa"/>
            <w:shd w:val="clear" w:color="auto" w:fill="ACB9CA"/>
          </w:tcPr>
          <w:p w14:paraId="76A6A2FF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1C817BB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A6B7BCE" w14:textId="45126E92" w:rsidR="002A7088" w:rsidRDefault="002A7088" w:rsidP="001E0D79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2F06" w14:paraId="743D6598" w14:textId="77777777" w:rsidTr="003D2F06">
        <w:tc>
          <w:tcPr>
            <w:tcW w:w="2263" w:type="dxa"/>
            <w:shd w:val="clear" w:color="auto" w:fill="ACB9CA"/>
          </w:tcPr>
          <w:p w14:paraId="0530AF45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7C0A316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D58FB6F" w14:textId="77777777" w:rsidTr="003D2F06">
        <w:tc>
          <w:tcPr>
            <w:tcW w:w="2263" w:type="dxa"/>
            <w:shd w:val="clear" w:color="auto" w:fill="ACB9CA"/>
          </w:tcPr>
          <w:p w14:paraId="726F79EB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9A51665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25022B1" w14:textId="77777777" w:rsidTr="003D2F06">
        <w:tc>
          <w:tcPr>
            <w:tcW w:w="2263" w:type="dxa"/>
            <w:shd w:val="clear" w:color="auto" w:fill="ACB9CA"/>
          </w:tcPr>
          <w:p w14:paraId="29B28387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06CA0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12B30189" w14:textId="77777777" w:rsidTr="003D2F06">
        <w:tc>
          <w:tcPr>
            <w:tcW w:w="2263" w:type="dxa"/>
            <w:shd w:val="clear" w:color="auto" w:fill="ACB9CA"/>
          </w:tcPr>
          <w:p w14:paraId="774FA827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45F2E7CA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2E0F9F45" w14:textId="77777777" w:rsidTr="003D2F06">
        <w:tc>
          <w:tcPr>
            <w:tcW w:w="2263" w:type="dxa"/>
            <w:shd w:val="clear" w:color="auto" w:fill="ACB9CA"/>
          </w:tcPr>
          <w:p w14:paraId="784E8D61" w14:textId="77777777" w:rsidR="002A7088" w:rsidRPr="003D2F06" w:rsidRDefault="002A7088" w:rsidP="003D2F06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7892AD4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5F65FFFD" w14:textId="77777777" w:rsidTr="003D2F06">
        <w:tc>
          <w:tcPr>
            <w:tcW w:w="2263" w:type="dxa"/>
            <w:shd w:val="clear" w:color="auto" w:fill="ACB9CA"/>
          </w:tcPr>
          <w:p w14:paraId="285DDF60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44F406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DB1866B" w14:textId="77777777" w:rsidTr="003D2F06">
        <w:tc>
          <w:tcPr>
            <w:tcW w:w="2263" w:type="dxa"/>
            <w:shd w:val="clear" w:color="auto" w:fill="ACB9CA"/>
          </w:tcPr>
          <w:p w14:paraId="671A6792" w14:textId="77777777" w:rsidR="002A7088" w:rsidRPr="003D2F06" w:rsidRDefault="002A7088" w:rsidP="003D2F06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7B0443FF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6729D498" w14:textId="77777777" w:rsidTr="003D2F06">
        <w:tc>
          <w:tcPr>
            <w:tcW w:w="2263" w:type="dxa"/>
            <w:shd w:val="clear" w:color="auto" w:fill="ACB9CA"/>
          </w:tcPr>
          <w:p w14:paraId="4E7EAF94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D22B294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7442EE19" w14:textId="77777777" w:rsidTr="003D2F06">
        <w:tc>
          <w:tcPr>
            <w:tcW w:w="2263" w:type="dxa"/>
            <w:shd w:val="clear" w:color="auto" w:fill="ACB9CA"/>
          </w:tcPr>
          <w:p w14:paraId="4ACDBCBC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51CE5941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00615E55" w14:textId="77777777" w:rsidTr="003D2F06">
        <w:tc>
          <w:tcPr>
            <w:tcW w:w="2263" w:type="dxa"/>
            <w:shd w:val="clear" w:color="auto" w:fill="ACB9CA"/>
          </w:tcPr>
          <w:p w14:paraId="46B52CF8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8AF18C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14:paraId="4286F15C" w14:textId="77777777" w:rsidTr="003D2F06">
        <w:tc>
          <w:tcPr>
            <w:tcW w:w="2263" w:type="dxa"/>
            <w:shd w:val="clear" w:color="auto" w:fill="ACB9CA"/>
          </w:tcPr>
          <w:p w14:paraId="326C8785" w14:textId="77777777" w:rsidR="002A7088" w:rsidRPr="003D2F06" w:rsidRDefault="002A7088" w:rsidP="003D2F06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897CC58" w14:textId="77777777" w:rsidR="002A7088" w:rsidRPr="003D2F06" w:rsidRDefault="002A7088" w:rsidP="003D2F0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2670FFE" w14:textId="73E53178" w:rsidR="00610FEC" w:rsidRPr="00023AB8" w:rsidRDefault="00610FEC" w:rsidP="00610FEC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4823CEEF" w14:textId="18D4F200" w:rsidR="00023AB8" w:rsidRPr="00023AB8" w:rsidRDefault="00023AB8" w:rsidP="00C50BD0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Nazwa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C50BD0" w:rsidRPr="00C50BD0">
        <w:rPr>
          <w:rFonts w:ascii="Arial Nova Cond Light" w:hAnsi="Arial Nova Cond Light"/>
          <w:bCs/>
          <w:sz w:val="20"/>
          <w:szCs w:val="20"/>
        </w:rPr>
        <w:t>DOSTAWA LICENCJI BEZTERMINOWEJ PAKIETU OPROGRAMOWANIA WSPIERAJĄCEGO ZARZĄDZANIE UCZELNIĄ</w:t>
      </w:r>
    </w:p>
    <w:p w14:paraId="20C68BAE" w14:textId="55167CA6" w:rsidR="00023AB8" w:rsidRPr="00023AB8" w:rsidRDefault="00023AB8" w:rsidP="00023AB8">
      <w:pPr>
        <w:spacing w:before="12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Numer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66652C" w:rsidRPr="0066652C">
        <w:rPr>
          <w:rFonts w:ascii="Arial Nova Cond Light" w:hAnsi="Arial Nova Cond Light"/>
          <w:bCs/>
          <w:sz w:val="20"/>
          <w:szCs w:val="20"/>
        </w:rPr>
        <w:t>DAG/PN/1/21</w:t>
      </w:r>
    </w:p>
    <w:p w14:paraId="68DC4EB7" w14:textId="5C7BB406" w:rsidR="00610FEC" w:rsidRPr="00023AB8" w:rsidRDefault="00610FEC" w:rsidP="00610FEC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66C4C1EE" w14:textId="56DCF497" w:rsidR="00610FEC" w:rsidRPr="00023AB8" w:rsidRDefault="00610FEC" w:rsidP="00610FEC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023AB8">
        <w:rPr>
          <w:rFonts w:ascii="Arial Nova Cond Light" w:hAnsi="Arial Nova Cond Light"/>
          <w:bCs/>
          <w:sz w:val="20"/>
          <w:szCs w:val="20"/>
        </w:rPr>
        <w:t>do oferty</w:t>
      </w:r>
      <w:r w:rsidR="001C2BAB">
        <w:rPr>
          <w:rFonts w:ascii="Arial Nova Cond Light" w:hAnsi="Arial Nova Cond Light"/>
          <w:bCs/>
          <w:sz w:val="20"/>
          <w:szCs w:val="20"/>
        </w:rPr>
        <w:t>:</w:t>
      </w:r>
    </w:p>
    <w:p w14:paraId="2550C68B" w14:textId="77777777" w:rsidR="00610FEC" w:rsidRDefault="00610FEC" w:rsidP="00610FEC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198"/>
        <w:tblW w:w="99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198"/>
        <w:gridCol w:w="1559"/>
        <w:gridCol w:w="709"/>
        <w:gridCol w:w="851"/>
        <w:gridCol w:w="1275"/>
        <w:gridCol w:w="1134"/>
        <w:gridCol w:w="1134"/>
      </w:tblGrid>
      <w:tr w:rsidR="0050530B" w:rsidRPr="00BD4AFE" w14:paraId="27EB0283" w14:textId="77777777" w:rsidTr="0050530B">
        <w:trPr>
          <w:trHeight w:val="9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ED7C63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C9A40D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76881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Marka, model, typ </w:t>
            </w:r>
            <w:r w:rsidRPr="00BD4AFE">
              <w:rPr>
                <w:rFonts w:ascii="Arial Nova Cond Light" w:hAnsi="Arial Nova Cond Light"/>
                <w:sz w:val="18"/>
                <w:szCs w:val="18"/>
              </w:rPr>
              <w:t>(wpisać zgodnie z instrukcjami obsługi lub broszurami</w:t>
            </w:r>
          </w:p>
          <w:p w14:paraId="3560F85A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246637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Ilość (w szt.)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723DCB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30B99194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5A12A5C5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6E4997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5A09E338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D27B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78BD8B2D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1A913D07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EFCCD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15951459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</w:tr>
      <w:tr w:rsidR="0050530B" w:rsidRPr="00BD4AFE" w14:paraId="23CFADEF" w14:textId="77777777" w:rsidTr="0050530B">
        <w:trPr>
          <w:trHeight w:val="6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983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333" w14:textId="3653DDEA" w:rsidR="0050530B" w:rsidRPr="00BD4AFE" w:rsidRDefault="0050530B" w:rsidP="0050530B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>
              <w:rPr>
                <w:rFonts w:ascii="Arial Nova Cond Light" w:eastAsia="Calibri" w:hAnsi="Arial Nova Cond Light"/>
                <w:sz w:val="18"/>
                <w:szCs w:val="18"/>
              </w:rPr>
              <w:t>O</w:t>
            </w:r>
            <w:r w:rsidRPr="0050530B">
              <w:rPr>
                <w:rFonts w:ascii="Arial Nova Cond Light" w:eastAsia="Calibri" w:hAnsi="Arial Nova Cond Light"/>
                <w:sz w:val="18"/>
                <w:szCs w:val="18"/>
              </w:rPr>
              <w:t>programowania wspierającego zarządzanie uczelnią wraz z licencją bezterminową oprogramowania wspierającego zarządzanie uczelnią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1B3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660" w14:textId="7E88E904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5BA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F5FF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3FEAB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DDE75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50530B" w:rsidRPr="00BD4AFE" w14:paraId="29D3366E" w14:textId="77777777" w:rsidTr="0050530B">
        <w:trPr>
          <w:trHeight w:val="613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1CC5CE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5CD" w14:textId="47F2531E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242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29053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78B88" w14:textId="77777777" w:rsidR="0050530B" w:rsidRPr="00BD4AFE" w:rsidRDefault="0050530B" w:rsidP="00BD4AFE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66FA9B77" w14:textId="40F264FA" w:rsidR="00043EF5" w:rsidRDefault="00043EF5" w:rsidP="003B0482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p w14:paraId="7113F577" w14:textId="7D71D5E9" w:rsidR="00F84C6A" w:rsidRDefault="00F84C6A" w:rsidP="00F84C6A">
      <w:pPr>
        <w:rPr>
          <w:rFonts w:ascii="Arial Nova Cond Light" w:hAnsi="Arial Nova Cond Light"/>
          <w:sz w:val="16"/>
          <w:szCs w:val="16"/>
        </w:rPr>
      </w:pPr>
    </w:p>
    <w:p w14:paraId="561F8D3A" w14:textId="250FBF99" w:rsidR="00F84C6A" w:rsidRPr="00F84C6A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458DC314" w14:textId="64165807" w:rsidR="00F84C6A" w:rsidRPr="00F84C6A" w:rsidRDefault="001A7801" w:rsidP="00F84C6A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F52EBD1" w14:textId="7D9BD46F" w:rsidR="00F84C6A" w:rsidRPr="00F84C6A" w:rsidRDefault="001A7801" w:rsidP="00906670">
      <w:pPr>
        <w:spacing w:after="120"/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3DC26438" w14:textId="11F6ABDC" w:rsidR="00A74D9C" w:rsidRPr="00906670" w:rsidRDefault="00A74D9C" w:rsidP="0066652C">
      <w:pPr>
        <w:spacing w:before="480"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906670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0F0B7828" w14:textId="77777777" w:rsidR="00A74D9C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6E31562E" w14:textId="77777777" w:rsidR="00A74D9C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oferowany i powyżej wyspecyfikowany towar jest kompletny i po odbiorze będzie gotowy do pracy bez żadnych dodatkowych zakupów i inwestycji.</w:t>
      </w:r>
    </w:p>
    <w:p w14:paraId="50644379" w14:textId="38BB7745" w:rsidR="00A74D9C" w:rsidRPr="00A74D9C" w:rsidRDefault="00A74D9C" w:rsidP="00EE6A1C">
      <w:pPr>
        <w:widowControl w:val="0"/>
        <w:numPr>
          <w:ilvl w:val="0"/>
          <w:numId w:val="7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iż zapoznaliśmy się z</w:t>
      </w:r>
      <w:r>
        <w:rPr>
          <w:rFonts w:ascii="Arial Nova Cond Light" w:hAnsi="Arial Nova Cond Light"/>
          <w:bCs/>
          <w:sz w:val="20"/>
          <w:szCs w:val="20"/>
        </w:rPr>
        <w:t>e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 </w:t>
      </w:r>
      <w:r>
        <w:rPr>
          <w:rFonts w:ascii="Arial Nova Cond Light" w:hAnsi="Arial Nova Cond Light"/>
          <w:bCs/>
          <w:sz w:val="20"/>
          <w:szCs w:val="20"/>
        </w:rPr>
        <w:t>S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pecyfikacją </w:t>
      </w:r>
      <w:r>
        <w:rPr>
          <w:rFonts w:ascii="Arial Nova Cond Light" w:hAnsi="Arial Nova Cond Light"/>
          <w:bCs/>
          <w:sz w:val="20"/>
          <w:szCs w:val="20"/>
        </w:rPr>
        <w:t>W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arunków </w:t>
      </w:r>
      <w:r>
        <w:rPr>
          <w:rFonts w:ascii="Arial Nova Cond Light" w:hAnsi="Arial Nova Cond Light"/>
          <w:bCs/>
          <w:sz w:val="20"/>
          <w:szCs w:val="20"/>
        </w:rPr>
        <w:t>Z</w:t>
      </w:r>
      <w:r w:rsidRPr="00A74D9C">
        <w:rPr>
          <w:rFonts w:ascii="Arial Nova Cond Light" w:hAnsi="Arial Nova Cond Light"/>
          <w:bCs/>
          <w:sz w:val="20"/>
          <w:szCs w:val="20"/>
        </w:rPr>
        <w:t>amówienia wraz z treścią załączników zawierających, dla wykonawców, dodatkowe wymogi wynikające z treści tych dokumentów.</w:t>
      </w:r>
    </w:p>
    <w:p w14:paraId="6459F85A" w14:textId="77777777" w:rsidR="004E5528" w:rsidRPr="004E5528" w:rsidRDefault="004E5528" w:rsidP="004E5528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4E5528">
        <w:rPr>
          <w:rFonts w:ascii="Arial Nova Cond Light" w:hAnsi="Arial Nova Cond Light"/>
          <w:bCs/>
          <w:sz w:val="20"/>
          <w:szCs w:val="20"/>
        </w:rPr>
        <w:t>Potwierdzam treść informacji jak wyżej:</w:t>
      </w:r>
    </w:p>
    <w:p w14:paraId="6A9986A9" w14:textId="215AC2C4" w:rsidR="004E5528" w:rsidRPr="004E5528" w:rsidRDefault="004E5528" w:rsidP="004E5528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1ECFE5CD" w14:textId="2801904F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</w:t>
      </w:r>
      <w:r w:rsidRPr="004E5528">
        <w:rPr>
          <w:rFonts w:ascii="Arial Nova Cond Light" w:hAnsi="Arial Nova Cond Light"/>
          <w:bCs/>
          <w:sz w:val="16"/>
          <w:szCs w:val="16"/>
        </w:rPr>
        <w:t xml:space="preserve"> ( Miejscowość, data )</w:t>
      </w:r>
    </w:p>
    <w:p w14:paraId="28AFAC3C" w14:textId="580D3CDD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>……………………..</w:t>
      </w: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…………………………………………………………..</w:t>
      </w:r>
    </w:p>
    <w:p w14:paraId="766F4D90" w14:textId="1C5D5F61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>(P</w:t>
      </w:r>
      <w:r w:rsidRPr="004E5528">
        <w:rPr>
          <w:rFonts w:ascii="Arial Nova Cond Light" w:hAnsi="Arial Nova Cond Light"/>
          <w:bCs/>
          <w:sz w:val="16"/>
          <w:szCs w:val="16"/>
        </w:rPr>
        <w:t>ieczęć i podpis/y osoby/osób uprawnionej/ uprawnionych do reprezentacji podmiotu  )</w:t>
      </w:r>
    </w:p>
    <w:p w14:paraId="26FF905D" w14:textId="77777777" w:rsidR="004E5528" w:rsidRPr="004E5528" w:rsidRDefault="004E5528" w:rsidP="004E5528">
      <w:pPr>
        <w:rPr>
          <w:rFonts w:ascii="Arial Nova Cond Light" w:hAnsi="Arial Nova Cond Light"/>
          <w:bCs/>
          <w:sz w:val="16"/>
          <w:szCs w:val="16"/>
        </w:rPr>
      </w:pPr>
    </w:p>
    <w:p w14:paraId="369CF07B" w14:textId="2A7F8D1C" w:rsidR="00A74D9C" w:rsidRDefault="004E5528" w:rsidP="004E5528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7A553F9D" w14:textId="33765F13" w:rsidR="003D7D0D" w:rsidRDefault="003D7D0D" w:rsidP="004E5528">
      <w:pPr>
        <w:rPr>
          <w:rFonts w:ascii="Arial Nova Cond Light" w:hAnsi="Arial Nova Cond Light"/>
          <w:bCs/>
          <w:sz w:val="16"/>
          <w:szCs w:val="16"/>
        </w:rPr>
      </w:pPr>
    </w:p>
    <w:p w14:paraId="2BE6304F" w14:textId="77777777" w:rsidR="00ED30FD" w:rsidRDefault="00ED30FD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7CD2D3E7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22CFB49D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51313583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634C209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01067C93" w14:textId="7683CABF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905F633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37BE31ED" w14:textId="77777777" w:rsidR="0066652C" w:rsidRDefault="0066652C" w:rsidP="003D7D0D">
      <w:pPr>
        <w:rPr>
          <w:rFonts w:ascii="Arial Nova Cond Light" w:hAnsi="Arial Nova Cond Light"/>
          <w:bCs/>
          <w:sz w:val="22"/>
          <w:szCs w:val="22"/>
        </w:rPr>
      </w:pPr>
    </w:p>
    <w:p w14:paraId="6FCA1DCC" w14:textId="6C6F0212" w:rsidR="003D7D0D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Znak sprawy : DAG/PN/</w:t>
      </w:r>
      <w:r w:rsidR="00757810">
        <w:rPr>
          <w:rFonts w:ascii="Arial Nova Cond Light" w:hAnsi="Arial Nova Cond Light"/>
          <w:bCs/>
          <w:sz w:val="22"/>
          <w:szCs w:val="22"/>
        </w:rPr>
        <w:t>1/21</w:t>
      </w:r>
    </w:p>
    <w:p w14:paraId="37E61C5D" w14:textId="68935F57" w:rsidR="003D7D0D" w:rsidRPr="00F22D00" w:rsidRDefault="003D7D0D" w:rsidP="003D7D0D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Część nr : </w:t>
      </w:r>
      <w:r>
        <w:rPr>
          <w:rFonts w:ascii="Arial Nova Cond Light" w:hAnsi="Arial Nova Cond Light"/>
          <w:bCs/>
          <w:sz w:val="22"/>
          <w:szCs w:val="22"/>
        </w:rPr>
        <w:tab/>
        <w:t>2</w:t>
      </w:r>
    </w:p>
    <w:p w14:paraId="11DADC00" w14:textId="15E0DC43" w:rsidR="003D7D0D" w:rsidRPr="00F22D00" w:rsidRDefault="003D7D0D" w:rsidP="003D7D0D">
      <w:pPr>
        <w:spacing w:after="12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757810">
        <w:rPr>
          <w:rFonts w:ascii="Arial Nova Cond Light" w:hAnsi="Arial Nova Cond Light"/>
          <w:bCs/>
          <w:sz w:val="22"/>
          <w:szCs w:val="22"/>
        </w:rPr>
        <w:t>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436B907" w14:textId="77777777" w:rsidR="003D7D0D" w:rsidRDefault="003D7D0D" w:rsidP="003D7D0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26510E5" w14:textId="77777777" w:rsidR="003D7D0D" w:rsidRDefault="003D7D0D" w:rsidP="003D7D0D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FORMULARZ CENOWY</w:t>
      </w:r>
    </w:p>
    <w:p w14:paraId="4A45E261" w14:textId="77777777" w:rsidR="003D7D0D" w:rsidRDefault="003D7D0D" w:rsidP="003D7D0D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760A7E20" w14:textId="77777777" w:rsidR="003D7D0D" w:rsidRPr="007117D0" w:rsidRDefault="003D7D0D" w:rsidP="003D7D0D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0BC1AFD5" w14:textId="77777777" w:rsidTr="00B21115">
        <w:tc>
          <w:tcPr>
            <w:tcW w:w="2263" w:type="dxa"/>
            <w:shd w:val="clear" w:color="auto" w:fill="ACB9CA"/>
          </w:tcPr>
          <w:p w14:paraId="0B957821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002E500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1278C8E" w14:textId="77777777" w:rsidTr="00B21115">
        <w:tc>
          <w:tcPr>
            <w:tcW w:w="2263" w:type="dxa"/>
            <w:shd w:val="clear" w:color="auto" w:fill="ACB9CA"/>
          </w:tcPr>
          <w:p w14:paraId="20833F32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661C279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576371A" w14:textId="77777777" w:rsidTr="00B21115">
        <w:tc>
          <w:tcPr>
            <w:tcW w:w="2263" w:type="dxa"/>
            <w:shd w:val="clear" w:color="auto" w:fill="ACB9CA"/>
          </w:tcPr>
          <w:p w14:paraId="45480AB0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7CED960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3774B523" w14:textId="77777777" w:rsidTr="00B21115">
        <w:tc>
          <w:tcPr>
            <w:tcW w:w="2263" w:type="dxa"/>
            <w:shd w:val="clear" w:color="auto" w:fill="ACB9CA"/>
          </w:tcPr>
          <w:p w14:paraId="332CCAC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86BB7B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5118600" w14:textId="77777777" w:rsidTr="00B21115">
        <w:tc>
          <w:tcPr>
            <w:tcW w:w="2263" w:type="dxa"/>
            <w:shd w:val="clear" w:color="auto" w:fill="ACB9CA"/>
          </w:tcPr>
          <w:p w14:paraId="1355D3A3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5EA4D879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492DFBA" w14:textId="77777777" w:rsidTr="00B21115">
        <w:tc>
          <w:tcPr>
            <w:tcW w:w="2263" w:type="dxa"/>
            <w:shd w:val="clear" w:color="auto" w:fill="ACB9CA"/>
          </w:tcPr>
          <w:p w14:paraId="3C4EAB5B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110978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CEC5438" w14:textId="77777777" w:rsidTr="00B21115">
        <w:tc>
          <w:tcPr>
            <w:tcW w:w="2263" w:type="dxa"/>
            <w:shd w:val="clear" w:color="auto" w:fill="ACB9CA"/>
          </w:tcPr>
          <w:p w14:paraId="719DC4CC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4C93CB5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4E746437" w14:textId="77777777" w:rsidTr="00B21115">
        <w:tc>
          <w:tcPr>
            <w:tcW w:w="2263" w:type="dxa"/>
            <w:shd w:val="clear" w:color="auto" w:fill="ACB9CA"/>
          </w:tcPr>
          <w:p w14:paraId="7167C819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5746C8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D23454" w14:textId="77777777" w:rsidTr="00B21115">
        <w:tc>
          <w:tcPr>
            <w:tcW w:w="2263" w:type="dxa"/>
            <w:shd w:val="clear" w:color="auto" w:fill="ACB9CA"/>
          </w:tcPr>
          <w:p w14:paraId="62355E6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3473A01C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F3A362A" w14:textId="77777777" w:rsidTr="00B21115">
        <w:tc>
          <w:tcPr>
            <w:tcW w:w="2263" w:type="dxa"/>
            <w:shd w:val="clear" w:color="auto" w:fill="ACB9CA"/>
          </w:tcPr>
          <w:p w14:paraId="652E526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3D1C3C1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5AFD580" w14:textId="77777777" w:rsidTr="00B21115">
        <w:tc>
          <w:tcPr>
            <w:tcW w:w="2263" w:type="dxa"/>
            <w:shd w:val="clear" w:color="auto" w:fill="ACB9CA"/>
          </w:tcPr>
          <w:p w14:paraId="773CD41A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73A1EA8B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59E64D7" w14:textId="77777777" w:rsidR="003D7D0D" w:rsidRDefault="003D7D0D" w:rsidP="003D7D0D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</w:p>
    <w:p w14:paraId="088F880A" w14:textId="77777777" w:rsidR="003D7D0D" w:rsidRPr="00F22D00" w:rsidRDefault="003D7D0D" w:rsidP="003D7D0D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43B7D596" w14:textId="77777777" w:rsidTr="00B21115">
        <w:tc>
          <w:tcPr>
            <w:tcW w:w="2263" w:type="dxa"/>
            <w:shd w:val="clear" w:color="auto" w:fill="ACB9CA"/>
          </w:tcPr>
          <w:p w14:paraId="0562ABBF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35637622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544233C" w14:textId="77777777" w:rsidTr="00B21115">
        <w:tc>
          <w:tcPr>
            <w:tcW w:w="2263" w:type="dxa"/>
            <w:shd w:val="clear" w:color="auto" w:fill="ACB9CA"/>
          </w:tcPr>
          <w:p w14:paraId="7E89B028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0337F87A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BF800CC" w14:textId="77777777" w:rsidTr="00B21115">
        <w:tc>
          <w:tcPr>
            <w:tcW w:w="2263" w:type="dxa"/>
            <w:shd w:val="clear" w:color="auto" w:fill="ACB9CA"/>
          </w:tcPr>
          <w:p w14:paraId="72087024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48C3008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CBDFD7D" w14:textId="77777777" w:rsidTr="00B21115">
        <w:tc>
          <w:tcPr>
            <w:tcW w:w="2263" w:type="dxa"/>
            <w:shd w:val="clear" w:color="auto" w:fill="ACB9CA"/>
          </w:tcPr>
          <w:p w14:paraId="7443966E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5FEEF1C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0049479C" w14:textId="77777777" w:rsidTr="00B21115">
        <w:tc>
          <w:tcPr>
            <w:tcW w:w="2263" w:type="dxa"/>
            <w:shd w:val="clear" w:color="auto" w:fill="ACB9CA"/>
          </w:tcPr>
          <w:p w14:paraId="4FB285F7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0ECA41C1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8387EB8" w14:textId="77777777" w:rsidTr="00B21115">
        <w:tc>
          <w:tcPr>
            <w:tcW w:w="2263" w:type="dxa"/>
            <w:shd w:val="clear" w:color="auto" w:fill="ACB9CA"/>
          </w:tcPr>
          <w:p w14:paraId="164CCB8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1B28685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38F86EC" w14:textId="77777777" w:rsidTr="00B21115">
        <w:tc>
          <w:tcPr>
            <w:tcW w:w="2263" w:type="dxa"/>
            <w:shd w:val="clear" w:color="auto" w:fill="ACB9CA"/>
          </w:tcPr>
          <w:p w14:paraId="2A626171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1B40E4A0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9535202" w14:textId="77777777" w:rsidTr="00B21115">
        <w:tc>
          <w:tcPr>
            <w:tcW w:w="2263" w:type="dxa"/>
            <w:shd w:val="clear" w:color="auto" w:fill="ACB9CA"/>
          </w:tcPr>
          <w:p w14:paraId="5437D96F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7D9D5F0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C2D8524" w14:textId="77777777" w:rsidTr="00B21115">
        <w:tc>
          <w:tcPr>
            <w:tcW w:w="2263" w:type="dxa"/>
            <w:shd w:val="clear" w:color="auto" w:fill="ACB9CA"/>
          </w:tcPr>
          <w:p w14:paraId="2C7DCEB3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716F76CD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7E46F6B" w14:textId="77777777" w:rsidTr="00B21115">
        <w:tc>
          <w:tcPr>
            <w:tcW w:w="2263" w:type="dxa"/>
            <w:shd w:val="clear" w:color="auto" w:fill="ACB9CA"/>
          </w:tcPr>
          <w:p w14:paraId="59599ADB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5D96A929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208ADA6" w14:textId="77777777" w:rsidTr="00B21115">
        <w:tc>
          <w:tcPr>
            <w:tcW w:w="2263" w:type="dxa"/>
            <w:shd w:val="clear" w:color="auto" w:fill="ACB9CA"/>
          </w:tcPr>
          <w:p w14:paraId="119360CC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5DF52E93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41FA7087" w14:textId="77777777" w:rsidR="003D7D0D" w:rsidRDefault="003D7D0D" w:rsidP="003D7D0D">
      <w:pPr>
        <w:rPr>
          <w:rFonts w:ascii="Arial Nova Cond Light" w:hAnsi="Arial Nova Cond Light"/>
          <w:bCs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05"/>
      </w:tblGrid>
      <w:tr w:rsidR="003D7D0D" w14:paraId="72CD45A4" w14:textId="77777777" w:rsidTr="00B21115">
        <w:tc>
          <w:tcPr>
            <w:tcW w:w="2263" w:type="dxa"/>
            <w:shd w:val="clear" w:color="auto" w:fill="ACB9CA"/>
          </w:tcPr>
          <w:p w14:paraId="3FBBBFDD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20BC4C71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03A28F60" w14:textId="77777777" w:rsidTr="00B21115">
        <w:tc>
          <w:tcPr>
            <w:tcW w:w="2263" w:type="dxa"/>
            <w:shd w:val="clear" w:color="auto" w:fill="ACB9CA"/>
          </w:tcPr>
          <w:p w14:paraId="47F5A66E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35FE9B8F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6822F978" w14:textId="77777777" w:rsidTr="00B21115">
        <w:tc>
          <w:tcPr>
            <w:tcW w:w="2263" w:type="dxa"/>
            <w:shd w:val="clear" w:color="auto" w:fill="ACB9CA"/>
          </w:tcPr>
          <w:p w14:paraId="0E6301DC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074B204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72392AE" w14:textId="77777777" w:rsidTr="00B21115">
        <w:tc>
          <w:tcPr>
            <w:tcW w:w="2263" w:type="dxa"/>
            <w:shd w:val="clear" w:color="auto" w:fill="ACB9CA"/>
          </w:tcPr>
          <w:p w14:paraId="20C96615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95E0646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2C37D23F" w14:textId="77777777" w:rsidTr="00B21115">
        <w:tc>
          <w:tcPr>
            <w:tcW w:w="2263" w:type="dxa"/>
            <w:shd w:val="clear" w:color="auto" w:fill="ACB9CA"/>
          </w:tcPr>
          <w:p w14:paraId="0ABF0298" w14:textId="77777777" w:rsidR="003D7D0D" w:rsidRPr="003D2F06" w:rsidRDefault="003D7D0D" w:rsidP="00B21115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</w:p>
        </w:tc>
        <w:tc>
          <w:tcPr>
            <w:tcW w:w="7705" w:type="dxa"/>
            <w:shd w:val="clear" w:color="auto" w:fill="auto"/>
          </w:tcPr>
          <w:p w14:paraId="5CD32B7A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EE77B5" w14:textId="77777777" w:rsidTr="00B21115">
        <w:tc>
          <w:tcPr>
            <w:tcW w:w="2263" w:type="dxa"/>
            <w:shd w:val="clear" w:color="auto" w:fill="ACB9CA"/>
          </w:tcPr>
          <w:p w14:paraId="74897614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5883CA23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724AA8AA" w14:textId="77777777" w:rsidTr="00B21115">
        <w:tc>
          <w:tcPr>
            <w:tcW w:w="2263" w:type="dxa"/>
            <w:shd w:val="clear" w:color="auto" w:fill="ACB9CA"/>
          </w:tcPr>
          <w:p w14:paraId="2173302D" w14:textId="77777777" w:rsidR="003D7D0D" w:rsidRPr="003D2F06" w:rsidRDefault="003D7D0D" w:rsidP="00B21115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B0BE485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1764BA1E" w14:textId="77777777" w:rsidTr="00B21115">
        <w:tc>
          <w:tcPr>
            <w:tcW w:w="2263" w:type="dxa"/>
            <w:shd w:val="clear" w:color="auto" w:fill="ACB9CA"/>
          </w:tcPr>
          <w:p w14:paraId="3535869B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6179C418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45EEF951" w14:textId="77777777" w:rsidTr="00B21115">
        <w:tc>
          <w:tcPr>
            <w:tcW w:w="2263" w:type="dxa"/>
            <w:shd w:val="clear" w:color="auto" w:fill="ACB9CA"/>
          </w:tcPr>
          <w:p w14:paraId="0E44CBDF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004DDB9E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36964BC5" w14:textId="77777777" w:rsidTr="00B21115">
        <w:tc>
          <w:tcPr>
            <w:tcW w:w="2263" w:type="dxa"/>
            <w:shd w:val="clear" w:color="auto" w:fill="ACB9CA"/>
          </w:tcPr>
          <w:p w14:paraId="7BDF65C0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444F705C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7D0D" w14:paraId="5292DFA2" w14:textId="77777777" w:rsidTr="00B21115">
        <w:tc>
          <w:tcPr>
            <w:tcW w:w="2263" w:type="dxa"/>
            <w:shd w:val="clear" w:color="auto" w:fill="ACB9CA"/>
          </w:tcPr>
          <w:p w14:paraId="3EE58FF2" w14:textId="77777777" w:rsidR="003D7D0D" w:rsidRPr="003D2F06" w:rsidRDefault="003D7D0D" w:rsidP="00B21115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07D0066B" w14:textId="77777777" w:rsidR="003D7D0D" w:rsidRPr="003D2F06" w:rsidRDefault="003D7D0D" w:rsidP="00B21115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679A1C7F" w14:textId="77777777" w:rsidR="003D7D0D" w:rsidRPr="00023AB8" w:rsidRDefault="003D7D0D" w:rsidP="003D7D0D">
      <w:pPr>
        <w:spacing w:before="60" w:after="240"/>
        <w:jc w:val="both"/>
        <w:rPr>
          <w:rFonts w:ascii="Arial Nova Cond Light" w:hAnsi="Arial Nova Cond Light"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lastRenderedPageBreak/>
        <w:t>W związku z przystąpieniem do przetargu nieograniczonego:</w:t>
      </w:r>
    </w:p>
    <w:p w14:paraId="1E441B64" w14:textId="2F1FC471" w:rsidR="003D7D0D" w:rsidRPr="00023AB8" w:rsidRDefault="003D7D0D" w:rsidP="00607141">
      <w:pPr>
        <w:spacing w:before="240" w:after="120"/>
        <w:ind w:left="2124" w:hanging="2124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Nazwa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607141" w:rsidRPr="00C50BD0">
        <w:rPr>
          <w:rFonts w:ascii="Arial Nova Cond Light" w:hAnsi="Arial Nova Cond Light"/>
          <w:bCs/>
          <w:sz w:val="20"/>
          <w:szCs w:val="20"/>
        </w:rPr>
        <w:t>DOSTAWA LICENCJI BEZTERMINOWEJ PAKIETU OPROGRAMOWANIA WSPIERAJĄCEGO ZARZĄDZANIE UCZELNIĄ</w:t>
      </w:r>
    </w:p>
    <w:p w14:paraId="35DB8A58" w14:textId="4F451E5C" w:rsidR="003D7D0D" w:rsidRPr="00023AB8" w:rsidRDefault="003D7D0D" w:rsidP="003D7D0D">
      <w:pPr>
        <w:spacing w:before="12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b/>
          <w:sz w:val="20"/>
          <w:szCs w:val="20"/>
        </w:rPr>
        <w:t>Numer postępowania:</w:t>
      </w:r>
      <w:r w:rsidRPr="00023AB8">
        <w:rPr>
          <w:rFonts w:ascii="Arial Nova Cond Light" w:hAnsi="Arial Nova Cond Light"/>
          <w:b/>
          <w:sz w:val="20"/>
          <w:szCs w:val="20"/>
        </w:rPr>
        <w:tab/>
      </w:r>
      <w:r w:rsidR="00757810" w:rsidRPr="00757810">
        <w:rPr>
          <w:rFonts w:ascii="Arial Nova Cond Light" w:hAnsi="Arial Nova Cond Light"/>
          <w:bCs/>
          <w:sz w:val="20"/>
          <w:szCs w:val="20"/>
        </w:rPr>
        <w:t>DAG/PN/1/21</w:t>
      </w:r>
    </w:p>
    <w:p w14:paraId="42572297" w14:textId="77777777" w:rsidR="003D7D0D" w:rsidRPr="00023AB8" w:rsidRDefault="003D7D0D" w:rsidP="003D7D0D">
      <w:pPr>
        <w:spacing w:before="60" w:after="240"/>
        <w:jc w:val="both"/>
        <w:rPr>
          <w:rFonts w:ascii="Arial Nova Cond Light" w:hAnsi="Arial Nova Cond Light"/>
          <w:b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>składamy ofertę do  PWSTE Jarosław – oświadczając:</w:t>
      </w:r>
    </w:p>
    <w:p w14:paraId="23D6E5C8" w14:textId="1A592941" w:rsidR="003D7D0D" w:rsidRPr="00023AB8" w:rsidRDefault="003D7D0D" w:rsidP="003D7D0D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23AB8">
        <w:rPr>
          <w:rFonts w:ascii="Arial Nova Cond Light" w:hAnsi="Arial Nova Cond Light"/>
          <w:sz w:val="20"/>
          <w:szCs w:val="20"/>
        </w:rPr>
        <w:t xml:space="preserve">Oferujemy przyjęcie do wykonania zamówienie zgodne z  przedmiotem zamówienia – jako załącznik </w:t>
      </w:r>
      <w:r w:rsidRPr="00023AB8">
        <w:rPr>
          <w:rFonts w:ascii="Arial Nova Cond Light" w:hAnsi="Arial Nova Cond Light"/>
          <w:bCs/>
          <w:sz w:val="20"/>
          <w:szCs w:val="20"/>
        </w:rPr>
        <w:t>do oferty</w:t>
      </w:r>
      <w:r w:rsidR="001C2BAB">
        <w:rPr>
          <w:rFonts w:ascii="Arial Nova Cond Light" w:hAnsi="Arial Nova Cond Light"/>
          <w:bCs/>
          <w:sz w:val="20"/>
          <w:szCs w:val="20"/>
        </w:rPr>
        <w:t>:</w:t>
      </w:r>
    </w:p>
    <w:p w14:paraId="0639E4DA" w14:textId="77777777" w:rsidR="003D7D0D" w:rsidRDefault="003D7D0D" w:rsidP="003D7D0D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198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709"/>
        <w:gridCol w:w="851"/>
        <w:gridCol w:w="1275"/>
        <w:gridCol w:w="1134"/>
        <w:gridCol w:w="1134"/>
        <w:gridCol w:w="851"/>
        <w:gridCol w:w="992"/>
      </w:tblGrid>
      <w:tr w:rsidR="003D7D0D" w:rsidRPr="00BD4AFE" w14:paraId="0B29924B" w14:textId="77777777" w:rsidTr="00B21115">
        <w:trPr>
          <w:trHeight w:val="9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0D45B3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37E14E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CB6226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Marka, model, typ </w:t>
            </w:r>
            <w:r w:rsidRPr="00BD4AFE">
              <w:rPr>
                <w:rFonts w:ascii="Arial Nova Cond Light" w:hAnsi="Arial Nova Cond Light"/>
                <w:sz w:val="18"/>
                <w:szCs w:val="18"/>
              </w:rPr>
              <w:t>(wpisać zgodnie z instrukcjami obsługi lub broszurami</w:t>
            </w:r>
          </w:p>
          <w:p w14:paraId="0D812C8A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9670B7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Ilość (w szt.)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6EFA5E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Cena </w:t>
            </w:r>
          </w:p>
          <w:p w14:paraId="7187B279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jednostkowa netto</w:t>
            </w:r>
          </w:p>
          <w:p w14:paraId="7DD6D359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577063A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netto</w:t>
            </w:r>
          </w:p>
          <w:p w14:paraId="3236B384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9DA0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Wartość </w:t>
            </w:r>
          </w:p>
          <w:p w14:paraId="2858F8B0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podatku VAT</w:t>
            </w:r>
          </w:p>
          <w:p w14:paraId="784951A0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D513A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Wartość brutto</w:t>
            </w:r>
          </w:p>
          <w:p w14:paraId="72B1D956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[zł]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BAC15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Minimalny okres </w:t>
            </w:r>
          </w:p>
          <w:p w14:paraId="0B357494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gwarancji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6082B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 xml:space="preserve">Oferowany okres </w:t>
            </w:r>
          </w:p>
          <w:p w14:paraId="74340826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b/>
                <w:sz w:val="18"/>
                <w:szCs w:val="18"/>
              </w:rPr>
              <w:t>gwarancji (w pełnych latach)</w:t>
            </w:r>
          </w:p>
        </w:tc>
      </w:tr>
      <w:tr w:rsidR="003D7D0D" w:rsidRPr="00BD4AFE" w14:paraId="1D8AA41D" w14:textId="77777777" w:rsidTr="00B21115">
        <w:trPr>
          <w:trHeight w:val="6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FDB8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  <w:r w:rsidRPr="00BD4AFE">
              <w:rPr>
                <w:rFonts w:ascii="Arial Nova Cond Light" w:hAnsi="Arial Nova Cond Light"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7B4" w14:textId="2B07E1D0" w:rsidR="003D7D0D" w:rsidRPr="00BD4AFE" w:rsidRDefault="00607141" w:rsidP="00607141">
            <w:pPr>
              <w:spacing w:before="120"/>
              <w:jc w:val="both"/>
              <w:rPr>
                <w:rFonts w:ascii="Arial Nova Cond Light" w:eastAsia="Calibri" w:hAnsi="Arial Nova Cond Light"/>
                <w:sz w:val="18"/>
                <w:szCs w:val="18"/>
              </w:rPr>
            </w:pPr>
            <w:r w:rsidRPr="00607141">
              <w:rPr>
                <w:rFonts w:ascii="Arial Nova Cond Light" w:eastAsia="Calibri" w:hAnsi="Arial Nova Cond Light"/>
                <w:sz w:val="18"/>
                <w:szCs w:val="18"/>
              </w:rPr>
              <w:t>Dostawa urządzeń i systemu Rejestr Czasu Pracy oraz Depozytorów kluczy.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8C1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3153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157E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289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1DA7E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7DA82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672AF" w14:textId="64EAAE09" w:rsidR="003D7D0D" w:rsidRPr="00BD4AFE" w:rsidRDefault="00607141" w:rsidP="00B21115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18"/>
                <w:szCs w:val="18"/>
              </w:rPr>
            </w:pPr>
            <w:r>
              <w:rPr>
                <w:rFonts w:ascii="Arial Nova Cond Light" w:hAnsi="Arial Nova Cond Light"/>
                <w:color w:val="000000"/>
                <w:sz w:val="18"/>
                <w:szCs w:val="18"/>
              </w:rPr>
              <w:t>3 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6A8C07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  <w:tr w:rsidR="003D7D0D" w:rsidRPr="00BD4AFE" w14:paraId="04517A22" w14:textId="77777777" w:rsidTr="00B21115">
        <w:trPr>
          <w:trHeight w:val="613"/>
        </w:trPr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E4A98F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CD89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  <w:r>
              <w:rPr>
                <w:rFonts w:ascii="Arial Nova Cond Light" w:hAnsi="Arial Nova Cond Light"/>
                <w:b/>
                <w:sz w:val="18"/>
                <w:szCs w:val="18"/>
              </w:rPr>
              <w:t>Wartość ogółem w złotych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A8A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71BB3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E5428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2DCF49DD" w14:textId="77777777" w:rsidR="003D7D0D" w:rsidRPr="00BD4AFE" w:rsidRDefault="003D7D0D" w:rsidP="00B21115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18"/>
                <w:szCs w:val="18"/>
              </w:rPr>
            </w:pPr>
          </w:p>
        </w:tc>
      </w:tr>
    </w:tbl>
    <w:p w14:paraId="44C70B78" w14:textId="77777777" w:rsidR="003D7D0D" w:rsidRDefault="003D7D0D" w:rsidP="003D7D0D">
      <w:pPr>
        <w:spacing w:after="120" w:line="276" w:lineRule="auto"/>
        <w:rPr>
          <w:rFonts w:ascii="Arial Nova Cond Light" w:hAnsi="Arial Nova Cond Light"/>
          <w:bCs/>
          <w:sz w:val="16"/>
          <w:szCs w:val="16"/>
        </w:rPr>
      </w:pPr>
    </w:p>
    <w:p w14:paraId="230FDF60" w14:textId="77777777" w:rsidR="003D7D0D" w:rsidRPr="00F84C6A" w:rsidRDefault="003D7D0D" w:rsidP="003D7D0D">
      <w:pPr>
        <w:rPr>
          <w:rFonts w:ascii="Arial Nova Cond Light" w:hAnsi="Arial Nova Cond Light"/>
          <w:sz w:val="16"/>
          <w:szCs w:val="16"/>
        </w:rPr>
      </w:pPr>
    </w:p>
    <w:p w14:paraId="32F9251E" w14:textId="77777777" w:rsidR="003D7D0D" w:rsidRPr="00F84C6A" w:rsidRDefault="003D7D0D" w:rsidP="003D7D0D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netto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B11AF11" w14:textId="77777777" w:rsidR="003D7D0D" w:rsidRPr="00F84C6A" w:rsidRDefault="003D7D0D" w:rsidP="003D7D0D">
      <w:pPr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podatku VAT ogółem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075D760" w14:textId="77777777" w:rsidR="003D7D0D" w:rsidRPr="00F84C6A" w:rsidRDefault="003D7D0D" w:rsidP="003D7D0D">
      <w:pPr>
        <w:spacing w:after="120"/>
        <w:rPr>
          <w:rFonts w:ascii="Arial Nova Cond Light" w:hAnsi="Arial Nova Cond Light"/>
          <w:sz w:val="16"/>
          <w:szCs w:val="16"/>
        </w:rPr>
      </w:pPr>
      <w:r w:rsidRPr="00906670">
        <w:rPr>
          <w:rFonts w:ascii="Arial Nova Cond Light" w:hAnsi="Arial Nova Cond Light"/>
          <w:bCs/>
          <w:sz w:val="18"/>
          <w:szCs w:val="18"/>
        </w:rPr>
        <w:t>Wartość ogółem brutto w złotych słownie:</w:t>
      </w:r>
      <w:r>
        <w:rPr>
          <w:rFonts w:ascii="Arial Nova Cond Light" w:hAnsi="Arial Nova Cond Light"/>
          <w:b/>
          <w:sz w:val="18"/>
          <w:szCs w:val="18"/>
        </w:rPr>
        <w:tab/>
      </w:r>
      <w:r w:rsidRPr="00906670">
        <w:rPr>
          <w:rFonts w:ascii="Arial Nova Cond Light" w:hAnsi="Arial Nova Cond Light"/>
          <w:bCs/>
          <w:sz w:val="18"/>
          <w:szCs w:val="18"/>
        </w:rPr>
        <w:t>………………………………………………………………………………………………………...</w:t>
      </w:r>
    </w:p>
    <w:p w14:paraId="13D43A32" w14:textId="77777777" w:rsidR="003D7D0D" w:rsidRPr="00F84C6A" w:rsidRDefault="003D7D0D" w:rsidP="003D7D0D">
      <w:pPr>
        <w:rPr>
          <w:rFonts w:ascii="Arial Nova Cond Light" w:hAnsi="Arial Nova Cond Light"/>
          <w:sz w:val="16"/>
          <w:szCs w:val="16"/>
        </w:rPr>
      </w:pPr>
    </w:p>
    <w:p w14:paraId="4FC94C1B" w14:textId="77777777" w:rsidR="003D7D0D" w:rsidRPr="00906670" w:rsidRDefault="003D7D0D" w:rsidP="003D7D0D">
      <w:pPr>
        <w:spacing w:after="240"/>
        <w:ind w:firstLine="57"/>
        <w:rPr>
          <w:rFonts w:ascii="Arial Nova Cond Light" w:hAnsi="Arial Nova Cond Light"/>
          <w:b/>
          <w:sz w:val="20"/>
          <w:szCs w:val="20"/>
        </w:rPr>
      </w:pPr>
      <w:r w:rsidRPr="00906670">
        <w:rPr>
          <w:rFonts w:ascii="Arial Nova Cond Light" w:hAnsi="Arial Nova Cond Light"/>
          <w:b/>
          <w:sz w:val="20"/>
          <w:szCs w:val="20"/>
        </w:rPr>
        <w:t>Oświadczenie Wykonawcy:</w:t>
      </w:r>
    </w:p>
    <w:p w14:paraId="78798DA2" w14:textId="1C2E82A0" w:rsidR="003D7D0D" w:rsidRDefault="003D7D0D" w:rsidP="00EE6A1C">
      <w:pPr>
        <w:widowControl w:val="0"/>
        <w:numPr>
          <w:ilvl w:val="0"/>
          <w:numId w:val="8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przedstawione powyżej dane są prawdziwe oraz zobowiązujemy się w przypadku wyboru naszej oferty jako najkorzystniejszej do zawarcia umowy i dostarczenia przedmiotu zamówienia spełniającego wyspecyfikowane parametry.</w:t>
      </w:r>
    </w:p>
    <w:p w14:paraId="6A3B7A48" w14:textId="77777777" w:rsidR="003D7D0D" w:rsidRDefault="003D7D0D" w:rsidP="00EE6A1C">
      <w:pPr>
        <w:widowControl w:val="0"/>
        <w:numPr>
          <w:ilvl w:val="0"/>
          <w:numId w:val="8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że oferowany i powyżej wyspecyfikowany towar jest kompletny i po odbiorze będzie gotowy do pracy bez żadnych dodatkowych zakupów i inwestycji.</w:t>
      </w:r>
    </w:p>
    <w:p w14:paraId="06CF14DF" w14:textId="77777777" w:rsidR="003D7D0D" w:rsidRPr="00A74D9C" w:rsidRDefault="003D7D0D" w:rsidP="00EE6A1C">
      <w:pPr>
        <w:widowControl w:val="0"/>
        <w:numPr>
          <w:ilvl w:val="0"/>
          <w:numId w:val="8"/>
        </w:numPr>
        <w:suppressAutoHyphens w:val="0"/>
        <w:spacing w:after="120"/>
        <w:ind w:left="426"/>
        <w:jc w:val="both"/>
        <w:rPr>
          <w:rFonts w:ascii="Arial Nova Cond Light" w:hAnsi="Arial Nova Cond Light"/>
          <w:bCs/>
          <w:sz w:val="20"/>
          <w:szCs w:val="20"/>
        </w:rPr>
      </w:pPr>
      <w:r w:rsidRPr="00A74D9C">
        <w:rPr>
          <w:rFonts w:ascii="Arial Nova Cond Light" w:hAnsi="Arial Nova Cond Light"/>
          <w:bCs/>
          <w:sz w:val="20"/>
          <w:szCs w:val="20"/>
        </w:rPr>
        <w:t>Oświadczamy, iż zapoznaliśmy się z</w:t>
      </w:r>
      <w:r>
        <w:rPr>
          <w:rFonts w:ascii="Arial Nova Cond Light" w:hAnsi="Arial Nova Cond Light"/>
          <w:bCs/>
          <w:sz w:val="20"/>
          <w:szCs w:val="20"/>
        </w:rPr>
        <w:t>e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 </w:t>
      </w:r>
      <w:r>
        <w:rPr>
          <w:rFonts w:ascii="Arial Nova Cond Light" w:hAnsi="Arial Nova Cond Light"/>
          <w:bCs/>
          <w:sz w:val="20"/>
          <w:szCs w:val="20"/>
        </w:rPr>
        <w:t>S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pecyfikacją </w:t>
      </w:r>
      <w:r>
        <w:rPr>
          <w:rFonts w:ascii="Arial Nova Cond Light" w:hAnsi="Arial Nova Cond Light"/>
          <w:bCs/>
          <w:sz w:val="20"/>
          <w:szCs w:val="20"/>
        </w:rPr>
        <w:t>W</w:t>
      </w:r>
      <w:r w:rsidRPr="00A74D9C">
        <w:rPr>
          <w:rFonts w:ascii="Arial Nova Cond Light" w:hAnsi="Arial Nova Cond Light"/>
          <w:bCs/>
          <w:sz w:val="20"/>
          <w:szCs w:val="20"/>
        </w:rPr>
        <w:t xml:space="preserve">arunków </w:t>
      </w:r>
      <w:r>
        <w:rPr>
          <w:rFonts w:ascii="Arial Nova Cond Light" w:hAnsi="Arial Nova Cond Light"/>
          <w:bCs/>
          <w:sz w:val="20"/>
          <w:szCs w:val="20"/>
        </w:rPr>
        <w:t>Z</w:t>
      </w:r>
      <w:r w:rsidRPr="00A74D9C">
        <w:rPr>
          <w:rFonts w:ascii="Arial Nova Cond Light" w:hAnsi="Arial Nova Cond Light"/>
          <w:bCs/>
          <w:sz w:val="20"/>
          <w:szCs w:val="20"/>
        </w:rPr>
        <w:t>amówienia wraz z treścią załączników zawierających, dla wykonawców, dodatkowe wymogi wynikające z treści tych dokumentów.</w:t>
      </w:r>
    </w:p>
    <w:p w14:paraId="08DB3A66" w14:textId="77777777" w:rsidR="00757810" w:rsidRDefault="00757810" w:rsidP="003D7D0D">
      <w:pPr>
        <w:ind w:left="6372"/>
        <w:rPr>
          <w:rFonts w:ascii="Arial Nova Cond Light" w:hAnsi="Arial Nova Cond Light"/>
          <w:bCs/>
          <w:sz w:val="20"/>
          <w:szCs w:val="20"/>
        </w:rPr>
      </w:pPr>
    </w:p>
    <w:p w14:paraId="2DB7DF53" w14:textId="77777777" w:rsidR="00757810" w:rsidRDefault="00757810" w:rsidP="003D7D0D">
      <w:pPr>
        <w:ind w:left="6372"/>
        <w:rPr>
          <w:rFonts w:ascii="Arial Nova Cond Light" w:hAnsi="Arial Nova Cond Light"/>
          <w:bCs/>
          <w:sz w:val="20"/>
          <w:szCs w:val="20"/>
        </w:rPr>
      </w:pPr>
    </w:p>
    <w:p w14:paraId="51605407" w14:textId="5D5C01A4" w:rsidR="003D7D0D" w:rsidRPr="004E5528" w:rsidRDefault="003D7D0D" w:rsidP="003D7D0D">
      <w:pPr>
        <w:ind w:left="6372"/>
        <w:rPr>
          <w:rFonts w:ascii="Arial Nova Cond Light" w:hAnsi="Arial Nova Cond Light"/>
          <w:bCs/>
          <w:sz w:val="20"/>
          <w:szCs w:val="20"/>
        </w:rPr>
      </w:pPr>
      <w:r w:rsidRPr="004E5528">
        <w:rPr>
          <w:rFonts w:ascii="Arial Nova Cond Light" w:hAnsi="Arial Nova Cond Light"/>
          <w:bCs/>
          <w:sz w:val="20"/>
          <w:szCs w:val="20"/>
        </w:rPr>
        <w:t>Potwierdzam treść informacji jak wyżej:</w:t>
      </w:r>
    </w:p>
    <w:p w14:paraId="7784600A" w14:textId="77777777" w:rsidR="003D7D0D" w:rsidRPr="004E5528" w:rsidRDefault="003D7D0D" w:rsidP="003D7D0D">
      <w:pPr>
        <w:ind w:firstLine="708"/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………………………………………………...</w:t>
      </w:r>
    </w:p>
    <w:p w14:paraId="2C65551F" w14:textId="77777777" w:rsidR="003D7D0D" w:rsidRPr="004E5528" w:rsidRDefault="003D7D0D" w:rsidP="003D7D0D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</w:t>
      </w:r>
      <w:r w:rsidRPr="004E5528">
        <w:rPr>
          <w:rFonts w:ascii="Arial Nova Cond Light" w:hAnsi="Arial Nova Cond Light"/>
          <w:bCs/>
          <w:sz w:val="16"/>
          <w:szCs w:val="16"/>
        </w:rPr>
        <w:t xml:space="preserve"> ( Miejscowość, data )</w:t>
      </w:r>
    </w:p>
    <w:p w14:paraId="467F58E8" w14:textId="77777777" w:rsidR="003D7D0D" w:rsidRPr="004E5528" w:rsidRDefault="003D7D0D" w:rsidP="003D7D0D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>……………………..</w:t>
      </w:r>
      <w:r w:rsidRPr="004E5528">
        <w:rPr>
          <w:rFonts w:ascii="Arial Nova Cond Light" w:hAnsi="Arial Nova Cond Light"/>
          <w:bCs/>
          <w:sz w:val="16"/>
          <w:szCs w:val="16"/>
        </w:rPr>
        <w:t>…………………………………………………………..</w:t>
      </w:r>
    </w:p>
    <w:p w14:paraId="1E82A389" w14:textId="77777777" w:rsidR="003D7D0D" w:rsidRPr="004E5528" w:rsidRDefault="003D7D0D" w:rsidP="003D7D0D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                        </w:t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 w:rsidRPr="004E5528"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>(P</w:t>
      </w:r>
      <w:r w:rsidRPr="004E5528">
        <w:rPr>
          <w:rFonts w:ascii="Arial Nova Cond Light" w:hAnsi="Arial Nova Cond Light"/>
          <w:bCs/>
          <w:sz w:val="16"/>
          <w:szCs w:val="16"/>
        </w:rPr>
        <w:t>ieczęć i podpis/y osoby/osób uprawnionej/ uprawnionych do reprezentacji podmiotu  )</w:t>
      </w:r>
    </w:p>
    <w:p w14:paraId="14C87DCA" w14:textId="77777777" w:rsidR="003D7D0D" w:rsidRPr="004E5528" w:rsidRDefault="003D7D0D" w:rsidP="003D7D0D">
      <w:pPr>
        <w:rPr>
          <w:rFonts w:ascii="Arial Nova Cond Light" w:hAnsi="Arial Nova Cond Light"/>
          <w:bCs/>
          <w:sz w:val="16"/>
          <w:szCs w:val="16"/>
        </w:rPr>
      </w:pPr>
    </w:p>
    <w:p w14:paraId="6A8E58A4" w14:textId="77777777" w:rsidR="003D7D0D" w:rsidRDefault="003D7D0D" w:rsidP="003D7D0D">
      <w:pPr>
        <w:rPr>
          <w:rFonts w:ascii="Arial Nova Cond Light" w:hAnsi="Arial Nova Cond Light"/>
          <w:bCs/>
          <w:sz w:val="16"/>
          <w:szCs w:val="16"/>
        </w:rPr>
      </w:pPr>
      <w:r w:rsidRPr="004E5528">
        <w:rPr>
          <w:rFonts w:ascii="Arial Nova Cond Light" w:hAnsi="Arial Nova Cond Light"/>
          <w:bCs/>
          <w:sz w:val="16"/>
          <w:szCs w:val="16"/>
        </w:rPr>
        <w:t>*  niepotrzebne skreślić</w:t>
      </w:r>
    </w:p>
    <w:p w14:paraId="5F2A2B40" w14:textId="77777777" w:rsidR="003D7D0D" w:rsidRPr="003D7D0D" w:rsidRDefault="003D7D0D" w:rsidP="004E5528">
      <w:pPr>
        <w:rPr>
          <w:rFonts w:ascii="Arial Nova Cond Light" w:hAnsi="Arial Nova Cond Light"/>
          <w:b/>
          <w:sz w:val="16"/>
          <w:szCs w:val="16"/>
        </w:rPr>
      </w:pPr>
    </w:p>
    <w:sectPr w:rsidR="003D7D0D" w:rsidRPr="003D7D0D" w:rsidSect="002F0853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EF37E" w14:textId="77777777" w:rsidR="00CB2037" w:rsidRDefault="00CB2037">
      <w:r>
        <w:separator/>
      </w:r>
    </w:p>
  </w:endnote>
  <w:endnote w:type="continuationSeparator" w:id="0">
    <w:p w14:paraId="53840321" w14:textId="77777777" w:rsidR="00CB2037" w:rsidRDefault="00C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C260E" w14:textId="77777777" w:rsidR="00CB2037" w:rsidRDefault="00CB2037">
      <w:r>
        <w:separator/>
      </w:r>
    </w:p>
  </w:footnote>
  <w:footnote w:type="continuationSeparator" w:id="0">
    <w:p w14:paraId="3E83A19D" w14:textId="77777777" w:rsidR="00CB2037" w:rsidRDefault="00CB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B5048" w14:textId="5757EF27" w:rsidR="00E23290" w:rsidRDefault="00CB2037">
    <w:pPr>
      <w:pStyle w:val="Nagwek"/>
    </w:pPr>
    <w:r>
      <w:rPr>
        <w:noProof/>
      </w:rPr>
      <w:pict w14:anchorId="2AC80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3.85pt;margin-top:-15.65pt;width:453.6pt;height:58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652CA0C" w14:textId="211E09ED" w:rsidR="00E23290" w:rsidRDefault="00E23290">
    <w:pPr>
      <w:pStyle w:val="Nagwek"/>
    </w:pPr>
  </w:p>
  <w:p w14:paraId="186F7B3A" w14:textId="07D72768" w:rsidR="00E23290" w:rsidRDefault="00E23290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29B4220"/>
    <w:multiLevelType w:val="hybridMultilevel"/>
    <w:tmpl w:val="FE7C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55FC1"/>
    <w:multiLevelType w:val="hybridMultilevel"/>
    <w:tmpl w:val="F546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6"/>
  </w:num>
  <w:num w:numId="5">
    <w:abstractNumId w:val="40"/>
  </w:num>
  <w:num w:numId="6">
    <w:abstractNumId w:val="45"/>
  </w:num>
  <w:num w:numId="7">
    <w:abstractNumId w:val="41"/>
  </w:num>
  <w:num w:numId="8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02A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AB8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069AA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377DF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10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801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2BAB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2C3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36D6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0B6F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853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B81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1A1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482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D7D0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528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30B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A2C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07141"/>
    <w:rsid w:val="00607D9C"/>
    <w:rsid w:val="006101B7"/>
    <w:rsid w:val="006109F7"/>
    <w:rsid w:val="00610FEC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52C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AF2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B6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57810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0C42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83A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B9B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350"/>
    <w:rsid w:val="008F6469"/>
    <w:rsid w:val="008F78EA"/>
    <w:rsid w:val="00904690"/>
    <w:rsid w:val="00904F88"/>
    <w:rsid w:val="00905B37"/>
    <w:rsid w:val="00906455"/>
    <w:rsid w:val="00906670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0A7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4D9C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655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4AFE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4F44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4B5F"/>
    <w:rsid w:val="00C45714"/>
    <w:rsid w:val="00C459CB"/>
    <w:rsid w:val="00C46A58"/>
    <w:rsid w:val="00C47348"/>
    <w:rsid w:val="00C47A67"/>
    <w:rsid w:val="00C50BD0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413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01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037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C7D9D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B0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2EF8"/>
    <w:rsid w:val="00CF3389"/>
    <w:rsid w:val="00CF3E6A"/>
    <w:rsid w:val="00CF4320"/>
    <w:rsid w:val="00CF5AEC"/>
    <w:rsid w:val="00CF61DB"/>
    <w:rsid w:val="00CF6259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60B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8D0"/>
    <w:rsid w:val="00D52D36"/>
    <w:rsid w:val="00D536AC"/>
    <w:rsid w:val="00D540BD"/>
    <w:rsid w:val="00D5545F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246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175BD"/>
    <w:rsid w:val="00E2193F"/>
    <w:rsid w:val="00E22020"/>
    <w:rsid w:val="00E22F34"/>
    <w:rsid w:val="00E23290"/>
    <w:rsid w:val="00E234E5"/>
    <w:rsid w:val="00E23D18"/>
    <w:rsid w:val="00E23DEC"/>
    <w:rsid w:val="00E23EB8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E85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0FD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6A1C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C6A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297</TotalTime>
  <Pages>4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227</cp:revision>
  <cp:lastPrinted>2019-09-10T06:22:00Z</cp:lastPrinted>
  <dcterms:created xsi:type="dcterms:W3CDTF">2020-01-23T13:57:00Z</dcterms:created>
  <dcterms:modified xsi:type="dcterms:W3CDTF">2021-03-31T15:18:00Z</dcterms:modified>
</cp:coreProperties>
</file>