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B4870A" w14:textId="34162023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CF4DB0">
        <w:rPr>
          <w:rFonts w:ascii="Arial Nova Cond Light" w:hAnsi="Arial Nova Cond Light"/>
          <w:bCs/>
          <w:sz w:val="22"/>
          <w:szCs w:val="22"/>
        </w:rPr>
        <w:t>1/21</w:t>
      </w:r>
    </w:p>
    <w:p w14:paraId="4897EFB8" w14:textId="745B33BD" w:rsidR="001A2A4E" w:rsidRPr="00F22D00" w:rsidRDefault="001A2A4E" w:rsidP="002A7088">
      <w:pPr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Część nr: …………………..</w:t>
      </w:r>
    </w:p>
    <w:p w14:paraId="13AD6719" w14:textId="4CA5F42F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F63C9C">
        <w:rPr>
          <w:rFonts w:ascii="Arial Nova Cond Light" w:hAnsi="Arial Nova Cond Light"/>
          <w:bCs/>
          <w:sz w:val="22"/>
          <w:szCs w:val="22"/>
        </w:rPr>
        <w:t>1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689F221" w14:textId="77777777" w:rsidR="00A04265" w:rsidRDefault="00A04265" w:rsidP="002A7088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FORMULARZ OFERTY </w:t>
      </w:r>
    </w:p>
    <w:p w14:paraId="5AF62CBF" w14:textId="77777777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11F7D65" w14:textId="77777777" w:rsidR="002A7088" w:rsidRPr="007117D0" w:rsidRDefault="002A7088" w:rsidP="002A7088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DABFBD6" w14:textId="77777777" w:rsidTr="003D2F06">
        <w:tc>
          <w:tcPr>
            <w:tcW w:w="2263" w:type="dxa"/>
            <w:shd w:val="clear" w:color="auto" w:fill="ACB9CA"/>
          </w:tcPr>
          <w:p w14:paraId="201A55A6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547F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E1C6BC0" w14:textId="77777777" w:rsidTr="003D2F06">
        <w:tc>
          <w:tcPr>
            <w:tcW w:w="2263" w:type="dxa"/>
            <w:shd w:val="clear" w:color="auto" w:fill="ACB9CA"/>
          </w:tcPr>
          <w:p w14:paraId="69E90C4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C8890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BA911D0" w14:textId="77777777" w:rsidTr="003D2F06">
        <w:tc>
          <w:tcPr>
            <w:tcW w:w="2263" w:type="dxa"/>
            <w:shd w:val="clear" w:color="auto" w:fill="ACB9CA"/>
          </w:tcPr>
          <w:p w14:paraId="735E51C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47445DE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395807D" w14:textId="77777777" w:rsidTr="003D2F06">
        <w:tc>
          <w:tcPr>
            <w:tcW w:w="2263" w:type="dxa"/>
            <w:shd w:val="clear" w:color="auto" w:fill="ACB9CA"/>
          </w:tcPr>
          <w:p w14:paraId="201D534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2011527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707AD07" w14:textId="77777777" w:rsidTr="003D2F06">
        <w:tc>
          <w:tcPr>
            <w:tcW w:w="2263" w:type="dxa"/>
            <w:shd w:val="clear" w:color="auto" w:fill="ACB9CA"/>
          </w:tcPr>
          <w:p w14:paraId="296F0C69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243BD92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F2ACA5F" w14:textId="77777777" w:rsidTr="003D2F06">
        <w:tc>
          <w:tcPr>
            <w:tcW w:w="2263" w:type="dxa"/>
            <w:shd w:val="clear" w:color="auto" w:fill="ACB9CA"/>
          </w:tcPr>
          <w:p w14:paraId="6C85ADE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F6E226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8F85BC" w14:textId="77777777" w:rsidTr="003D2F06">
        <w:tc>
          <w:tcPr>
            <w:tcW w:w="2263" w:type="dxa"/>
            <w:shd w:val="clear" w:color="auto" w:fill="ACB9CA"/>
          </w:tcPr>
          <w:p w14:paraId="47A26924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3CA8609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D3C6A51" w14:textId="77777777" w:rsidTr="003D2F06">
        <w:tc>
          <w:tcPr>
            <w:tcW w:w="2263" w:type="dxa"/>
            <w:shd w:val="clear" w:color="auto" w:fill="ACB9CA"/>
          </w:tcPr>
          <w:p w14:paraId="770A4C31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19FE4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C642C10" w14:textId="77777777" w:rsidTr="003D2F06">
        <w:tc>
          <w:tcPr>
            <w:tcW w:w="2263" w:type="dxa"/>
            <w:shd w:val="clear" w:color="auto" w:fill="ACB9CA"/>
          </w:tcPr>
          <w:p w14:paraId="51C789AE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EF9B3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843EAD3" w14:textId="77777777" w:rsidTr="003D2F06">
        <w:tc>
          <w:tcPr>
            <w:tcW w:w="2263" w:type="dxa"/>
            <w:shd w:val="clear" w:color="auto" w:fill="ACB9CA"/>
          </w:tcPr>
          <w:p w14:paraId="29FB641D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C3C819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B98CB74" w14:textId="77777777" w:rsidTr="003D2F06">
        <w:tc>
          <w:tcPr>
            <w:tcW w:w="2263" w:type="dxa"/>
            <w:shd w:val="clear" w:color="auto" w:fill="ACB9CA"/>
          </w:tcPr>
          <w:p w14:paraId="5094753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6A62CE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4BC809A" w14:textId="77777777" w:rsidR="002A7088" w:rsidRDefault="002A7088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B622C21" w14:textId="77777777" w:rsidTr="003D2F06">
        <w:tc>
          <w:tcPr>
            <w:tcW w:w="2263" w:type="dxa"/>
            <w:shd w:val="clear" w:color="auto" w:fill="ACB9CA"/>
          </w:tcPr>
          <w:p w14:paraId="3EF7562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1B22C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17AA4F7" w14:textId="77777777" w:rsidTr="003D2F06">
        <w:tc>
          <w:tcPr>
            <w:tcW w:w="2263" w:type="dxa"/>
            <w:shd w:val="clear" w:color="auto" w:fill="ACB9CA"/>
          </w:tcPr>
          <w:p w14:paraId="2043AA9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5EF4D4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D2F7680" w14:textId="77777777" w:rsidTr="003D2F06">
        <w:tc>
          <w:tcPr>
            <w:tcW w:w="2263" w:type="dxa"/>
            <w:shd w:val="clear" w:color="auto" w:fill="ACB9CA"/>
          </w:tcPr>
          <w:p w14:paraId="091793AA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6888A50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DB5EA56" w14:textId="77777777" w:rsidTr="003D2F06">
        <w:tc>
          <w:tcPr>
            <w:tcW w:w="2263" w:type="dxa"/>
            <w:shd w:val="clear" w:color="auto" w:fill="ACB9CA"/>
          </w:tcPr>
          <w:p w14:paraId="00E1E37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74E12E30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F3F2607" w14:textId="77777777" w:rsidTr="003D2F06">
        <w:tc>
          <w:tcPr>
            <w:tcW w:w="2263" w:type="dxa"/>
            <w:shd w:val="clear" w:color="auto" w:fill="ACB9CA"/>
          </w:tcPr>
          <w:p w14:paraId="46EBD735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60ABF0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27646D6" w14:textId="77777777" w:rsidTr="003D2F06">
        <w:tc>
          <w:tcPr>
            <w:tcW w:w="2263" w:type="dxa"/>
            <w:shd w:val="clear" w:color="auto" w:fill="ACB9CA"/>
          </w:tcPr>
          <w:p w14:paraId="74A2AA3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1F67F6DD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15BC09A" w14:textId="77777777" w:rsidTr="003D2F06">
        <w:tc>
          <w:tcPr>
            <w:tcW w:w="2263" w:type="dxa"/>
            <w:shd w:val="clear" w:color="auto" w:fill="ACB9CA"/>
          </w:tcPr>
          <w:p w14:paraId="3E8875AE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14176A7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6B4009A" w14:textId="77777777" w:rsidTr="003D2F06">
        <w:tc>
          <w:tcPr>
            <w:tcW w:w="2263" w:type="dxa"/>
            <w:shd w:val="clear" w:color="auto" w:fill="ACB9CA"/>
          </w:tcPr>
          <w:p w14:paraId="17F8B35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B0480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361CB2A" w14:textId="77777777" w:rsidTr="003D2F06">
        <w:tc>
          <w:tcPr>
            <w:tcW w:w="2263" w:type="dxa"/>
            <w:shd w:val="clear" w:color="auto" w:fill="ACB9CA"/>
          </w:tcPr>
          <w:p w14:paraId="3287D78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2064501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0CD14E0" w14:textId="77777777" w:rsidTr="003D2F06">
        <w:tc>
          <w:tcPr>
            <w:tcW w:w="2263" w:type="dxa"/>
            <w:shd w:val="clear" w:color="auto" w:fill="ACB9CA"/>
          </w:tcPr>
          <w:p w14:paraId="19BBDC4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56FF723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4434DF5" w14:textId="77777777" w:rsidTr="003D2F06">
        <w:tc>
          <w:tcPr>
            <w:tcW w:w="2263" w:type="dxa"/>
            <w:shd w:val="clear" w:color="auto" w:fill="ACB9CA"/>
          </w:tcPr>
          <w:p w14:paraId="76A6A2F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71C817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A6B7BCE" w14:textId="45126E92" w:rsidR="002A7088" w:rsidRDefault="002A7088" w:rsidP="001E0D79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743D6598" w14:textId="77777777" w:rsidTr="003D2F06">
        <w:tc>
          <w:tcPr>
            <w:tcW w:w="2263" w:type="dxa"/>
            <w:shd w:val="clear" w:color="auto" w:fill="ACB9CA"/>
          </w:tcPr>
          <w:p w14:paraId="0530AF45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7C0A316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D58FB6F" w14:textId="77777777" w:rsidTr="003D2F06">
        <w:tc>
          <w:tcPr>
            <w:tcW w:w="2263" w:type="dxa"/>
            <w:shd w:val="clear" w:color="auto" w:fill="ACB9CA"/>
          </w:tcPr>
          <w:p w14:paraId="726F79EB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39A516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5022B1" w14:textId="77777777" w:rsidTr="003D2F06">
        <w:tc>
          <w:tcPr>
            <w:tcW w:w="2263" w:type="dxa"/>
            <w:shd w:val="clear" w:color="auto" w:fill="ACB9CA"/>
          </w:tcPr>
          <w:p w14:paraId="29B2838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406CA0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2B30189" w14:textId="77777777" w:rsidTr="003D2F06">
        <w:tc>
          <w:tcPr>
            <w:tcW w:w="2263" w:type="dxa"/>
            <w:shd w:val="clear" w:color="auto" w:fill="ACB9CA"/>
          </w:tcPr>
          <w:p w14:paraId="774FA827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45F2E7C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E0F9F45" w14:textId="77777777" w:rsidTr="003D2F06">
        <w:tc>
          <w:tcPr>
            <w:tcW w:w="2263" w:type="dxa"/>
            <w:shd w:val="clear" w:color="auto" w:fill="ACB9CA"/>
          </w:tcPr>
          <w:p w14:paraId="784E8D61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7892AD4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F65FFFD" w14:textId="77777777" w:rsidTr="003D2F06">
        <w:tc>
          <w:tcPr>
            <w:tcW w:w="2263" w:type="dxa"/>
            <w:shd w:val="clear" w:color="auto" w:fill="ACB9CA"/>
          </w:tcPr>
          <w:p w14:paraId="285DDF6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44F406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DB1866B" w14:textId="77777777" w:rsidTr="003D2F06">
        <w:tc>
          <w:tcPr>
            <w:tcW w:w="2263" w:type="dxa"/>
            <w:shd w:val="clear" w:color="auto" w:fill="ACB9CA"/>
          </w:tcPr>
          <w:p w14:paraId="671A6792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7B0443F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729D498" w14:textId="77777777" w:rsidTr="003D2F06">
        <w:tc>
          <w:tcPr>
            <w:tcW w:w="2263" w:type="dxa"/>
            <w:shd w:val="clear" w:color="auto" w:fill="ACB9CA"/>
          </w:tcPr>
          <w:p w14:paraId="4E7EAF94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D22B29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442EE19" w14:textId="77777777" w:rsidTr="003D2F06">
        <w:tc>
          <w:tcPr>
            <w:tcW w:w="2263" w:type="dxa"/>
            <w:shd w:val="clear" w:color="auto" w:fill="ACB9CA"/>
          </w:tcPr>
          <w:p w14:paraId="4ACDBCB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lastRenderedPageBreak/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51CE594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0615E55" w14:textId="77777777" w:rsidTr="003D2F06">
        <w:tc>
          <w:tcPr>
            <w:tcW w:w="2263" w:type="dxa"/>
            <w:shd w:val="clear" w:color="auto" w:fill="ACB9CA"/>
          </w:tcPr>
          <w:p w14:paraId="46B52CF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8AF18C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286F15C" w14:textId="77777777" w:rsidTr="003D2F06">
        <w:tc>
          <w:tcPr>
            <w:tcW w:w="2263" w:type="dxa"/>
            <w:shd w:val="clear" w:color="auto" w:fill="ACB9CA"/>
          </w:tcPr>
          <w:p w14:paraId="326C878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0897CC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8113357" w14:textId="77777777" w:rsidR="004B214A" w:rsidRDefault="004B214A" w:rsidP="004D6349">
      <w:pPr>
        <w:spacing w:after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3B5F8B37" w14:textId="05E33266" w:rsidR="00EF5D46" w:rsidRPr="00F22D00" w:rsidRDefault="009F3798" w:rsidP="004D6349">
      <w:pPr>
        <w:spacing w:after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14:paraId="5B6C8523" w14:textId="01E207AB" w:rsidR="00EF5D46" w:rsidRPr="00F22D00" w:rsidRDefault="009F3798" w:rsidP="004D6349">
      <w:pPr>
        <w:numPr>
          <w:ilvl w:val="0"/>
          <w:numId w:val="12"/>
        </w:numPr>
        <w:suppressAutoHyphens w:val="0"/>
        <w:spacing w:after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14:paraId="1B7EAA55" w14:textId="424E58F0" w:rsidR="009F3798" w:rsidRPr="00F22D00" w:rsidRDefault="009F3798" w:rsidP="004D6349">
      <w:pPr>
        <w:numPr>
          <w:ilvl w:val="0"/>
          <w:numId w:val="12"/>
        </w:numPr>
        <w:suppressAutoHyphens w:val="0"/>
        <w:spacing w:after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14:paraId="114C62B6" w14:textId="2A501D2C" w:rsidR="002A7088" w:rsidRDefault="00EF5D46" w:rsidP="004D6349">
      <w:pPr>
        <w:numPr>
          <w:ilvl w:val="0"/>
          <w:numId w:val="12"/>
        </w:numPr>
        <w:suppressAutoHyphens w:val="0"/>
        <w:spacing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7E510721" w14:textId="60EA6E5F" w:rsidR="002A7088" w:rsidRPr="002A7088" w:rsidRDefault="002A7088" w:rsidP="004D6349">
      <w:pPr>
        <w:suppressAutoHyphens w:val="0"/>
        <w:spacing w:after="120" w:line="276" w:lineRule="auto"/>
        <w:ind w:left="426"/>
        <w:rPr>
          <w:rFonts w:ascii="Arial Nova Cond Light" w:hAnsi="Arial Nova Cond Light"/>
          <w:bCs/>
          <w:sz w:val="22"/>
          <w:szCs w:val="22"/>
          <w:lang w:val="en-US"/>
        </w:rPr>
      </w:pPr>
      <w:r w:rsidRPr="002A7088">
        <w:rPr>
          <w:rFonts w:ascii="Arial Nova Cond Light" w:hAnsi="Arial Nova Cond Light"/>
          <w:bCs/>
          <w:sz w:val="22"/>
          <w:szCs w:val="22"/>
          <w:lang w:val="en-US"/>
        </w:rPr>
        <w:t xml:space="preserve">………………………….. </w:t>
      </w:r>
      <w:r>
        <w:rPr>
          <w:rFonts w:ascii="Arial Nova Cond Light" w:hAnsi="Arial Nova Cond Light"/>
          <w:bCs/>
          <w:sz w:val="22"/>
          <w:szCs w:val="22"/>
          <w:lang w:val="en-US"/>
        </w:rPr>
        <w:t>–</w:t>
      </w:r>
      <w:r w:rsidRPr="002A7088">
        <w:rPr>
          <w:rFonts w:ascii="Arial Nova Cond Light" w:hAnsi="Arial Nova Cond Light"/>
          <w:bCs/>
          <w:sz w:val="22"/>
          <w:szCs w:val="22"/>
          <w:lang w:val="en-US"/>
        </w:rPr>
        <w:t xml:space="preserve"> T</w:t>
      </w:r>
      <w:r>
        <w:rPr>
          <w:rFonts w:ascii="Arial Nova Cond Light" w:hAnsi="Arial Nova Cond Light"/>
          <w:bCs/>
          <w:sz w:val="22"/>
          <w:szCs w:val="22"/>
          <w:lang w:val="en-US"/>
        </w:rPr>
        <w:t>el: …………………</w:t>
      </w:r>
      <w:r>
        <w:rPr>
          <w:rFonts w:ascii="Arial Nova Cond Light" w:hAnsi="Arial Nova Cond Light"/>
          <w:bCs/>
          <w:sz w:val="22"/>
          <w:szCs w:val="22"/>
          <w:lang w:val="en-US"/>
        </w:rPr>
        <w:tab/>
      </w:r>
      <w:r w:rsidRPr="002A7088">
        <w:rPr>
          <w:rFonts w:ascii="Arial Nova Cond Light" w:hAnsi="Arial Nova Cond Light"/>
          <w:bCs/>
          <w:sz w:val="22"/>
          <w:szCs w:val="22"/>
          <w:lang w:val="en-US"/>
        </w:rPr>
        <w:t>Fax: …………………. E-mail: …………………………</w:t>
      </w:r>
    </w:p>
    <w:p w14:paraId="3C5B391D" w14:textId="56A0A77A" w:rsidR="00EF5D46" w:rsidRDefault="00EF5D46" w:rsidP="004D6349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</w:p>
    <w:p w14:paraId="03D182FD" w14:textId="77777777" w:rsidR="002A7088" w:rsidRPr="008C40DB" w:rsidRDefault="002A7088" w:rsidP="004D6349">
      <w:pPr>
        <w:suppressAutoHyphens w:val="0"/>
        <w:spacing w:line="276" w:lineRule="auto"/>
        <w:ind w:firstLine="426"/>
        <w:rPr>
          <w:rFonts w:ascii="Arial Nova Cond Light" w:hAnsi="Arial Nova Cond Light"/>
          <w:bCs/>
          <w:sz w:val="22"/>
          <w:szCs w:val="22"/>
        </w:rPr>
      </w:pPr>
      <w:r w:rsidRPr="008C40DB">
        <w:rPr>
          <w:rFonts w:ascii="Arial Nova Cond Light" w:hAnsi="Arial Nova Cond Light"/>
          <w:bCs/>
          <w:sz w:val="22"/>
          <w:szCs w:val="22"/>
        </w:rPr>
        <w:t>………………………….. – Tel: …………………</w:t>
      </w:r>
      <w:r w:rsidRPr="008C40DB">
        <w:rPr>
          <w:rFonts w:ascii="Arial Nova Cond Light" w:hAnsi="Arial Nova Cond Light"/>
          <w:bCs/>
          <w:sz w:val="22"/>
          <w:szCs w:val="22"/>
        </w:rPr>
        <w:tab/>
        <w:t>Fax: …………………. E-mail: …………………………</w:t>
      </w:r>
    </w:p>
    <w:p w14:paraId="4EF40E32" w14:textId="40DE2D2A" w:rsidR="002A7088" w:rsidRDefault="002A7088" w:rsidP="002A7088">
      <w:p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</w:p>
    <w:p w14:paraId="26776A18" w14:textId="73CC5902" w:rsidR="00140953" w:rsidRPr="00F22D00" w:rsidRDefault="00140953" w:rsidP="00140953">
      <w:pPr>
        <w:spacing w:line="360" w:lineRule="auto"/>
        <w:ind w:right="-289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_____________________________________________________________________________________________</w:t>
      </w:r>
    </w:p>
    <w:p w14:paraId="3AB8E621" w14:textId="77777777" w:rsidR="00AC7A67" w:rsidRPr="00F22D00" w:rsidRDefault="00AC7A67" w:rsidP="004B214A">
      <w:pPr>
        <w:pStyle w:val="Akapitzlist"/>
        <w:spacing w:before="36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14:paraId="30BF69D2" w14:textId="3AE2A472" w:rsidR="00AC7A67" w:rsidRDefault="00AC7A67" w:rsidP="007A06F9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7A06F9" w:rsidRPr="007A06F9">
        <w:rPr>
          <w:rFonts w:ascii="Arial Nova Cond Light" w:hAnsi="Arial Nova Cond Light"/>
          <w:bCs/>
          <w:sz w:val="22"/>
          <w:szCs w:val="22"/>
        </w:rPr>
        <w:t>DOSTAWA LICENCJI BEZTERMINOWEJ PAKIETU OPROGRAMOWANIA WSPIERAJĄCEGO ZARZĄDZANIE UCZELNIĄ</w:t>
      </w:r>
    </w:p>
    <w:p w14:paraId="06FA9DD7" w14:textId="047CF376" w:rsidR="00AC7A67" w:rsidRDefault="00AC7A67" w:rsidP="00AC7A67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CF4DB0" w:rsidRPr="00CF4DB0">
        <w:rPr>
          <w:rFonts w:ascii="Arial Nova Cond Light" w:hAnsi="Arial Nova Cond Light"/>
          <w:bCs/>
          <w:sz w:val="22"/>
          <w:szCs w:val="22"/>
        </w:rPr>
        <w:t>DAG/PN/1/21</w:t>
      </w:r>
    </w:p>
    <w:p w14:paraId="7770371D" w14:textId="377ACAF4" w:rsidR="00F22D00" w:rsidRDefault="00EF5D46" w:rsidP="00140953">
      <w:pPr>
        <w:pStyle w:val="Akapitzlist"/>
        <w:numPr>
          <w:ilvl w:val="0"/>
          <w:numId w:val="59"/>
        </w:numPr>
        <w:spacing w:before="240"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 xml:space="preserve">dostarczenie </w:t>
      </w:r>
      <w:r w:rsidR="00140953">
        <w:rPr>
          <w:rFonts w:ascii="Arial Nova Cond Light" w:hAnsi="Arial Nova Cond Light"/>
          <w:bCs/>
          <w:sz w:val="22"/>
          <w:szCs w:val="22"/>
        </w:rPr>
        <w:t>przedmiotu zamówienia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14:paraId="39467E7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>aby dostarczyć przedmiot zamówienia, zgodny z opisem i warunkami.</w:t>
      </w:r>
    </w:p>
    <w:p w14:paraId="4508EFC4" w14:textId="4C9BF429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, że zaoferowane urządzenie, sprzęt i wyposażenie</w:t>
      </w:r>
      <w:r w:rsidR="00962454" w:rsidRPr="00F22D00">
        <w:rPr>
          <w:rFonts w:ascii="Arial Nova Cond Light" w:hAnsi="Arial Nova Cond Light"/>
          <w:bCs/>
          <w:sz w:val="22"/>
          <w:szCs w:val="22"/>
        </w:rPr>
        <w:t xml:space="preserve"> jest fabrycznie nowe</w:t>
      </w:r>
      <w:r w:rsidRPr="00F22D00">
        <w:rPr>
          <w:rFonts w:ascii="Arial Nova Cond Light" w:hAnsi="Arial Nova Cond Light"/>
          <w:bCs/>
          <w:sz w:val="22"/>
          <w:szCs w:val="22"/>
        </w:rPr>
        <w:t>, posiada odpowiednią jakość, właściwości użytkowe i jest zgodny z opisem oraz wymaganiami zawartymi w SWZ.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SWZ ze ws</w:t>
      </w:r>
      <w:r w:rsidR="007937A0" w:rsidRPr="00F22D00">
        <w:rPr>
          <w:rFonts w:ascii="Arial Nova Cond Light" w:hAnsi="Arial Nova Cond Light"/>
          <w:bCs/>
          <w:sz w:val="22"/>
          <w:szCs w:val="22"/>
        </w:rPr>
        <w:t>kazaniem, której części dotyczą i przedłożymy na każde wezwanie zamawiającego celem weryfikacji zgodnie z pkt. 6.</w:t>
      </w:r>
    </w:p>
    <w:p w14:paraId="50B15A78" w14:textId="1E4B1A7F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zaoferowany </w:t>
      </w:r>
      <w:r w:rsidR="00151B52">
        <w:rPr>
          <w:rFonts w:ascii="Arial Nova Cond Light" w:hAnsi="Arial Nova Cond Light"/>
          <w:bCs/>
          <w:sz w:val="22"/>
          <w:szCs w:val="22"/>
        </w:rPr>
        <w:t xml:space="preserve">przedmiot zamówienia </w:t>
      </w:r>
      <w:r w:rsidRPr="00F22D00">
        <w:rPr>
          <w:rFonts w:ascii="Arial Nova Cond Light" w:hAnsi="Arial Nova Cond Light"/>
          <w:bCs/>
          <w:sz w:val="22"/>
          <w:szCs w:val="22"/>
        </w:rPr>
        <w:t>jest wolny od wad fizycznych i prawnych.</w:t>
      </w:r>
    </w:p>
    <w:p w14:paraId="024C133C" w14:textId="77777777" w:rsidR="00AC7A67" w:rsidRDefault="00DB390B" w:rsidP="00AC7A67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14:paraId="287B96D0" w14:textId="12A941C0" w:rsidR="00F22D00" w:rsidRPr="00AC7A67" w:rsidRDefault="00AC7A67" w:rsidP="00AC7A67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AC7A67">
        <w:rPr>
          <w:rFonts w:ascii="Arial Nova Cond Light" w:hAnsi="Arial Nova Cond Light"/>
          <w:bCs/>
          <w:sz w:val="22"/>
          <w:szCs w:val="22"/>
        </w:rPr>
        <w:t>Niniejszym o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>świadczam</w:t>
      </w:r>
      <w:r w:rsidR="007A2C50" w:rsidRPr="00AC7A67">
        <w:rPr>
          <w:rFonts w:ascii="Arial Nova Cond Light" w:hAnsi="Arial Nova Cond Light"/>
          <w:bCs/>
          <w:sz w:val="22"/>
          <w:szCs w:val="22"/>
        </w:rPr>
        <w:t>/</w:t>
      </w:r>
      <w:r w:rsidR="00534AA2" w:rsidRPr="00AC7A67">
        <w:rPr>
          <w:rFonts w:ascii="Arial Nova Cond Light" w:hAnsi="Arial Nova Cond Light"/>
          <w:bCs/>
          <w:sz w:val="22"/>
          <w:szCs w:val="22"/>
        </w:rPr>
        <w:t>oświadczam</w:t>
      </w:r>
      <w:r w:rsidR="007A2C50" w:rsidRPr="00AC7A67">
        <w:rPr>
          <w:rFonts w:ascii="Arial Nova Cond Light" w:hAnsi="Arial Nova Cond Light"/>
          <w:bCs/>
          <w:sz w:val="22"/>
          <w:szCs w:val="22"/>
        </w:rPr>
        <w:t>y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AC7A67">
        <w:rPr>
          <w:rFonts w:ascii="Arial Nova Cond Light" w:hAnsi="Arial Nova Cond Light"/>
          <w:bCs/>
          <w:sz w:val="22"/>
          <w:szCs w:val="22"/>
        </w:rPr>
        <w:t>,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AC7A67">
        <w:rPr>
          <w:rFonts w:ascii="Arial Nova Cond Light" w:hAnsi="Arial Nova Cond Light"/>
          <w:bCs/>
          <w:sz w:val="22"/>
          <w:szCs w:val="22"/>
        </w:rPr>
        <w:t>/przedłożymy d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>o wglądu oraz, że ponoszę</w:t>
      </w:r>
      <w:r w:rsidR="007A2C50" w:rsidRPr="00AC7A67">
        <w:rPr>
          <w:rFonts w:ascii="Arial Nova Cond Light" w:hAnsi="Arial Nova Cond Light"/>
          <w:bCs/>
          <w:sz w:val="22"/>
          <w:szCs w:val="22"/>
        </w:rPr>
        <w:t>/ponosimy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14:paraId="54B6E6DB" w14:textId="46EB8AF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14:paraId="68959853" w14:textId="3473F167" w:rsidR="001A2A4E" w:rsidRPr="001A2A4E" w:rsidRDefault="00940CB8" w:rsidP="001A2A4E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Termin realizacji </w:t>
      </w:r>
      <w:r w:rsidR="001A2A4E">
        <w:rPr>
          <w:rFonts w:ascii="Arial Nova Cond Light" w:hAnsi="Arial Nova Cond Light"/>
          <w:bCs/>
          <w:sz w:val="22"/>
          <w:szCs w:val="22"/>
        </w:rPr>
        <w:t>/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wykonania przedmiotu zam</w:t>
      </w:r>
      <w:r w:rsidR="00610409">
        <w:rPr>
          <w:rFonts w:ascii="Arial Nova Cond Light" w:hAnsi="Arial Nova Cond Light"/>
          <w:bCs/>
          <w:sz w:val="22"/>
          <w:szCs w:val="22"/>
        </w:rPr>
        <w:t>ówienia – zgodny z dokumentami zamówienia.</w:t>
      </w:r>
    </w:p>
    <w:p w14:paraId="5EC7946A" w14:textId="49C6BEE1" w:rsidR="001A2A4E" w:rsidRPr="001A2A4E" w:rsidRDefault="001A2A4E" w:rsidP="001A2A4E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1A2A4E">
        <w:rPr>
          <w:rFonts w:ascii="Arial Nova Cond Light" w:hAnsi="Arial Nova Cond Light"/>
          <w:bCs/>
          <w:sz w:val="22"/>
          <w:szCs w:val="22"/>
        </w:rPr>
        <w:lastRenderedPageBreak/>
        <w:t xml:space="preserve">Termin zapłaty faktury będzie wynosił w terminie 21 dni licząc od daty otrzymania prawidłowo wystawionej faktury. </w:t>
      </w:r>
    </w:p>
    <w:p w14:paraId="56FD02B4" w14:textId="59913254"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FA1BDB">
        <w:rPr>
          <w:rFonts w:ascii="Arial Nova Cond Light" w:hAnsi="Arial Nova Cond Light"/>
          <w:bCs/>
          <w:sz w:val="22"/>
          <w:szCs w:val="22"/>
        </w:rPr>
        <w:t>w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9213164" w14:textId="6A1F89F9"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1D9132B3" w14:textId="6DE0AC44"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14:paraId="1CCAC7FC" w14:textId="0DCE1E4B"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129AE503" w14:textId="77777777"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14:paraId="30036768" w14:textId="39F08216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Wadium </w:t>
      </w:r>
      <w:r w:rsidR="008A66F9" w:rsidRPr="00F22D00">
        <w:rPr>
          <w:rFonts w:ascii="Arial Nova Cond Light" w:hAnsi="Arial Nova Cond Light"/>
          <w:bCs/>
          <w:sz w:val="22"/>
          <w:szCs w:val="22"/>
        </w:rPr>
        <w:t xml:space="preserve">w </w:t>
      </w:r>
      <w:r w:rsidR="00FA1BDB">
        <w:rPr>
          <w:rFonts w:ascii="Arial Nova Cond Light" w:hAnsi="Arial Nova Cond Light"/>
          <w:bCs/>
          <w:sz w:val="22"/>
          <w:szCs w:val="22"/>
        </w:rPr>
        <w:t>kwocie ……………….</w:t>
      </w:r>
      <w:r w:rsidR="004A6040" w:rsidRPr="00F22D00">
        <w:rPr>
          <w:rFonts w:ascii="Arial Nova Cond Light" w:hAnsi="Arial Nova Cond Light"/>
          <w:bCs/>
          <w:sz w:val="22"/>
          <w:szCs w:val="22"/>
        </w:rPr>
        <w:t>…….. zostało wniesione w dniu ............................ w formie .............................................................................................................................................................</w:t>
      </w:r>
    </w:p>
    <w:p w14:paraId="128A7CA9" w14:textId="7C771D49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Jesteśmy świadomi, że wniesione przez nas wadium podlega przepadkowi, gdy zaistnieją okoliczności, o których mowa w </w:t>
      </w:r>
      <w:r w:rsidR="00D32D3C">
        <w:rPr>
          <w:rFonts w:ascii="Arial Nova Cond Light" w:hAnsi="Arial Nova Cond Light"/>
          <w:bCs/>
          <w:sz w:val="22"/>
          <w:szCs w:val="22"/>
        </w:rPr>
        <w:t>przepisach ustawy z dnia 11 września 2019 r. Prawo zamówień publicznych</w:t>
      </w:r>
      <w:r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273EAD7B" w14:textId="77777777" w:rsidR="00FA1BDB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Numer konta, na które Zamawiający zwróci wadium (dotyczy wadium wniesionego w pieniądzu): </w:t>
      </w:r>
    </w:p>
    <w:p w14:paraId="4264EBA1" w14:textId="553FDF24" w:rsidR="00FA1BDB" w:rsidRDefault="00FA1BDB" w:rsidP="00FA1BDB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595DEF">
        <w:rPr>
          <w:rFonts w:ascii="Arial Nova Cond Light" w:hAnsi="Arial Nova Cond Light"/>
          <w:b/>
          <w:sz w:val="22"/>
          <w:szCs w:val="22"/>
        </w:rPr>
        <w:t>Nazwa banku:</w:t>
      </w:r>
      <w:r>
        <w:rPr>
          <w:rFonts w:ascii="Arial Nova Cond Light" w:hAnsi="Arial Nova Cond Light"/>
          <w:bCs/>
          <w:sz w:val="22"/>
          <w:szCs w:val="22"/>
        </w:rPr>
        <w:tab/>
      </w:r>
      <w:r>
        <w:rPr>
          <w:rFonts w:ascii="Arial Nova Cond Light" w:hAnsi="Arial Nova Cond Light"/>
          <w:bCs/>
          <w:sz w:val="22"/>
          <w:szCs w:val="22"/>
        </w:rPr>
        <w:tab/>
        <w:t>…………………………………………………………………..</w:t>
      </w:r>
    </w:p>
    <w:p w14:paraId="0E6045AB" w14:textId="364B2B07" w:rsidR="00FA1BDB" w:rsidRDefault="00FA1BDB" w:rsidP="00FA1BDB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595DEF">
        <w:rPr>
          <w:rFonts w:ascii="Arial Nova Cond Light" w:hAnsi="Arial Nova Cond Light"/>
          <w:b/>
          <w:sz w:val="22"/>
          <w:szCs w:val="22"/>
        </w:rPr>
        <w:t>Numer konta:</w:t>
      </w:r>
      <w:r>
        <w:rPr>
          <w:rFonts w:ascii="Arial Nova Cond Light" w:hAnsi="Arial Nova Cond Light"/>
          <w:bCs/>
          <w:sz w:val="22"/>
          <w:szCs w:val="22"/>
        </w:rPr>
        <w:tab/>
      </w:r>
      <w:r>
        <w:rPr>
          <w:rFonts w:ascii="Arial Nova Cond Light" w:hAnsi="Arial Nova Cond Light"/>
          <w:bCs/>
          <w:sz w:val="22"/>
          <w:szCs w:val="22"/>
        </w:rPr>
        <w:tab/>
        <w:t>………………………………………………………………….</w:t>
      </w:r>
    </w:p>
    <w:p w14:paraId="7367EE84" w14:textId="35C9D0BC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zapoznaliśmy się ze </w:t>
      </w:r>
      <w:r w:rsidR="00595DEF">
        <w:rPr>
          <w:rFonts w:ascii="Arial Nova Cond Light" w:hAnsi="Arial Nova Cond Light"/>
          <w:bCs/>
          <w:sz w:val="22"/>
          <w:szCs w:val="22"/>
        </w:rPr>
        <w:t>S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pecyfikacją </w:t>
      </w:r>
      <w:r w:rsidR="00595DEF">
        <w:rPr>
          <w:rFonts w:ascii="Arial Nova Cond Light" w:hAnsi="Arial Nova Cond Light"/>
          <w:bCs/>
          <w:sz w:val="22"/>
          <w:szCs w:val="22"/>
        </w:rPr>
        <w:t>W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arunków </w:t>
      </w:r>
      <w:r w:rsidR="00595DEF">
        <w:rPr>
          <w:rFonts w:ascii="Arial Nova Cond Light" w:hAnsi="Arial Nova Cond Light"/>
          <w:bCs/>
          <w:sz w:val="22"/>
          <w:szCs w:val="22"/>
        </w:rPr>
        <w:t>Z</w:t>
      </w:r>
      <w:r w:rsidRPr="00F22D00">
        <w:rPr>
          <w:rFonts w:ascii="Arial Nova Cond Light" w:hAnsi="Arial Nova Cond Light"/>
          <w:bCs/>
          <w:sz w:val="22"/>
          <w:szCs w:val="22"/>
        </w:rPr>
        <w:t>amówienia i przyjmujemy ją bez zastrzeżeń oraz uzyskaliśmy konieczne informacje do przygotowania oferty.</w:t>
      </w:r>
    </w:p>
    <w:p w14:paraId="1BA3CCD3" w14:textId="62783253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</w:t>
      </w:r>
      <w:r w:rsidR="001A2A4E">
        <w:rPr>
          <w:rFonts w:ascii="Arial Nova Cond Light" w:hAnsi="Arial Nova Cond Light"/>
          <w:bCs/>
          <w:sz w:val="22"/>
          <w:szCs w:val="22"/>
        </w:rPr>
        <w:t xml:space="preserve">pecyfikacji </w:t>
      </w:r>
      <w:r w:rsidRPr="00F22D00">
        <w:rPr>
          <w:rFonts w:ascii="Arial Nova Cond Light" w:hAnsi="Arial Nova Cond Light"/>
          <w:bCs/>
          <w:sz w:val="22"/>
          <w:szCs w:val="22"/>
        </w:rPr>
        <w:t>W</w:t>
      </w:r>
      <w:r w:rsidR="001A2A4E">
        <w:rPr>
          <w:rFonts w:ascii="Arial Nova Cond Light" w:hAnsi="Arial Nova Cond Light"/>
          <w:bCs/>
          <w:sz w:val="22"/>
          <w:szCs w:val="22"/>
        </w:rPr>
        <w:t xml:space="preserve">arunków </w:t>
      </w: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1A2A4E">
        <w:rPr>
          <w:rFonts w:ascii="Arial Nova Cond Light" w:hAnsi="Arial Nova Cond Light"/>
          <w:bCs/>
          <w:sz w:val="22"/>
          <w:szCs w:val="22"/>
        </w:rPr>
        <w:t>amówienia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33170614" w14:textId="382F8586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zawarte w SWZ postanowienia umowy zostały przez nas zaakceptowane i zobowiązujemy się w przypadku wyboru naszej oferty do zawarcia umowy na warunkach, w miejscu i terminie wyznaczonym przez Zamawiającego.</w:t>
      </w:r>
    </w:p>
    <w:p w14:paraId="5E94C1F5" w14:textId="0C55DC97" w:rsidR="00174461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Zgodnie z</w:t>
      </w:r>
      <w:r w:rsidR="00431220">
        <w:rPr>
          <w:rFonts w:ascii="Arial Nova Cond Light" w:hAnsi="Arial Nova Cond Light"/>
          <w:bCs/>
          <w:sz w:val="22"/>
          <w:szCs w:val="22"/>
        </w:rPr>
        <w:t xml:space="preserve">e stosownymi przepisami </w:t>
      </w:r>
      <w:r w:rsidR="008C40DB">
        <w:rPr>
          <w:rFonts w:ascii="Arial Nova Cond Light" w:hAnsi="Arial Nova Cond Light"/>
          <w:bCs/>
          <w:sz w:val="22"/>
          <w:szCs w:val="22"/>
        </w:rPr>
        <w:t>u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stawy z dnia </w:t>
      </w:r>
      <w:r w:rsidR="008C40DB">
        <w:rPr>
          <w:rFonts w:ascii="Arial Nova Cond Light" w:hAnsi="Arial Nova Cond Light"/>
          <w:bCs/>
          <w:sz w:val="22"/>
          <w:szCs w:val="22"/>
        </w:rPr>
        <w:t xml:space="preserve">11 września 2019 r. </w:t>
      </w:r>
      <w:r w:rsidRPr="00F22D00">
        <w:rPr>
          <w:rFonts w:ascii="Arial Nova Cond Light" w:hAnsi="Arial Nova Cond Light"/>
          <w:bCs/>
          <w:sz w:val="22"/>
          <w:szCs w:val="22"/>
        </w:rPr>
        <w:t>Praw</w:t>
      </w:r>
      <w:r w:rsidR="008C40DB">
        <w:rPr>
          <w:rFonts w:ascii="Arial Nova Cond Light" w:hAnsi="Arial Nova Cond Light"/>
          <w:bCs/>
          <w:sz w:val="22"/>
          <w:szCs w:val="22"/>
        </w:rPr>
        <w:t>o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zamówień publicznych </w:t>
      </w:r>
      <w:r w:rsidR="008C40DB">
        <w:rPr>
          <w:rFonts w:ascii="Arial Nova Cond Light" w:hAnsi="Arial Nova Cond Light"/>
          <w:bCs/>
          <w:sz w:val="22"/>
          <w:szCs w:val="22"/>
        </w:rPr>
        <w:t xml:space="preserve">w aktualnym brzmieniu </w:t>
      </w:r>
      <w:r w:rsidRPr="00F22D00">
        <w:rPr>
          <w:rFonts w:ascii="Arial Nova Cond Light" w:hAnsi="Arial Nova Cond Light"/>
          <w:bCs/>
          <w:sz w:val="22"/>
          <w:szCs w:val="22"/>
        </w:rPr>
        <w:t>zastrzegam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 / zastrzegamy</w:t>
      </w:r>
      <w:r w:rsidRPr="00F22D00">
        <w:rPr>
          <w:rFonts w:ascii="Arial Nova Cond Light" w:hAnsi="Arial Nova Cond Light"/>
          <w:bCs/>
          <w:sz w:val="22"/>
          <w:szCs w:val="22"/>
        </w:rPr>
        <w:t>, iż wymienione niżej dokumenty składające się na ofertę nie mogą być udostępnione innym uczestnikom postępowania:</w:t>
      </w:r>
    </w:p>
    <w:p w14:paraId="4738E211" w14:textId="6CF1A830" w:rsidR="00F22D00" w:rsidRDefault="00DF5AF1" w:rsidP="00DF5AF1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783B50" w14:textId="6FC29448" w:rsidR="003E5246" w:rsidRDefault="003E5246" w:rsidP="003E5246">
      <w:pPr>
        <w:numPr>
          <w:ilvl w:val="0"/>
          <w:numId w:val="59"/>
        </w:numPr>
        <w:autoSpaceDE w:val="0"/>
        <w:autoSpaceDN w:val="0"/>
        <w:adjustRightInd w:val="0"/>
        <w:spacing w:after="240" w:line="276" w:lineRule="auto"/>
        <w:ind w:left="284"/>
        <w:contextualSpacing/>
        <w:jc w:val="both"/>
        <w:rPr>
          <w:rFonts w:ascii="Arial Nova Cond Light" w:eastAsia="Calibri" w:hAnsi="Arial Nova Cond Light"/>
          <w:sz w:val="22"/>
          <w:szCs w:val="22"/>
        </w:rPr>
      </w:pPr>
      <w:r>
        <w:rPr>
          <w:rFonts w:ascii="Arial Nova Cond Light" w:eastAsia="Calibri" w:hAnsi="Arial Nova Cond Light"/>
          <w:sz w:val="22"/>
          <w:szCs w:val="22"/>
        </w:rPr>
        <w:t xml:space="preserve">Niniejszym informujemy, że wybór oferty będzie prowadził do powstania u Zamawiającego obowiązku podatkowego </w:t>
      </w:r>
      <w:r w:rsidRPr="003E5246">
        <w:rPr>
          <w:rFonts w:ascii="Arial Nova Cond Light" w:eastAsia="Calibri" w:hAnsi="Arial Nova Cond Light"/>
          <w:sz w:val="22"/>
          <w:szCs w:val="22"/>
        </w:rPr>
        <w:t>zgodnie z ustawą z dnia 11 marca 2004 r. o podatku od towarów i usług</w:t>
      </w:r>
      <w:r w:rsidR="004B214A">
        <w:rPr>
          <w:rFonts w:ascii="Arial Nova Cond Light" w:eastAsia="Calibri" w:hAnsi="Arial Nova Cond Light"/>
          <w:sz w:val="22"/>
          <w:szCs w:val="22"/>
        </w:rPr>
        <w:t xml:space="preserve"> / nie</w:t>
      </w:r>
      <w:r w:rsidR="001713B5">
        <w:rPr>
          <w:rFonts w:ascii="Arial Nova Cond Light" w:eastAsia="Calibri" w:hAnsi="Arial Nova Cond Light"/>
          <w:sz w:val="22"/>
          <w:szCs w:val="22"/>
        </w:rPr>
        <w:t xml:space="preserve"> </w:t>
      </w:r>
      <w:r w:rsidR="004B214A">
        <w:rPr>
          <w:rFonts w:ascii="Arial Nova Cond Light" w:eastAsia="Calibri" w:hAnsi="Arial Nova Cond Light"/>
          <w:sz w:val="22"/>
          <w:szCs w:val="22"/>
        </w:rPr>
        <w:t xml:space="preserve">będzie prowadził do powstania u Zamawiającego obowiązku podatkowego </w:t>
      </w:r>
      <w:r w:rsidR="004B214A" w:rsidRPr="003E5246">
        <w:rPr>
          <w:rFonts w:ascii="Arial Nova Cond Light" w:eastAsia="Calibri" w:hAnsi="Arial Nova Cond Light"/>
          <w:sz w:val="22"/>
          <w:szCs w:val="22"/>
        </w:rPr>
        <w:t>zgodnie z ustawą z dnia 11 marca 2004 r. o podatku od towarów i usług</w:t>
      </w:r>
      <w:r>
        <w:rPr>
          <w:rFonts w:ascii="Arial Nova Cond Light" w:eastAsia="Calibri" w:hAnsi="Arial Nova Cond Light"/>
          <w:sz w:val="22"/>
          <w:szCs w:val="22"/>
        </w:rPr>
        <w:t>:</w:t>
      </w:r>
      <w:r w:rsidR="004B214A">
        <w:rPr>
          <w:rFonts w:ascii="Arial Nova Cond Light" w:eastAsia="Calibri" w:hAnsi="Arial Nova Cond Light"/>
          <w:sz w:val="22"/>
          <w:szCs w:val="22"/>
        </w:rPr>
        <w:t>*</w:t>
      </w:r>
    </w:p>
    <w:p w14:paraId="5A9170D2" w14:textId="1C8B56AD" w:rsidR="003E5246" w:rsidRDefault="003E5246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Pr="003E5246">
        <w:rPr>
          <w:rFonts w:ascii="Arial Nova Cond Light" w:eastAsia="Calibri" w:hAnsi="Arial Nova Cond Light"/>
        </w:rPr>
        <w:t>skazani</w:t>
      </w:r>
      <w:r w:rsidR="00C00FFA">
        <w:rPr>
          <w:rFonts w:ascii="Arial Nova Cond Light" w:eastAsia="Calibri" w:hAnsi="Arial Nova Cond Light"/>
        </w:rPr>
        <w:t>e</w:t>
      </w:r>
      <w:r w:rsidRPr="003E5246">
        <w:rPr>
          <w:rFonts w:ascii="Arial Nova Cond Light" w:eastAsia="Calibri" w:hAnsi="Arial Nova Cond Light"/>
        </w:rPr>
        <w:t xml:space="preserve"> nazwy (rodzaju) towaru lub usługi, których dostawa lub świadczenie będą prowadziły do powstania obowiązku podatkowego</w:t>
      </w:r>
      <w:r>
        <w:rPr>
          <w:rFonts w:ascii="Arial Nova Cond Light" w:eastAsia="Calibri" w:hAnsi="Arial Nova Cond Light"/>
        </w:rPr>
        <w:t xml:space="preserve">: </w:t>
      </w:r>
    </w:p>
    <w:p w14:paraId="10102063" w14:textId="36482432"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215E9" w14:textId="29665E0E" w:rsidR="003E5246" w:rsidRDefault="00C00FFA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="003E5246" w:rsidRPr="003E5246">
        <w:rPr>
          <w:rFonts w:ascii="Arial Nova Cond Light" w:eastAsia="Calibri" w:hAnsi="Arial Nova Cond Light"/>
        </w:rPr>
        <w:t>skazani</w:t>
      </w:r>
      <w:r>
        <w:rPr>
          <w:rFonts w:ascii="Arial Nova Cond Light" w:eastAsia="Calibri" w:hAnsi="Arial Nova Cond Light"/>
        </w:rPr>
        <w:t>e</w:t>
      </w:r>
      <w:r w:rsidR="003E5246" w:rsidRPr="003E5246">
        <w:rPr>
          <w:rFonts w:ascii="Arial Nova Cond Light" w:eastAsia="Calibri" w:hAnsi="Arial Nova Cond Light"/>
        </w:rPr>
        <w:t xml:space="preserve"> wartości towaru lub usługi objętego obowiązkiem podatkowym Zamawiającego, bez kwoty podatku</w:t>
      </w:r>
      <w:r w:rsidR="003E5246">
        <w:rPr>
          <w:rFonts w:ascii="Arial Nova Cond Light" w:eastAsia="Calibri" w:hAnsi="Arial Nova Cond Light"/>
        </w:rPr>
        <w:t>:</w:t>
      </w:r>
    </w:p>
    <w:p w14:paraId="558A28D1" w14:textId="77777777"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F5B85" w14:textId="6FC7269F" w:rsidR="003E5246" w:rsidRPr="003E5246" w:rsidRDefault="00C00FFA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="003E5246" w:rsidRPr="003E5246">
        <w:rPr>
          <w:rFonts w:ascii="Arial Nova Cond Light" w:eastAsia="Calibri" w:hAnsi="Arial Nova Cond Light"/>
        </w:rPr>
        <w:t>skazani</w:t>
      </w:r>
      <w:r>
        <w:rPr>
          <w:rFonts w:ascii="Arial Nova Cond Light" w:eastAsia="Calibri" w:hAnsi="Arial Nova Cond Light"/>
        </w:rPr>
        <w:t>e</w:t>
      </w:r>
      <w:r w:rsidR="003E5246" w:rsidRPr="003E5246">
        <w:rPr>
          <w:rFonts w:ascii="Arial Nova Cond Light" w:eastAsia="Calibri" w:hAnsi="Arial Nova Cond Light"/>
        </w:rPr>
        <w:t xml:space="preserve"> stawki podatku od towarów i usług, która zgodnie z wiedzą Wykonawcy, będzie miała zastosowanie.</w:t>
      </w:r>
    </w:p>
    <w:p w14:paraId="4E9D092E" w14:textId="77777777"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CD35E" w14:textId="5DD0B98B" w:rsidR="00F22D00" w:rsidRDefault="00A11E9C" w:rsidP="00AA3BC9">
      <w:pPr>
        <w:numPr>
          <w:ilvl w:val="0"/>
          <w:numId w:val="59"/>
        </w:numPr>
        <w:tabs>
          <w:tab w:val="left" w:pos="284"/>
        </w:tabs>
        <w:suppressAutoHyphens w:val="0"/>
        <w:spacing w:after="24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>Oświadczam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 / Oświadczamy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że 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jestem / </w:t>
      </w:r>
      <w:r w:rsidRPr="00F22D00">
        <w:rPr>
          <w:rFonts w:ascii="Arial Nova Cond Light" w:hAnsi="Arial Nova Cond Light"/>
          <w:bCs/>
          <w:sz w:val="22"/>
          <w:szCs w:val="22"/>
        </w:rPr>
        <w:t>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>dnia 06.03.2018 r. Prawo przedsiębiorców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01965911" w14:textId="77777777" w:rsidR="00F22D00" w:rsidRDefault="00B42636" w:rsidP="00AA3BC9">
      <w:pPr>
        <w:numPr>
          <w:ilvl w:val="0"/>
          <w:numId w:val="59"/>
        </w:numPr>
        <w:tabs>
          <w:tab w:val="left" w:pos="284"/>
        </w:tabs>
        <w:suppressAutoHyphens w:val="0"/>
        <w:spacing w:after="24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482E5525" w14:textId="2FED0830"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14:paraId="7761CFC6" w14:textId="77777777"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14:paraId="7E6CDC6E" w14:textId="06FDA257"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B8FAE57" w14:textId="112CF7D5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52C670C" w14:textId="1379E179" w:rsidR="00E34EAD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5CB9594" w14:textId="2E363891" w:rsidR="00E34EAD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124D86E" w14:textId="2D8FF849" w:rsidR="00E34EAD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734D9F8" w14:textId="77777777" w:rsidR="00E34EAD" w:rsidRPr="00F22D00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39452DE" w14:textId="77777777" w:rsidR="005C73E0" w:rsidRDefault="005C73E0" w:rsidP="0051534C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580A7E6E" w14:textId="770FC3A9" w:rsidR="00043EF5" w:rsidRPr="00F22D00" w:rsidRDefault="005C73E0" w:rsidP="0051534C">
      <w:pPr>
        <w:spacing w:line="360" w:lineRule="auto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="0051534C">
        <w:rPr>
          <w:rFonts w:ascii="Arial Nova Cond Light" w:hAnsi="Arial Nova Cond Light"/>
          <w:color w:val="000000"/>
          <w:lang w:eastAsia="pl-PL"/>
        </w:rPr>
        <w:tab/>
      </w:r>
      <w:r>
        <w:rPr>
          <w:rFonts w:ascii="Arial Nova Cond Light" w:hAnsi="Arial Nova Cond Light"/>
          <w:color w:val="000000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47D36FCA" w:rsidR="00043EF5" w:rsidRPr="005C73E0" w:rsidRDefault="005C73E0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14:paraId="32D68093" w14:textId="6A0F510E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51534C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16"/>
          <w:szCs w:val="16"/>
        </w:rPr>
      </w:pPr>
      <w:r w:rsidRPr="0051534C">
        <w:rPr>
          <w:rFonts w:ascii="Arial Nova Cond Light" w:hAnsi="Arial Nova Cond Light"/>
          <w:bCs/>
          <w:sz w:val="16"/>
          <w:szCs w:val="16"/>
        </w:rPr>
        <w:t xml:space="preserve">* </w:t>
      </w:r>
      <w:r w:rsidR="00876E98" w:rsidRPr="0051534C">
        <w:rPr>
          <w:rFonts w:ascii="Arial Nova Cond Light" w:hAnsi="Arial Nova Cond Light"/>
          <w:bCs/>
          <w:sz w:val="16"/>
          <w:szCs w:val="16"/>
        </w:rPr>
        <w:tab/>
      </w:r>
      <w:r w:rsidRPr="0051534C">
        <w:rPr>
          <w:rFonts w:ascii="Arial Nova Cond Light" w:hAnsi="Arial Nova Cond Light"/>
          <w:bCs/>
          <w:sz w:val="16"/>
          <w:szCs w:val="16"/>
        </w:rPr>
        <w:t>niepotrzebne skreślić</w:t>
      </w:r>
    </w:p>
    <w:p w14:paraId="66FA9B77" w14:textId="1B30DAA5" w:rsidR="00043EF5" w:rsidRPr="0051534C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  <w:sz w:val="16"/>
          <w:szCs w:val="16"/>
        </w:rPr>
      </w:pPr>
      <w:r w:rsidRPr="0051534C">
        <w:rPr>
          <w:rFonts w:ascii="Arial Nova Cond Light" w:hAnsi="Arial Nova Cond Light"/>
          <w:bCs/>
          <w:sz w:val="16"/>
          <w:szCs w:val="16"/>
        </w:rPr>
        <w:t xml:space="preserve">** </w:t>
      </w:r>
      <w:r w:rsidRPr="0051534C">
        <w:rPr>
          <w:rFonts w:ascii="Arial Nova Cond Light" w:hAnsi="Arial Nova Cond Light"/>
          <w:bCs/>
          <w:sz w:val="16"/>
          <w:szCs w:val="16"/>
        </w:rPr>
        <w:tab/>
      </w:r>
      <w:r w:rsidRPr="0051534C">
        <w:rPr>
          <w:rFonts w:ascii="Arial Nova Cond Light" w:hAnsi="Arial Nova Cond Light" w:cs="Arial"/>
          <w:color w:val="000000"/>
          <w:sz w:val="16"/>
          <w:szCs w:val="16"/>
        </w:rPr>
        <w:t xml:space="preserve">W przypadku gdy wykonawca </w:t>
      </w:r>
      <w:r w:rsidRPr="0051534C">
        <w:rPr>
          <w:rFonts w:ascii="Arial Nova Cond Light" w:hAnsi="Arial Nova Cond Ligh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51534C">
        <w:rPr>
          <w:rFonts w:ascii="Arial Nova Cond Light" w:hAnsi="Arial Nova Cond Light"/>
          <w:bCs/>
          <w:sz w:val="16"/>
          <w:szCs w:val="16"/>
        </w:rPr>
        <w:t xml:space="preserve"> </w:t>
      </w:r>
    </w:p>
    <w:sectPr w:rsidR="00043EF5" w:rsidRPr="0051534C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8CEA" w14:textId="77777777" w:rsidR="002F699D" w:rsidRDefault="002F699D">
      <w:r>
        <w:separator/>
      </w:r>
    </w:p>
  </w:endnote>
  <w:endnote w:type="continuationSeparator" w:id="0">
    <w:p w14:paraId="2A412884" w14:textId="77777777" w:rsidR="002F699D" w:rsidRDefault="002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D6D14" w14:textId="77777777" w:rsidR="002F699D" w:rsidRDefault="002F699D">
      <w:r>
        <w:separator/>
      </w:r>
    </w:p>
  </w:footnote>
  <w:footnote w:type="continuationSeparator" w:id="0">
    <w:p w14:paraId="3360C1FF" w14:textId="77777777" w:rsidR="002F699D" w:rsidRDefault="002F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5048" w14:textId="261BC568" w:rsidR="00E23290" w:rsidRDefault="002F699D">
    <w:pPr>
      <w:pStyle w:val="Nagwek"/>
    </w:pPr>
    <w:r>
      <w:pict w14:anchorId="2B729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6pt;height:58.2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3652CA0C" w14:textId="107D101D" w:rsidR="00E23290" w:rsidRDefault="00E23290">
    <w:pPr>
      <w:pStyle w:val="Nagwek"/>
    </w:pPr>
  </w:p>
  <w:p w14:paraId="28DFECCC" w14:textId="77777777" w:rsidR="000400CE" w:rsidRDefault="00040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EB0184"/>
    <w:multiLevelType w:val="multilevel"/>
    <w:tmpl w:val="A43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5"/>
  </w:num>
  <w:num w:numId="26">
    <w:abstractNumId w:val="78"/>
  </w:num>
  <w:num w:numId="27">
    <w:abstractNumId w:val="76"/>
  </w:num>
  <w:num w:numId="28">
    <w:abstractNumId w:val="90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4"/>
  </w:num>
  <w:num w:numId="43">
    <w:abstractNumId w:val="71"/>
  </w:num>
  <w:num w:numId="44">
    <w:abstractNumId w:val="72"/>
  </w:num>
  <w:num w:numId="45">
    <w:abstractNumId w:val="98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9"/>
  </w:num>
  <w:num w:numId="52">
    <w:abstractNumId w:val="44"/>
  </w:num>
  <w:num w:numId="53">
    <w:abstractNumId w:val="81"/>
  </w:num>
  <w:num w:numId="54">
    <w:abstractNumId w:val="75"/>
  </w:num>
  <w:num w:numId="55">
    <w:abstractNumId w:val="92"/>
  </w:num>
  <w:num w:numId="56">
    <w:abstractNumId w:val="86"/>
  </w:num>
  <w:num w:numId="57">
    <w:abstractNumId w:val="99"/>
  </w:num>
  <w:num w:numId="58">
    <w:abstractNumId w:val="47"/>
  </w:num>
  <w:num w:numId="59">
    <w:abstractNumId w:val="97"/>
  </w:num>
  <w:num w:numId="60">
    <w:abstractNumId w:val="66"/>
  </w:num>
  <w:num w:numId="61">
    <w:abstractNumId w:val="59"/>
  </w:num>
  <w:num w:numId="62">
    <w:abstractNumId w:val="88"/>
  </w:num>
  <w:num w:numId="63">
    <w:abstractNumId w:val="8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00CE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C35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598E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68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3B5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57B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8E4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9D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463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5246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1220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1F2E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14A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409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D0E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74F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6F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8A8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36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3BC9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0FFA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4DB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D3C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4EA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39BD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3C9C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232</TotalTime>
  <Pages>4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171</cp:revision>
  <cp:lastPrinted>2019-09-10T06:22:00Z</cp:lastPrinted>
  <dcterms:created xsi:type="dcterms:W3CDTF">2020-01-23T13:57:00Z</dcterms:created>
  <dcterms:modified xsi:type="dcterms:W3CDTF">2021-03-31T15:12:00Z</dcterms:modified>
</cp:coreProperties>
</file>