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6D26DF" w14:textId="73ABB6F9" w:rsidR="00C5168F" w:rsidRPr="00621ED6" w:rsidRDefault="00C5168F" w:rsidP="00C5168F">
      <w:pPr>
        <w:rPr>
          <w:rFonts w:ascii="Arial Nova Cond Light" w:hAnsi="Arial Nova Cond Light" w:cs="Calibri"/>
          <w:sz w:val="20"/>
          <w:szCs w:val="20"/>
        </w:rPr>
      </w:pPr>
      <w:r w:rsidRPr="00621ED6">
        <w:rPr>
          <w:rFonts w:ascii="Arial Nova Cond Light" w:hAnsi="Arial Nova Cond Light" w:cs="Calibri"/>
          <w:sz w:val="20"/>
          <w:szCs w:val="20"/>
        </w:rPr>
        <w:t xml:space="preserve">Załącznik nr </w:t>
      </w:r>
      <w:r w:rsidR="00345DC1">
        <w:rPr>
          <w:rFonts w:ascii="Arial Nova Cond Light" w:hAnsi="Arial Nova Cond Light" w:cs="Calibri"/>
          <w:sz w:val="20"/>
          <w:szCs w:val="20"/>
        </w:rPr>
        <w:t>4</w:t>
      </w:r>
      <w:r w:rsidRPr="00621ED6">
        <w:rPr>
          <w:rFonts w:ascii="Arial Nova Cond Light" w:hAnsi="Arial Nova Cond Light" w:cs="Calibri"/>
          <w:sz w:val="20"/>
          <w:szCs w:val="20"/>
        </w:rPr>
        <w:t xml:space="preserve"> do Zapytania ofertowego </w:t>
      </w:r>
    </w:p>
    <w:p w14:paraId="0A790478" w14:textId="0A2A2378" w:rsidR="00C5168F" w:rsidRPr="00345DC1" w:rsidRDefault="00C5168F" w:rsidP="00C5168F">
      <w:pPr>
        <w:spacing w:after="480"/>
        <w:jc w:val="center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  <w:t xml:space="preserve">            </w:t>
      </w:r>
      <w:r w:rsidRPr="00345DC1">
        <w:rPr>
          <w:rFonts w:ascii="Arial Nova Cond Light" w:hAnsi="Arial Nova Cond Light"/>
          <w:bCs/>
          <w:sz w:val="20"/>
          <w:szCs w:val="20"/>
        </w:rPr>
        <w:t>Znak sprawy : DAG/</w:t>
      </w:r>
      <w:r w:rsidR="00203F0B" w:rsidRPr="00345DC1">
        <w:rPr>
          <w:rFonts w:ascii="Arial Nova Cond Light" w:hAnsi="Arial Nova Cond Light"/>
          <w:bCs/>
          <w:sz w:val="20"/>
          <w:szCs w:val="20"/>
        </w:rPr>
        <w:t>ZO/</w:t>
      </w:r>
      <w:r w:rsidR="001C5F2D">
        <w:rPr>
          <w:rFonts w:ascii="Arial Nova Cond Light" w:hAnsi="Arial Nova Cond Light"/>
          <w:bCs/>
          <w:sz w:val="20"/>
          <w:szCs w:val="20"/>
        </w:rPr>
        <w:t>6</w:t>
      </w:r>
      <w:r w:rsidRPr="00345DC1">
        <w:rPr>
          <w:rFonts w:ascii="Arial Nova Cond Light" w:hAnsi="Arial Nova Cond Light"/>
          <w:bCs/>
          <w:sz w:val="20"/>
          <w:szCs w:val="20"/>
        </w:rPr>
        <w:t>/</w:t>
      </w:r>
      <w:r w:rsidR="00203F0B" w:rsidRPr="00345DC1">
        <w:rPr>
          <w:rFonts w:ascii="Arial Nova Cond Light" w:hAnsi="Arial Nova Cond Light"/>
          <w:bCs/>
          <w:sz w:val="20"/>
          <w:szCs w:val="20"/>
        </w:rPr>
        <w:t>02</w:t>
      </w:r>
      <w:r w:rsidRPr="00345DC1">
        <w:rPr>
          <w:rFonts w:ascii="Arial Nova Cond Light" w:hAnsi="Arial Nova Cond Light"/>
          <w:bCs/>
          <w:sz w:val="20"/>
          <w:szCs w:val="20"/>
        </w:rPr>
        <w:t>/</w:t>
      </w:r>
      <w:r w:rsidR="00203F0B" w:rsidRPr="00345DC1">
        <w:rPr>
          <w:rFonts w:ascii="Arial Nova Cond Light" w:hAnsi="Arial Nova Cond Light"/>
          <w:bCs/>
          <w:sz w:val="20"/>
          <w:szCs w:val="20"/>
        </w:rPr>
        <w:t>21</w:t>
      </w:r>
    </w:p>
    <w:p w14:paraId="5FAD2B33" w14:textId="77777777" w:rsidR="00C5168F" w:rsidRDefault="00C5168F" w:rsidP="00C5168F">
      <w:pPr>
        <w:ind w:left="6372" w:firstLine="7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 w:cs="Calibri"/>
        </w:rPr>
        <w:t xml:space="preserve">………………………………                        </w:t>
      </w:r>
      <w:r>
        <w:rPr>
          <w:rFonts w:ascii="Arial Nova Cond Light" w:hAnsi="Arial Nova Cond Light" w:cs="Calibri"/>
        </w:rPr>
        <w:t xml:space="preserve">    </w:t>
      </w:r>
    </w:p>
    <w:p w14:paraId="115F1D2F" w14:textId="77777777" w:rsidR="00C5168F" w:rsidRPr="00026C64" w:rsidRDefault="00C5168F" w:rsidP="00C5168F">
      <w:pPr>
        <w:ind w:left="6372" w:firstLine="7"/>
        <w:rPr>
          <w:rFonts w:ascii="Arial Nova Cond Light" w:hAnsi="Arial Nova Cond Light" w:cs="Calibri"/>
          <w:sz w:val="16"/>
          <w:szCs w:val="16"/>
        </w:rPr>
      </w:pPr>
      <w:r>
        <w:rPr>
          <w:rFonts w:ascii="Arial Nova Cond Light" w:hAnsi="Arial Nova Cond Light" w:cs="Calibri"/>
        </w:rPr>
        <w:t xml:space="preserve">            </w:t>
      </w:r>
      <w:r w:rsidRPr="00026C64">
        <w:rPr>
          <w:rFonts w:ascii="Arial Nova Cond Light" w:hAnsi="Arial Nova Cond Light" w:cs="Calibri"/>
          <w:sz w:val="16"/>
          <w:szCs w:val="16"/>
        </w:rPr>
        <w:t>(miejscowość, data)</w:t>
      </w:r>
    </w:p>
    <w:p w14:paraId="10F96605" w14:textId="2BF79741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16923D0A" w14:textId="3DCC0FF8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70DF2C59" w14:textId="012FB2CC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siedziby: ………………………………………………………………………………………………………………… Adres do doręczeń: ……………………………………………………………………</w:t>
      </w:r>
      <w:bookmarkStart w:id="0" w:name="_GoBack"/>
      <w:bookmarkEnd w:id="0"/>
      <w:r w:rsidRPr="00F22D00">
        <w:rPr>
          <w:rFonts w:ascii="Arial Nova Cond Light" w:hAnsi="Arial Nova Cond Light"/>
          <w:bCs/>
          <w:sz w:val="20"/>
          <w:szCs w:val="20"/>
        </w:rPr>
        <w:t xml:space="preserve">…………………………………………. </w:t>
      </w:r>
    </w:p>
    <w:p w14:paraId="25BF3023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32A67B71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68863E90" w14:textId="566FE16E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58F14FB3" w14:textId="33F6C389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504A8D4B" w14:textId="1D78D2D1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381099A1" w14:textId="785AA7EF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8E96C4B" w14:textId="12CA05F9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666A78C1" w14:textId="1DA77901" w:rsidR="001E0D79" w:rsidRPr="00F22D00" w:rsidRDefault="001E0D79" w:rsidP="001E0D79">
      <w:pPr>
        <w:rPr>
          <w:bCs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0F113DAC" w14:textId="57437805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5DC1">
        <w:rPr>
          <w:rFonts w:ascii="Arial Nova Cond Light" w:hAnsi="Arial Nova Cond Light"/>
          <w:bCs/>
        </w:rPr>
        <w:t>…</w:t>
      </w:r>
    </w:p>
    <w:p w14:paraId="6F930D7B" w14:textId="77777777" w:rsidR="00396837" w:rsidRDefault="0039683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</w:p>
    <w:p w14:paraId="07EACD68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Do: Państwowa Wyższa Szkoła Techniczno-Ekonomiczna</w:t>
      </w:r>
    </w:p>
    <w:p w14:paraId="55D6D0A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 xml:space="preserve"> im. ks. Bronisława Markiewicza</w:t>
      </w:r>
    </w:p>
    <w:p w14:paraId="2D0F16D2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w Jarosławiu, ul. Czarnieckiego 16</w:t>
      </w:r>
    </w:p>
    <w:p w14:paraId="36EB37B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37-500 Jarosław</w:t>
      </w:r>
    </w:p>
    <w:p w14:paraId="78C4BDD1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NIP – 7921794406, REGON – 650894385</w:t>
      </w:r>
    </w:p>
    <w:p w14:paraId="2EB2FB6E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</w:p>
    <w:p w14:paraId="0854E8F8" w14:textId="0CC1707C" w:rsidR="00195C5C" w:rsidRPr="00345DC1" w:rsidRDefault="00195C5C" w:rsidP="00195C5C">
      <w:pPr>
        <w:spacing w:after="120"/>
        <w:jc w:val="center"/>
        <w:rPr>
          <w:rFonts w:ascii="Arial Nova Cond Light" w:hAnsi="Arial Nova Cond Light"/>
          <w:b/>
          <w:sz w:val="20"/>
          <w:szCs w:val="20"/>
        </w:rPr>
      </w:pPr>
      <w:r w:rsidRPr="00345DC1">
        <w:rPr>
          <w:rFonts w:ascii="Arial Nova Cond Light" w:hAnsi="Arial Nova Cond Light"/>
          <w:b/>
          <w:sz w:val="20"/>
          <w:szCs w:val="20"/>
        </w:rPr>
        <w:t>OŚWIADCZENIE</w:t>
      </w:r>
    </w:p>
    <w:p w14:paraId="3C7A3096" w14:textId="77777777" w:rsidR="00195C5C" w:rsidRPr="00345DC1" w:rsidRDefault="00195C5C" w:rsidP="004112FE">
      <w:pPr>
        <w:spacing w:after="240"/>
        <w:jc w:val="both"/>
        <w:rPr>
          <w:rFonts w:ascii="Arial Nova Cond Light" w:hAnsi="Arial Nova Cond Light" w:cs="Calibri"/>
          <w:sz w:val="20"/>
          <w:szCs w:val="20"/>
        </w:rPr>
      </w:pPr>
      <w:r w:rsidRPr="00345DC1">
        <w:rPr>
          <w:rFonts w:ascii="Arial Nova Cond Light" w:hAnsi="Arial Nova Cond Light"/>
          <w:sz w:val="20"/>
          <w:szCs w:val="20"/>
        </w:rPr>
        <w:t>Odpowiadając na zapytanie ofertowe pod nazwą :</w:t>
      </w:r>
      <w:r w:rsidRPr="00345DC1">
        <w:rPr>
          <w:rFonts w:ascii="Arial Nova Cond Light" w:hAnsi="Arial Nova Cond Light" w:cs="Calibri"/>
          <w:sz w:val="20"/>
          <w:szCs w:val="20"/>
        </w:rPr>
        <w:t xml:space="preserve"> </w:t>
      </w:r>
    </w:p>
    <w:p w14:paraId="36A6B0B3" w14:textId="77777777" w:rsidR="00195C5C" w:rsidRPr="00345DC1" w:rsidRDefault="00195C5C" w:rsidP="00345DC1">
      <w:pPr>
        <w:spacing w:after="240"/>
        <w:jc w:val="both"/>
        <w:rPr>
          <w:rFonts w:ascii="Arial Nova Cond Light" w:hAnsi="Arial Nova Cond Light"/>
          <w:b/>
          <w:bCs/>
          <w:sz w:val="20"/>
          <w:szCs w:val="20"/>
        </w:rPr>
      </w:pPr>
      <w:r w:rsidRPr="00345DC1">
        <w:rPr>
          <w:rFonts w:ascii="Arial Nova Cond Light" w:hAnsi="Arial Nova Cond Light"/>
          <w:b/>
          <w:bCs/>
          <w:sz w:val="20"/>
          <w:szCs w:val="20"/>
        </w:rPr>
        <w:t>Dostawa sprzętu i wyposażenia do pracowni prac w zespole z przestrzenią kreatywną ( laboratorium ) Instytutu Inżynierii Technicznej  PWSTE w Jarosławiu</w:t>
      </w:r>
    </w:p>
    <w:p w14:paraId="33D5A46F" w14:textId="77777777" w:rsidR="00195C5C" w:rsidRPr="00345DC1" w:rsidRDefault="00195C5C" w:rsidP="00345DC1">
      <w:pPr>
        <w:spacing w:after="240"/>
        <w:rPr>
          <w:rFonts w:ascii="Arial Nova Cond Light" w:hAnsi="Arial Nova Cond Light"/>
          <w:sz w:val="20"/>
          <w:szCs w:val="20"/>
        </w:rPr>
      </w:pPr>
      <w:r w:rsidRPr="00345DC1">
        <w:rPr>
          <w:rFonts w:ascii="Arial Nova Cond Light" w:hAnsi="Arial Nova Cond Light"/>
          <w:sz w:val="20"/>
          <w:szCs w:val="20"/>
        </w:rPr>
        <w:t xml:space="preserve">w ramach realizowanego projektu pn.: </w:t>
      </w:r>
    </w:p>
    <w:p w14:paraId="26121543" w14:textId="77777777" w:rsidR="00195C5C" w:rsidRPr="00345DC1" w:rsidRDefault="00195C5C" w:rsidP="00195C5C">
      <w:pPr>
        <w:spacing w:after="240"/>
        <w:jc w:val="both"/>
        <w:rPr>
          <w:rFonts w:ascii="Arial Nova Cond Light" w:hAnsi="Arial Nova Cond Light"/>
          <w:i/>
          <w:iCs/>
          <w:sz w:val="20"/>
          <w:szCs w:val="20"/>
        </w:rPr>
      </w:pPr>
      <w:r w:rsidRPr="00345DC1">
        <w:rPr>
          <w:rFonts w:ascii="Arial Nova Cond Light" w:hAnsi="Arial Nova Cond Light"/>
          <w:i/>
          <w:iCs/>
          <w:sz w:val="20"/>
          <w:szCs w:val="20"/>
        </w:rPr>
        <w:t>„Rozbudowa bazy dydaktycznej PWSTE w Jarosławiu w celu dostosowania efektów kształcenia do wymogów stawianych przez rynek pracy” współfinansowanego ze środków Regionalnego Programu Operacyjnego Województwa Podkarpackiego na lata 2014-2020 ” (nr wniosku RPPK.06.04.02-18-0001/17)</w:t>
      </w:r>
    </w:p>
    <w:p w14:paraId="7815B40A" w14:textId="77777777" w:rsidR="00345DC1" w:rsidRPr="00345DC1" w:rsidRDefault="00345DC1" w:rsidP="00345DC1">
      <w:pPr>
        <w:spacing w:after="240"/>
        <w:jc w:val="both"/>
        <w:rPr>
          <w:rFonts w:ascii="Arial Nova Cond Light" w:hAnsi="Arial Nova Cond Light"/>
          <w:bCs/>
          <w:sz w:val="20"/>
          <w:szCs w:val="20"/>
          <w:lang w:eastAsia="pl-PL"/>
        </w:rPr>
      </w:pPr>
      <w:r w:rsidRPr="00345DC1">
        <w:rPr>
          <w:rFonts w:ascii="Arial Nova Cond Light" w:hAnsi="Arial Nova Cond Light"/>
          <w:bCs/>
          <w:sz w:val="20"/>
          <w:szCs w:val="20"/>
          <w:lang w:eastAsia="pl-PL"/>
        </w:rPr>
        <w:t>Oświadczam, że jako Wykonawca:</w:t>
      </w:r>
    </w:p>
    <w:p w14:paraId="6E42063C" w14:textId="77777777" w:rsidR="00345DC1" w:rsidRPr="00345DC1" w:rsidRDefault="00345DC1" w:rsidP="00821257">
      <w:pPr>
        <w:numPr>
          <w:ilvl w:val="0"/>
          <w:numId w:val="7"/>
        </w:numPr>
        <w:spacing w:after="120"/>
        <w:ind w:left="284" w:hanging="284"/>
        <w:jc w:val="both"/>
        <w:rPr>
          <w:rFonts w:ascii="Arial Nova Cond Light" w:hAnsi="Arial Nova Cond Light"/>
          <w:b/>
          <w:sz w:val="20"/>
          <w:szCs w:val="20"/>
          <w:lang w:eastAsia="pl-PL"/>
        </w:rPr>
      </w:pPr>
      <w:r w:rsidRPr="00345DC1">
        <w:rPr>
          <w:rFonts w:ascii="Arial Nova Cond Light" w:hAnsi="Arial Nova Cond Light"/>
          <w:b/>
          <w:sz w:val="20"/>
          <w:szCs w:val="20"/>
          <w:lang w:eastAsia="pl-PL"/>
        </w:rPr>
        <w:t>Nie podlegam wykluczeniu z postępowania</w:t>
      </w:r>
    </w:p>
    <w:p w14:paraId="2ABA4B0B" w14:textId="11839D48" w:rsidR="00345DC1" w:rsidRPr="00345DC1" w:rsidRDefault="00345DC1" w:rsidP="00821257">
      <w:pPr>
        <w:numPr>
          <w:ilvl w:val="0"/>
          <w:numId w:val="7"/>
        </w:numPr>
        <w:spacing w:after="240"/>
        <w:ind w:left="284" w:hanging="284"/>
        <w:jc w:val="both"/>
        <w:rPr>
          <w:rFonts w:ascii="Arial Nova Cond Light" w:hAnsi="Arial Nova Cond Light"/>
          <w:b/>
          <w:sz w:val="20"/>
          <w:szCs w:val="20"/>
          <w:lang w:eastAsia="pl-PL"/>
        </w:rPr>
      </w:pPr>
      <w:r w:rsidRPr="00345DC1">
        <w:rPr>
          <w:rFonts w:ascii="Arial Nova Cond Light" w:hAnsi="Arial Nova Cond Light"/>
          <w:b/>
          <w:sz w:val="20"/>
          <w:szCs w:val="20"/>
          <w:lang w:eastAsia="pl-PL"/>
        </w:rPr>
        <w:t xml:space="preserve">Spełniam warunki udziału w postępowaniu. </w:t>
      </w:r>
    </w:p>
    <w:p w14:paraId="439452DE" w14:textId="6AC23879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2C3BDBC1" w14:textId="6425FC6C" w:rsidR="005C73E0" w:rsidRPr="00C5168F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  </w:t>
      </w:r>
      <w:r w:rsid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</w:t>
      </w: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32D68093" w14:textId="52603E8B" w:rsidR="00043EF5" w:rsidRPr="00C5168F" w:rsidRDefault="005C73E0" w:rsidP="00345DC1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C5168F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="00C5168F">
        <w:rPr>
          <w:rFonts w:ascii="Arial Nova Cond Light" w:hAnsi="Arial Nova Cond Light"/>
          <w:bCs/>
          <w:sz w:val="16"/>
          <w:szCs w:val="16"/>
        </w:rPr>
        <w:t xml:space="preserve">                                 </w:t>
      </w:r>
      <w:r w:rsidR="00043EF5" w:rsidRPr="00C5168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1C36A8BC" w14:textId="77F401EB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sectPr w:rsidR="00876E98" w:rsidRPr="00876E98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F83C3" w14:textId="77777777" w:rsidR="00480D8F" w:rsidRDefault="00480D8F">
      <w:r>
        <w:separator/>
      </w:r>
    </w:p>
  </w:endnote>
  <w:endnote w:type="continuationSeparator" w:id="0">
    <w:p w14:paraId="77CDB4BA" w14:textId="77777777" w:rsidR="00480D8F" w:rsidRDefault="0048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D1493" w14:textId="77777777" w:rsidR="00480D8F" w:rsidRDefault="00480D8F">
      <w:r>
        <w:separator/>
      </w:r>
    </w:p>
  </w:footnote>
  <w:footnote w:type="continuationSeparator" w:id="0">
    <w:p w14:paraId="1CD0B8B5" w14:textId="77777777" w:rsidR="00480D8F" w:rsidRDefault="00480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268A" w14:textId="331E864F" w:rsidR="003F5196" w:rsidRDefault="00480D8F">
    <w:pPr>
      <w:pStyle w:val="Nagwek"/>
    </w:pPr>
    <w:r>
      <w:rPr>
        <w:noProof/>
      </w:rPr>
      <w:pict w14:anchorId="76BC5B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3pt;margin-top:-1.8pt;width:453.6pt;height:33.6pt;z-index:-1;visibility:visible;mso-wrap-style:square;mso-wrap-distance-left:9pt;mso-wrap-distance-top:0;mso-wrap-distance-right:9pt;mso-wrap-distance-bottom:0;mso-position-horizontal-relative:text;mso-position-vertical-relative:text" filled="t">
          <v:fill opacity="0"/>
          <v:imagedata r:id="rId1" o:title="" croptop="-99f" cropbottom="-99f" cropleft="-7f" cropright="-7f"/>
        </v:shape>
      </w:pict>
    </w:r>
  </w:p>
  <w:p w14:paraId="1145FDF4" w14:textId="7F5F4F19" w:rsidR="003F5196" w:rsidRDefault="003F5196">
    <w:pPr>
      <w:pStyle w:val="Nagwek"/>
    </w:pPr>
  </w:p>
  <w:p w14:paraId="066A5C69" w14:textId="77777777" w:rsidR="003F5196" w:rsidRDefault="003F5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B1C420C"/>
    <w:multiLevelType w:val="hybridMultilevel"/>
    <w:tmpl w:val="5FC4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5"/>
  </w:num>
  <w:num w:numId="5">
    <w:abstractNumId w:val="40"/>
  </w:num>
  <w:num w:numId="6">
    <w:abstractNumId w:val="44"/>
  </w:num>
  <w:num w:numId="7">
    <w:abstractNumId w:val="4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0E8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0896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5C5C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2B9D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5F2D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D7E48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3F0B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5DC1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2FE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0D8F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C11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F2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16D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257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D91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68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0E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0F5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1B0E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79B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80E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3A71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2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3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4"/>
      </w:numPr>
    </w:pPr>
  </w:style>
  <w:style w:type="numbering" w:customStyle="1" w:styleId="Numery">
    <w:name w:val="Numery"/>
    <w:rsid w:val="00794A82"/>
    <w:pPr>
      <w:numPr>
        <w:numId w:val="5"/>
      </w:numPr>
    </w:pPr>
  </w:style>
  <w:style w:type="numbering" w:customStyle="1" w:styleId="Zaimportowanystyl11">
    <w:name w:val="Zaimportowany styl 11"/>
    <w:rsid w:val="00794A82"/>
    <w:pPr>
      <w:numPr>
        <w:numId w:val="6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CC7E-CF07-4B7C-8CD3-9109726A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144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Sikora</cp:lastModifiedBy>
  <cp:revision>142</cp:revision>
  <cp:lastPrinted>2019-09-10T06:22:00Z</cp:lastPrinted>
  <dcterms:created xsi:type="dcterms:W3CDTF">2020-01-23T13:57:00Z</dcterms:created>
  <dcterms:modified xsi:type="dcterms:W3CDTF">2021-02-23T07:45:00Z</dcterms:modified>
</cp:coreProperties>
</file>