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D26DF" w14:textId="11C18FC1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>
        <w:rPr>
          <w:rFonts w:ascii="Arial Nova Cond Light" w:hAnsi="Arial Nova Cond Light" w:cs="Calibri"/>
          <w:sz w:val="20"/>
          <w:szCs w:val="20"/>
        </w:rPr>
        <w:t>1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67DAD0B2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1632AB">
        <w:rPr>
          <w:rFonts w:ascii="Arial Nova Cond Light" w:hAnsi="Arial Nova Cond Light"/>
          <w:bCs/>
        </w:rPr>
        <w:t>ZO</w:t>
      </w:r>
      <w:r>
        <w:rPr>
          <w:rFonts w:ascii="Arial Nova Cond Light" w:hAnsi="Arial Nova Cond Light"/>
          <w:bCs/>
        </w:rPr>
        <w:t>/</w:t>
      </w:r>
      <w:r w:rsidR="003C1DC5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>/</w:t>
      </w:r>
      <w:r w:rsidR="004372A0">
        <w:rPr>
          <w:rFonts w:ascii="Arial Nova Cond Light" w:hAnsi="Arial Nova Cond Light"/>
          <w:bCs/>
        </w:rPr>
        <w:t>01</w:t>
      </w:r>
      <w:r>
        <w:rPr>
          <w:rFonts w:ascii="Arial Nova Cond Light" w:hAnsi="Arial Nova Cond Light"/>
          <w:bCs/>
        </w:rPr>
        <w:t>/2</w:t>
      </w:r>
      <w:r w:rsidR="004372A0">
        <w:rPr>
          <w:rFonts w:ascii="Arial Nova Cond Light" w:hAnsi="Arial Nova Cond Light"/>
          <w:bCs/>
        </w:rPr>
        <w:t>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23647238" w14:textId="77777777"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1D75E9DE" w14:textId="77777777" w:rsidR="004372A0" w:rsidRDefault="004372A0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 w:cs="Calibri"/>
          <w:b/>
          <w:sz w:val="20"/>
          <w:szCs w:val="20"/>
        </w:rPr>
        <w:t>Realizacja Programu Rozwoju Uczelni wraz z opracowaniem i wdrożeniem narzędzi usprawniających proces kształcenia MCSM na Kierunku Pielęgniarstwo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</w:p>
    <w:p w14:paraId="3B5F8B37" w14:textId="09BC7234"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14:paraId="5B6C8523" w14:textId="01E207AB"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14:paraId="21ADA5C7" w14:textId="422BE41B"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C5168F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14:paraId="1884642E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1D5514DC" w14:textId="2A040956" w:rsidR="000B5B6D" w:rsidRPr="00C5168F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***</w:t>
      </w:r>
    </w:p>
    <w:p w14:paraId="6998D4FA" w14:textId="3BA0FFC5" w:rsidR="00FE60E7" w:rsidRPr="00C5168F" w:rsidRDefault="00FE60E7" w:rsidP="00FE60E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Oświadczam, iż oferuję realizację zamówienia określonego w zapytaniu ofertowym za cenę</w:t>
      </w:r>
      <w:r>
        <w:rPr>
          <w:rFonts w:ascii="Arial Nova Cond Light" w:hAnsi="Arial Nova Cond Light"/>
        </w:rPr>
        <w:t xml:space="preserve"> łączną</w:t>
      </w:r>
      <w:r w:rsidRPr="00C5168F">
        <w:rPr>
          <w:rFonts w:ascii="Arial Nova Cond Light" w:hAnsi="Arial Nova Cond Light"/>
        </w:rPr>
        <w:t xml:space="preserve">: </w:t>
      </w:r>
    </w:p>
    <w:p w14:paraId="272F5A81" w14:textId="77777777" w:rsidR="00FE60E7" w:rsidRPr="00C5168F" w:rsidRDefault="00FE60E7" w:rsidP="00FE60E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……………………………………… zł netto </w:t>
      </w:r>
    </w:p>
    <w:p w14:paraId="5EAFDEFA" w14:textId="77777777" w:rsidR="00FE60E7" w:rsidRPr="00C5168F" w:rsidRDefault="00FE60E7" w:rsidP="00FE60E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……………………………………….zł VAT</w:t>
      </w:r>
    </w:p>
    <w:p w14:paraId="1C0A0E0A" w14:textId="77777777" w:rsidR="00FE60E7" w:rsidRDefault="00FE60E7" w:rsidP="00FE60E7">
      <w:pPr>
        <w:pStyle w:val="Akapitzlist"/>
        <w:ind w:left="0"/>
        <w:jc w:val="both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……………………………………….zł brutto</w:t>
      </w:r>
    </w:p>
    <w:p w14:paraId="48C95AB7" w14:textId="77777777" w:rsidR="00FE60E7" w:rsidRDefault="00FE60E7" w:rsidP="00FE60E7">
      <w:pPr>
        <w:pStyle w:val="Akapitzlist"/>
        <w:ind w:left="0"/>
        <w:jc w:val="both"/>
        <w:rPr>
          <w:rFonts w:ascii="Arial Nova Cond Light" w:hAnsi="Arial Nova Cond Light"/>
        </w:rPr>
      </w:pPr>
    </w:p>
    <w:p w14:paraId="462A8E10" w14:textId="1BE01977" w:rsidR="00FE60E7" w:rsidRDefault="00FE60E7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W tym :</w:t>
      </w:r>
    </w:p>
    <w:p w14:paraId="54399264" w14:textId="057DCCE8" w:rsidR="00396837" w:rsidRPr="00C5168F" w:rsidRDefault="00396837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Oświadczam, iż oferuję realizację zamówienia określonego w zapytaniu ofertowym w </w:t>
      </w:r>
      <w:r w:rsidR="004372A0" w:rsidRPr="004372A0">
        <w:rPr>
          <w:rFonts w:ascii="Arial Nova Cond Light" w:hAnsi="Arial Nova Cond Light"/>
          <w:b/>
        </w:rPr>
        <w:t>zakresie zadania 1</w:t>
      </w:r>
      <w:r w:rsidRPr="00C5168F">
        <w:rPr>
          <w:rFonts w:ascii="Arial Nova Cond Light" w:hAnsi="Arial Nova Cond Light"/>
        </w:rPr>
        <w:t xml:space="preserve"> za cenę: </w:t>
      </w:r>
    </w:p>
    <w:p w14:paraId="426BEA42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……………………………………… zł netto </w:t>
      </w:r>
    </w:p>
    <w:p w14:paraId="4F307632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……………………………………….zł VAT</w:t>
      </w:r>
    </w:p>
    <w:p w14:paraId="2659CEC8" w14:textId="3399E1A4" w:rsidR="00396837" w:rsidRDefault="00396837" w:rsidP="00396837">
      <w:pPr>
        <w:pStyle w:val="Akapitzlist"/>
        <w:ind w:left="0"/>
        <w:jc w:val="both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……………………………………….zł brutto</w:t>
      </w:r>
    </w:p>
    <w:p w14:paraId="31721729" w14:textId="00EF5DC9" w:rsidR="004372A0" w:rsidRDefault="004372A0" w:rsidP="00396837">
      <w:pPr>
        <w:pStyle w:val="Akapitzlist"/>
        <w:ind w:left="0"/>
        <w:jc w:val="both"/>
        <w:rPr>
          <w:rFonts w:ascii="Arial Nova Cond Light" w:hAnsi="Arial Nova Cond Light"/>
        </w:rPr>
      </w:pPr>
    </w:p>
    <w:p w14:paraId="29202395" w14:textId="5A463F16" w:rsidR="004372A0" w:rsidRPr="00C5168F" w:rsidRDefault="004372A0" w:rsidP="004372A0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Oświadczam, iż oferuję realizację zamówienia określonego w zapytaniu ofertowym w </w:t>
      </w:r>
      <w:r w:rsidRPr="004372A0">
        <w:rPr>
          <w:rFonts w:ascii="Arial Nova Cond Light" w:hAnsi="Arial Nova Cond Light"/>
          <w:b/>
        </w:rPr>
        <w:t xml:space="preserve">zakresie zadania </w:t>
      </w:r>
      <w:r>
        <w:rPr>
          <w:rFonts w:ascii="Arial Nova Cond Light" w:hAnsi="Arial Nova Cond Light"/>
          <w:b/>
        </w:rPr>
        <w:t xml:space="preserve">2 </w:t>
      </w:r>
      <w:r w:rsidRPr="00C5168F">
        <w:rPr>
          <w:rFonts w:ascii="Arial Nova Cond Light" w:hAnsi="Arial Nova Cond Light"/>
        </w:rPr>
        <w:t xml:space="preserve">za cenę: </w:t>
      </w:r>
    </w:p>
    <w:p w14:paraId="5101D2D6" w14:textId="77777777" w:rsidR="004372A0" w:rsidRPr="00C5168F" w:rsidRDefault="004372A0" w:rsidP="004372A0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……………………………………… zł netto </w:t>
      </w:r>
    </w:p>
    <w:p w14:paraId="4E022F10" w14:textId="77777777" w:rsidR="004372A0" w:rsidRPr="00C5168F" w:rsidRDefault="004372A0" w:rsidP="004372A0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……………………………………….zł VAT</w:t>
      </w:r>
    </w:p>
    <w:p w14:paraId="44D4520D" w14:textId="53EF065C" w:rsidR="004372A0" w:rsidRDefault="004372A0" w:rsidP="004372A0">
      <w:pPr>
        <w:pStyle w:val="Akapitzlist"/>
        <w:ind w:left="0"/>
        <w:jc w:val="both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……………………………………….zł brutto</w:t>
      </w:r>
    </w:p>
    <w:p w14:paraId="13D3C952" w14:textId="3EDF16B8" w:rsidR="004372A0" w:rsidRDefault="004372A0" w:rsidP="004372A0">
      <w:pPr>
        <w:pStyle w:val="Akapitzlist"/>
        <w:ind w:left="0"/>
        <w:jc w:val="both"/>
        <w:rPr>
          <w:rFonts w:ascii="Arial Nova Cond Light" w:hAnsi="Arial Nova Cond Light"/>
        </w:rPr>
      </w:pPr>
    </w:p>
    <w:p w14:paraId="756C746A" w14:textId="40122093" w:rsidR="004372A0" w:rsidRPr="00C5168F" w:rsidRDefault="004372A0" w:rsidP="004372A0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Oświadczam, iż oferuję realizację zamówienia określonego w zapytaniu ofertowym w </w:t>
      </w:r>
      <w:r w:rsidRPr="004372A0">
        <w:rPr>
          <w:rFonts w:ascii="Arial Nova Cond Light" w:hAnsi="Arial Nova Cond Light"/>
          <w:b/>
        </w:rPr>
        <w:t xml:space="preserve">zakresie zadania </w:t>
      </w:r>
      <w:r>
        <w:rPr>
          <w:rFonts w:ascii="Arial Nova Cond Light" w:hAnsi="Arial Nova Cond Light"/>
          <w:b/>
        </w:rPr>
        <w:t xml:space="preserve">3 </w:t>
      </w:r>
      <w:r w:rsidRPr="00C5168F">
        <w:rPr>
          <w:rFonts w:ascii="Arial Nova Cond Light" w:hAnsi="Arial Nova Cond Light"/>
        </w:rPr>
        <w:t xml:space="preserve">za cenę: </w:t>
      </w:r>
    </w:p>
    <w:p w14:paraId="5CBAEE48" w14:textId="77777777" w:rsidR="004372A0" w:rsidRPr="00C5168F" w:rsidRDefault="004372A0" w:rsidP="004372A0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……………………………………… zł netto </w:t>
      </w:r>
    </w:p>
    <w:p w14:paraId="0A543007" w14:textId="77777777" w:rsidR="004372A0" w:rsidRPr="00C5168F" w:rsidRDefault="004372A0" w:rsidP="004372A0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……………………………………….zł VAT</w:t>
      </w:r>
    </w:p>
    <w:p w14:paraId="79ED8BFB" w14:textId="12786F90" w:rsidR="004372A0" w:rsidRPr="00C5168F" w:rsidRDefault="004372A0" w:rsidP="00396837">
      <w:pPr>
        <w:pStyle w:val="Akapitzlist"/>
        <w:ind w:left="0"/>
        <w:jc w:val="both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……………………………………….zł brutto</w:t>
      </w:r>
    </w:p>
    <w:p w14:paraId="7FBA2FD7" w14:textId="77777777" w:rsidR="00F30DC9" w:rsidRPr="00C5168F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0FD4ABFA" w14:textId="43F87BF0" w:rsidR="00396837" w:rsidRPr="00C5168F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14:paraId="7647BD70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7DBBAD44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14:paraId="1C24C9E2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14:paraId="552C4AB8" w14:textId="37CE5249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Oświadczam, że przedstawiona oferta jest wiążąca </w:t>
      </w:r>
      <w:r w:rsidR="001632AB">
        <w:rPr>
          <w:rFonts w:ascii="Arial Nova Cond Light" w:hAnsi="Arial Nova Cond Light" w:cs="Calibri"/>
        </w:rPr>
        <w:t xml:space="preserve">do dnia </w:t>
      </w:r>
      <w:r w:rsidR="008A5D84" w:rsidRPr="00FE60E7">
        <w:rPr>
          <w:rFonts w:ascii="Arial Nova Cond Light" w:hAnsi="Arial Nova Cond Light" w:cs="Calibri"/>
        </w:rPr>
        <w:t>26</w:t>
      </w:r>
      <w:r w:rsidR="001632AB" w:rsidRPr="00FE60E7">
        <w:rPr>
          <w:rFonts w:ascii="Arial Nova Cond Light" w:hAnsi="Arial Nova Cond Light" w:cs="Calibri"/>
        </w:rPr>
        <w:t xml:space="preserve"> </w:t>
      </w:r>
      <w:r w:rsidR="008A5D84" w:rsidRPr="00FE60E7">
        <w:rPr>
          <w:rFonts w:ascii="Arial Nova Cond Light" w:hAnsi="Arial Nova Cond Light" w:cs="Calibri"/>
        </w:rPr>
        <w:t>lutego</w:t>
      </w:r>
      <w:r w:rsidR="001632AB" w:rsidRPr="00FE60E7">
        <w:rPr>
          <w:rFonts w:ascii="Arial Nova Cond Light" w:hAnsi="Arial Nova Cond Light" w:cs="Calibri"/>
        </w:rPr>
        <w:t xml:space="preserve"> 202</w:t>
      </w:r>
      <w:r w:rsidR="008A5D84" w:rsidRPr="00FE60E7">
        <w:rPr>
          <w:rFonts w:ascii="Arial Nova Cond Light" w:hAnsi="Arial Nova Cond Light" w:cs="Calibri"/>
        </w:rPr>
        <w:t>1</w:t>
      </w:r>
      <w:r w:rsidR="001632AB" w:rsidRPr="00FE60E7">
        <w:rPr>
          <w:rFonts w:ascii="Arial Nova Cond Light" w:hAnsi="Arial Nova Cond Light" w:cs="Calibri"/>
        </w:rPr>
        <w:t xml:space="preserve"> r.</w:t>
      </w:r>
      <w:r w:rsidR="001A18B5">
        <w:rPr>
          <w:rFonts w:ascii="Arial Nova Cond Light" w:hAnsi="Arial Nova Cond Light" w:cs="Calibri"/>
        </w:rPr>
        <w:t xml:space="preserve"> </w:t>
      </w:r>
    </w:p>
    <w:p w14:paraId="165C39AF" w14:textId="47302D2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W podanej cenie zawierają się wszystkie koszty</w:t>
      </w:r>
      <w:r w:rsidR="0067183B" w:rsidRPr="00C5168F">
        <w:rPr>
          <w:rFonts w:ascii="Arial Nova Cond Light" w:hAnsi="Arial Nova Cond Light"/>
          <w:bCs/>
        </w:rPr>
        <w:t xml:space="preserve">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</w:t>
      </w:r>
      <w:r w:rsidR="00CF0AB7">
        <w:rPr>
          <w:rFonts w:ascii="Arial Nova Cond Light" w:hAnsi="Arial Nova Cond Light"/>
          <w:bCs/>
        </w:rPr>
        <w:t> </w:t>
      </w:r>
      <w:r w:rsidRPr="00C5168F">
        <w:rPr>
          <w:rFonts w:ascii="Arial Nova Cond Light" w:hAnsi="Arial Nova Cond Light"/>
          <w:bCs/>
        </w:rPr>
        <w:t>warunkami.</w:t>
      </w:r>
    </w:p>
    <w:p w14:paraId="196C4F0B" w14:textId="159A997B" w:rsidR="001632AB" w:rsidRPr="001632AB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</w:t>
      </w:r>
      <w:r w:rsidR="00FE60E7">
        <w:rPr>
          <w:rFonts w:ascii="Arial Nova Cond Light" w:hAnsi="Arial Nova Cond Light"/>
          <w:bCs/>
        </w:rPr>
        <w:t>y przedmiot zamówienia jest</w:t>
      </w:r>
      <w:r w:rsidR="001632AB">
        <w:rPr>
          <w:rFonts w:ascii="Arial Nova Cond Light" w:hAnsi="Arial Nova Cond Light"/>
          <w:bCs/>
        </w:rPr>
        <w:t xml:space="preserve"> zgodn</w:t>
      </w:r>
      <w:r w:rsidR="00FE60E7">
        <w:rPr>
          <w:rFonts w:ascii="Arial Nova Cond Light" w:hAnsi="Arial Nova Cond Light"/>
          <w:bCs/>
        </w:rPr>
        <w:t>y</w:t>
      </w:r>
      <w:r w:rsidR="001632AB">
        <w:rPr>
          <w:rFonts w:ascii="Arial Nova Cond Light" w:hAnsi="Arial Nova Cond Light"/>
          <w:bCs/>
        </w:rPr>
        <w:t xml:space="preserve"> </w:t>
      </w:r>
      <w:r w:rsidR="001632AB" w:rsidRPr="00C5168F">
        <w:rPr>
          <w:rFonts w:ascii="Arial Nova Cond Light" w:hAnsi="Arial Nova Cond Light"/>
          <w:bCs/>
        </w:rPr>
        <w:t>z opisem oraz wymaganiami zawartymi w zapytaniu ofertowym.</w:t>
      </w:r>
    </w:p>
    <w:p w14:paraId="473CC704" w14:textId="719E01D3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Oświadczamy, że zaoferowan</w:t>
      </w:r>
      <w:r w:rsidR="00FE60E7">
        <w:rPr>
          <w:rFonts w:ascii="Arial Nova Cond Light" w:hAnsi="Arial Nova Cond Light"/>
          <w:bCs/>
        </w:rPr>
        <w:t xml:space="preserve">y przedmiot zamówienia jest </w:t>
      </w:r>
      <w:r w:rsidRPr="00C5168F">
        <w:rPr>
          <w:rFonts w:ascii="Arial Nova Cond Light" w:hAnsi="Arial Nova Cond Light"/>
          <w:bCs/>
        </w:rPr>
        <w:t>woln</w:t>
      </w:r>
      <w:r w:rsidR="00FE60E7">
        <w:rPr>
          <w:rFonts w:ascii="Arial Nova Cond Light" w:hAnsi="Arial Nova Cond Light"/>
          <w:bCs/>
        </w:rPr>
        <w:t>y</w:t>
      </w:r>
      <w:r w:rsidR="001632AB">
        <w:rPr>
          <w:rFonts w:ascii="Arial Nova Cond Light" w:hAnsi="Arial Nova Cond Light"/>
          <w:bCs/>
        </w:rPr>
        <w:t xml:space="preserve"> </w:t>
      </w:r>
      <w:r w:rsidRPr="00C5168F">
        <w:rPr>
          <w:rFonts w:ascii="Arial Nova Cond Light" w:hAnsi="Arial Nova Cond Light"/>
          <w:bCs/>
        </w:rPr>
        <w:t>od wad fizycznych i prawnych.</w:t>
      </w:r>
    </w:p>
    <w:p w14:paraId="45EE1612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 xml:space="preserve">Produkty będą dostarczane w opakowaniach oryginalnych, na których będą znajdować się wymagane prawem informacje. </w:t>
      </w:r>
    </w:p>
    <w:p w14:paraId="340612BC" w14:textId="555D7AD6"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72D94" w:rsidRPr="00C5168F">
        <w:rPr>
          <w:rFonts w:ascii="Arial Nova Cond Light" w:hAnsi="Arial Nova Cond Light"/>
          <w:bCs/>
          <w:color w:val="000000"/>
        </w:rPr>
        <w:t xml:space="preserve"> </w:t>
      </w:r>
      <w:r w:rsidR="008A5D84" w:rsidRPr="00FE60E7">
        <w:rPr>
          <w:rFonts w:ascii="Arial Nova Cond Light" w:hAnsi="Arial Nova Cond Light"/>
          <w:bCs/>
          <w:color w:val="000000"/>
        </w:rPr>
        <w:t>24</w:t>
      </w:r>
      <w:r w:rsidR="001632AB" w:rsidRPr="00FE60E7">
        <w:rPr>
          <w:rFonts w:ascii="Arial Nova Cond Light" w:hAnsi="Arial Nova Cond Light"/>
          <w:bCs/>
          <w:color w:val="000000"/>
        </w:rPr>
        <w:t xml:space="preserve"> </w:t>
      </w:r>
      <w:r w:rsidR="00A84A94" w:rsidRPr="00FE60E7">
        <w:rPr>
          <w:rFonts w:ascii="Arial Nova Cond Light" w:hAnsi="Arial Nova Cond Light"/>
          <w:bCs/>
          <w:color w:val="000000"/>
        </w:rPr>
        <w:t>marca</w:t>
      </w:r>
      <w:r w:rsidR="001632AB" w:rsidRPr="00FE60E7">
        <w:rPr>
          <w:rFonts w:ascii="Arial Nova Cond Light" w:hAnsi="Arial Nova Cond Light"/>
          <w:bCs/>
          <w:color w:val="000000"/>
        </w:rPr>
        <w:t xml:space="preserve"> 202</w:t>
      </w:r>
      <w:r w:rsidR="008A5D84" w:rsidRPr="00FE60E7">
        <w:rPr>
          <w:rFonts w:ascii="Arial Nova Cond Light" w:hAnsi="Arial Nova Cond Light"/>
          <w:bCs/>
          <w:color w:val="000000"/>
        </w:rPr>
        <w:t>1</w:t>
      </w:r>
      <w:r w:rsidR="001632AB" w:rsidRPr="00FE60E7">
        <w:rPr>
          <w:rFonts w:ascii="Arial Nova Cond Light" w:hAnsi="Arial Nova Cond Light"/>
          <w:bCs/>
          <w:color w:val="000000"/>
        </w:rPr>
        <w:t xml:space="preserve"> r.</w:t>
      </w:r>
    </w:p>
    <w:p w14:paraId="20EB7A3C" w14:textId="0ED66952"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14:paraId="6EEE502B" w14:textId="77777777"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14:paraId="7AC7FAF6" w14:textId="3DC6B523"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</w:t>
      </w:r>
      <w:r w:rsidR="00FE60E7">
        <w:rPr>
          <w:rFonts w:ascii="Arial Nova Cond Light" w:hAnsi="Arial Nova Cond Light"/>
          <w:bCs/>
        </w:rPr>
        <w:t xml:space="preserve"> oraz umowy powierzenia przetwarzania danych osobowych </w:t>
      </w:r>
      <w:r w:rsidRPr="001A18B5">
        <w:rPr>
          <w:rFonts w:ascii="Arial Nova Cond Light" w:hAnsi="Arial Nova Cond Light"/>
          <w:bCs/>
        </w:rPr>
        <w:t xml:space="preserve"> zostały przez nas zaakceptowane i zobowiązujemy się w przypadku wyboru naszej oferty do zawarcia um</w:t>
      </w:r>
      <w:r w:rsidR="00FE60E7">
        <w:rPr>
          <w:rFonts w:ascii="Arial Nova Cond Light" w:hAnsi="Arial Nova Cond Light"/>
          <w:bCs/>
        </w:rPr>
        <w:t xml:space="preserve">ów </w:t>
      </w:r>
      <w:r w:rsidRPr="001A18B5">
        <w:rPr>
          <w:rFonts w:ascii="Arial Nova Cond Light" w:hAnsi="Arial Nova Cond Light"/>
          <w:bCs/>
        </w:rPr>
        <w:t>na warunkach, w miejscu i terminie wyznaczonym przez Zamawiającego.</w:t>
      </w:r>
    </w:p>
    <w:p w14:paraId="4D7C2CCE" w14:textId="77777777"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(Dz. U. z 2018 r. poz. 646 z </w:t>
      </w:r>
      <w:proofErr w:type="spellStart"/>
      <w:r w:rsidRPr="001A18B5">
        <w:rPr>
          <w:rFonts w:ascii="Arial Nova Cond Light" w:hAnsi="Arial Nova Cond Light"/>
          <w:bCs/>
        </w:rPr>
        <w:t>późn</w:t>
      </w:r>
      <w:proofErr w:type="spellEnd"/>
      <w:r w:rsidRPr="001A18B5">
        <w:rPr>
          <w:rFonts w:ascii="Arial Nova Cond Light" w:hAnsi="Arial Nova Cond Light"/>
          <w:bCs/>
        </w:rPr>
        <w:t>. zm.)</w:t>
      </w:r>
      <w:r w:rsidR="00174461" w:rsidRPr="001A18B5">
        <w:rPr>
          <w:rFonts w:ascii="Arial Nova Cond Light" w:hAnsi="Arial Nova Cond Light"/>
          <w:bCs/>
        </w:rPr>
        <w:t>.</w:t>
      </w:r>
    </w:p>
    <w:p w14:paraId="7761CFC6" w14:textId="42E25FC8"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</w:t>
      </w:r>
      <w:r w:rsidR="00CF0AB7">
        <w:rPr>
          <w:rFonts w:ascii="Arial Nova Cond Light" w:hAnsi="Arial Nova Cond Light"/>
          <w:bCs/>
        </w:rPr>
        <w:t> </w:t>
      </w:r>
      <w:r w:rsidRPr="001A18B5">
        <w:rPr>
          <w:rFonts w:ascii="Arial Nova Cond Light" w:hAnsi="Arial Nova Cond Light"/>
          <w:bCs/>
        </w:rPr>
        <w:t>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14:paraId="73E983F5" w14:textId="01816469"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5BF5C112" w14:textId="77777777" w:rsidR="00CF0AB7" w:rsidRDefault="00CF0AB7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bookmarkStart w:id="0" w:name="_GoBack"/>
      <w:bookmarkEnd w:id="0"/>
    </w:p>
    <w:p w14:paraId="439452DE" w14:textId="573A555C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C36A8BC" w14:textId="77F401EB" w:rsidR="00043EF5" w:rsidRPr="00A80977" w:rsidRDefault="00043EF5" w:rsidP="00A80977">
      <w:pPr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5410" w14:textId="77777777" w:rsidR="00C80F04" w:rsidRDefault="00C80F04">
      <w:r>
        <w:separator/>
      </w:r>
    </w:p>
  </w:endnote>
  <w:endnote w:type="continuationSeparator" w:id="0">
    <w:p w14:paraId="3C37998F" w14:textId="77777777" w:rsidR="00C80F04" w:rsidRDefault="00C8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Times New Roman"/>
    <w:charset w:val="80"/>
    <w:family w:val="modern"/>
    <w:pitch w:val="default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239C" w14:textId="77777777" w:rsidR="00C80F04" w:rsidRDefault="00C80F04">
      <w:r>
        <w:separator/>
      </w:r>
    </w:p>
  </w:footnote>
  <w:footnote w:type="continuationSeparator" w:id="0">
    <w:p w14:paraId="639A64C9" w14:textId="77777777" w:rsidR="00C80F04" w:rsidRDefault="00C8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6349" w14:textId="5E8919B9" w:rsidR="001632AB" w:rsidRDefault="001358F4" w:rsidP="001632AB">
    <w:pPr>
      <w:pStyle w:val="Nagwek"/>
    </w:pPr>
    <w:r>
      <w:rPr>
        <w:noProof/>
        <w:lang w:eastAsia="pl-PL"/>
      </w:rPr>
      <w:drawing>
        <wp:inline distT="0" distB="0" distL="0" distR="0" wp14:anchorId="4FC72F74" wp14:editId="1B8F2B9E">
          <wp:extent cx="5989320" cy="78486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32AB">
      <w:t xml:space="preserve">                </w:t>
    </w: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8F4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DC5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2A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519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84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34B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0977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4A94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D8A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F04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AB7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6E9A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14A0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0E7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605E-BBA0-4BEB-9616-F4D050F3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21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8</cp:revision>
  <cp:lastPrinted>2019-09-10T06:22:00Z</cp:lastPrinted>
  <dcterms:created xsi:type="dcterms:W3CDTF">2021-02-09T12:13:00Z</dcterms:created>
  <dcterms:modified xsi:type="dcterms:W3CDTF">2021-02-11T10:02:00Z</dcterms:modified>
</cp:coreProperties>
</file>