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96" w:rsidRPr="00805D1E" w:rsidRDefault="00874396" w:rsidP="007D180C">
      <w:pPr>
        <w:jc w:val="center"/>
        <w:rPr>
          <w:rFonts w:ascii="Arial Nova Cond Light" w:hAnsi="Arial Nova Cond Light"/>
          <w:b/>
          <w:sz w:val="20"/>
          <w:szCs w:val="20"/>
        </w:rPr>
      </w:pPr>
    </w:p>
    <w:p w:rsidR="007D180C" w:rsidRPr="00805D1E" w:rsidRDefault="007D180C" w:rsidP="007D180C">
      <w:pPr>
        <w:tabs>
          <w:tab w:val="left" w:pos="4039"/>
        </w:tabs>
        <w:spacing w:after="240"/>
        <w:rPr>
          <w:rFonts w:ascii="Arial Nova Cond Light" w:hAnsi="Arial Nova Cond Light"/>
          <w:bCs/>
          <w:sz w:val="20"/>
          <w:szCs w:val="20"/>
        </w:rPr>
      </w:pPr>
      <w:r w:rsidRPr="00805D1E">
        <w:rPr>
          <w:rFonts w:ascii="Arial Nova Cond Light" w:hAnsi="Arial Nova Cond Light"/>
          <w:bCs/>
          <w:sz w:val="20"/>
          <w:szCs w:val="20"/>
        </w:rPr>
        <w:tab/>
      </w:r>
    </w:p>
    <w:p w:rsidR="00874396" w:rsidRPr="00805D1E" w:rsidRDefault="00874396" w:rsidP="00874396">
      <w:pPr>
        <w:spacing w:after="240"/>
        <w:rPr>
          <w:rFonts w:ascii="Arial Nova Cond Light" w:hAnsi="Arial Nova Cond Light"/>
          <w:bCs/>
          <w:sz w:val="20"/>
          <w:szCs w:val="20"/>
        </w:rPr>
      </w:pPr>
      <w:r w:rsidRPr="00805D1E">
        <w:rPr>
          <w:rFonts w:ascii="Arial Nova Cond Light" w:hAnsi="Arial Nova Cond Light"/>
          <w:bCs/>
          <w:sz w:val="20"/>
          <w:szCs w:val="20"/>
        </w:rPr>
        <w:t>Załącznik nr</w:t>
      </w:r>
      <w:r w:rsidR="00814906" w:rsidRPr="00805D1E">
        <w:rPr>
          <w:rFonts w:ascii="Arial Nova Cond Light" w:hAnsi="Arial Nova Cond Light"/>
          <w:bCs/>
          <w:sz w:val="20"/>
          <w:szCs w:val="20"/>
        </w:rPr>
        <w:t xml:space="preserve"> 11</w:t>
      </w:r>
      <w:r w:rsidRPr="00805D1E">
        <w:rPr>
          <w:rFonts w:ascii="Arial Nova Cond Light" w:hAnsi="Arial Nova Cond Light"/>
          <w:bCs/>
          <w:sz w:val="20"/>
          <w:szCs w:val="20"/>
        </w:rPr>
        <w:t xml:space="preserve"> do SIWZ  </w:t>
      </w:r>
    </w:p>
    <w:p w:rsidR="003D58C3" w:rsidRPr="00805D1E" w:rsidRDefault="00EA6B4F" w:rsidP="003D58C3">
      <w:pPr>
        <w:jc w:val="right"/>
        <w:rPr>
          <w:rFonts w:ascii="Arial Nova Cond Light" w:hAnsi="Arial Nova Cond Light"/>
          <w:bCs/>
          <w:sz w:val="20"/>
          <w:szCs w:val="20"/>
        </w:rPr>
      </w:pPr>
      <w:r w:rsidRPr="00805D1E">
        <w:rPr>
          <w:rFonts w:ascii="Arial Nova Cond Light" w:hAnsi="Arial Nova Cond Light"/>
          <w:bCs/>
          <w:sz w:val="20"/>
          <w:szCs w:val="20"/>
        </w:rPr>
        <w:t>Znak sprawy : DAG/PN/</w:t>
      </w:r>
      <w:r w:rsidR="00805D1E">
        <w:rPr>
          <w:rFonts w:ascii="Arial Nova Cond Light" w:hAnsi="Arial Nova Cond Light"/>
          <w:bCs/>
          <w:sz w:val="20"/>
          <w:szCs w:val="20"/>
        </w:rPr>
        <w:t>18</w:t>
      </w:r>
      <w:r w:rsidR="003D58C3" w:rsidRPr="00805D1E">
        <w:rPr>
          <w:rFonts w:ascii="Arial Nova Cond Light" w:hAnsi="Arial Nova Cond Light"/>
          <w:bCs/>
          <w:sz w:val="20"/>
          <w:szCs w:val="20"/>
        </w:rPr>
        <w:t>/20</w:t>
      </w:r>
    </w:p>
    <w:p w:rsidR="003D58C3" w:rsidRPr="00805D1E" w:rsidRDefault="003D58C3" w:rsidP="00874396">
      <w:pPr>
        <w:spacing w:before="240" w:after="240" w:line="360" w:lineRule="auto"/>
        <w:rPr>
          <w:rFonts w:ascii="Arial Nova Cond Light" w:hAnsi="Arial Nova Cond Light"/>
          <w:bCs/>
          <w:sz w:val="20"/>
          <w:szCs w:val="20"/>
        </w:rPr>
      </w:pPr>
    </w:p>
    <w:p w:rsidR="003D58C3" w:rsidRPr="00805D1E" w:rsidRDefault="003D58C3" w:rsidP="00874396">
      <w:pPr>
        <w:spacing w:before="240" w:after="240" w:line="360" w:lineRule="auto"/>
        <w:rPr>
          <w:rFonts w:ascii="Arial Nova Cond Light" w:hAnsi="Arial Nova Cond Light"/>
          <w:bCs/>
          <w:sz w:val="20"/>
          <w:szCs w:val="20"/>
        </w:rPr>
      </w:pPr>
    </w:p>
    <w:p w:rsidR="00874396" w:rsidRPr="00805D1E" w:rsidRDefault="00874396" w:rsidP="00874396">
      <w:pPr>
        <w:spacing w:before="240" w:after="240" w:line="360" w:lineRule="auto"/>
        <w:rPr>
          <w:rFonts w:ascii="Arial Nova Cond Light" w:hAnsi="Arial Nova Cond Light"/>
          <w:b/>
          <w:sz w:val="20"/>
          <w:szCs w:val="20"/>
        </w:rPr>
      </w:pPr>
      <w:r w:rsidRPr="00805D1E">
        <w:rPr>
          <w:rFonts w:ascii="Arial Nova Cond Light" w:hAnsi="Arial Nova Cond Light"/>
          <w:b/>
          <w:sz w:val="20"/>
          <w:szCs w:val="20"/>
        </w:rPr>
        <w:t xml:space="preserve">IDENTYFIKATOR POSTĘPOWANIA : </w:t>
      </w:r>
    </w:p>
    <w:p w:rsidR="00874396" w:rsidRPr="00805D1E" w:rsidRDefault="00874396" w:rsidP="00874396">
      <w:pPr>
        <w:rPr>
          <w:rFonts w:ascii="Arial Nova Cond Light" w:hAnsi="Arial Nova Cond Light"/>
          <w:b/>
          <w:sz w:val="20"/>
          <w:szCs w:val="20"/>
        </w:rPr>
      </w:pPr>
    </w:p>
    <w:p w:rsidR="004D2915" w:rsidRPr="00805D1E" w:rsidRDefault="0011376C" w:rsidP="00232BC6">
      <w:pPr>
        <w:rPr>
          <w:rFonts w:ascii="Arial Nova Cond Light" w:hAnsi="Arial Nova Cond Light"/>
          <w:b/>
          <w:sz w:val="20"/>
          <w:szCs w:val="20"/>
          <w:lang w:eastAsia="pl-PL"/>
        </w:rPr>
      </w:pPr>
      <w:r w:rsidRPr="00805D1E">
        <w:rPr>
          <w:rFonts w:ascii="Arial Nova Cond Light" w:hAnsi="Arial Nova Cond Light"/>
          <w:sz w:val="20"/>
          <w:szCs w:val="20"/>
          <w:lang w:eastAsia="pl-PL"/>
        </w:rPr>
        <w:t>ID</w:t>
      </w:r>
      <w:r w:rsidR="000130E8" w:rsidRPr="00805D1E">
        <w:rPr>
          <w:rFonts w:ascii="Arial Nova Cond Light" w:hAnsi="Arial Nova Cond Light"/>
          <w:sz w:val="20"/>
          <w:szCs w:val="20"/>
          <w:lang w:eastAsia="pl-PL"/>
        </w:rPr>
        <w:t>:</w:t>
      </w:r>
      <w:r w:rsidR="00A625C1" w:rsidRPr="00805D1E">
        <w:rPr>
          <w:rFonts w:ascii="Arial Nova Cond Light" w:hAnsi="Arial Nova Cond Light"/>
          <w:sz w:val="20"/>
          <w:szCs w:val="20"/>
        </w:rPr>
        <w:t xml:space="preserve"> </w:t>
      </w:r>
      <w:r w:rsidR="00EE3E0E">
        <w:rPr>
          <w:rFonts w:ascii="Arial Nova Cond Light" w:hAnsi="Arial Nova Cond Light"/>
          <w:sz w:val="22"/>
          <w:szCs w:val="22"/>
        </w:rPr>
        <w:t>12ff0c88-6373-4c49-a5f4-7227ce93491f</w:t>
      </w:r>
      <w:bookmarkStart w:id="0" w:name="_GoBack"/>
      <w:bookmarkEnd w:id="0"/>
    </w:p>
    <w:p w:rsidR="004D2915" w:rsidRPr="00805D1E" w:rsidRDefault="004D2915" w:rsidP="00232BC6">
      <w:pPr>
        <w:rPr>
          <w:rFonts w:ascii="Arial Nova Cond Light" w:hAnsi="Arial Nova Cond Light"/>
          <w:b/>
          <w:sz w:val="20"/>
          <w:szCs w:val="20"/>
          <w:lang w:eastAsia="pl-PL"/>
        </w:rPr>
      </w:pPr>
    </w:p>
    <w:sectPr w:rsidR="004D2915" w:rsidRPr="00805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0C" w:rsidRDefault="00C1460C">
      <w:r>
        <w:separator/>
      </w:r>
    </w:p>
  </w:endnote>
  <w:endnote w:type="continuationSeparator" w:id="0">
    <w:p w:rsidR="00C1460C" w:rsidRDefault="00C1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0C" w:rsidRDefault="007D1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B24" w:rsidRPr="005C1B24" w:rsidRDefault="005C1B2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5C1B2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5C1B2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EA6B4F">
      <w:rPr>
        <w:rFonts w:ascii="Arial Nova Cond Light" w:hAnsi="Arial Nova Cond Light"/>
        <w:noProof/>
        <w:color w:val="222A35"/>
        <w:sz w:val="16"/>
        <w:szCs w:val="16"/>
      </w:rPr>
      <w:t>1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end"/>
    </w:r>
    <w:r w:rsidRPr="005C1B24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5C1B24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0C" w:rsidRDefault="007D1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0C" w:rsidRDefault="00C1460C">
      <w:r>
        <w:separator/>
      </w:r>
    </w:p>
  </w:footnote>
  <w:footnote w:type="continuationSeparator" w:id="0">
    <w:p w:rsidR="00C1460C" w:rsidRDefault="00C1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0C" w:rsidRDefault="007D1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0C" w:rsidRDefault="00EE3E0E">
    <w:pPr>
      <w:pStyle w:val="Nagwek"/>
    </w:pPr>
    <w:r>
      <w:rPr>
        <w:noProof/>
        <w:lang w:eastAsia="pl-PL"/>
      </w:rPr>
      <w:pict w14:anchorId="1D04E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75pt;height:31.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0C" w:rsidRDefault="007D1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05A8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271B9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4B4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6F31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E47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C09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2FB6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8C3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8E8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A5C"/>
    <w:rsid w:val="00457B06"/>
    <w:rsid w:val="00460A5D"/>
    <w:rsid w:val="00460E98"/>
    <w:rsid w:val="004624FB"/>
    <w:rsid w:val="00462B2F"/>
    <w:rsid w:val="004631FD"/>
    <w:rsid w:val="00463D3E"/>
    <w:rsid w:val="00464D49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09C1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A69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243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B24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14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8CE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0F6A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FA8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80C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42E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5D1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906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383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396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D9D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2D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823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1E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BA6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30D"/>
    <w:rsid w:val="00A25ECF"/>
    <w:rsid w:val="00A26359"/>
    <w:rsid w:val="00A26713"/>
    <w:rsid w:val="00A26E10"/>
    <w:rsid w:val="00A26E14"/>
    <w:rsid w:val="00A27500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3F93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2DA"/>
    <w:rsid w:val="00A64495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6CB4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A64AE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4A8A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60C"/>
    <w:rsid w:val="00C149E3"/>
    <w:rsid w:val="00C154B0"/>
    <w:rsid w:val="00C15A28"/>
    <w:rsid w:val="00C15E23"/>
    <w:rsid w:val="00C163CC"/>
    <w:rsid w:val="00C16855"/>
    <w:rsid w:val="00C16FC8"/>
    <w:rsid w:val="00C1755A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2D9"/>
    <w:rsid w:val="00C2570D"/>
    <w:rsid w:val="00C25759"/>
    <w:rsid w:val="00C25A8A"/>
    <w:rsid w:val="00C2633F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498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243F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791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6EA0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804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CA2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D2B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B4F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E0E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3D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1459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7B3DAD-3B92-4879-9621-281062D2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A9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F903-41A4-4AD5-83AC-6D32657D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21</cp:revision>
  <cp:lastPrinted>2019-06-04T11:33:00Z</cp:lastPrinted>
  <dcterms:created xsi:type="dcterms:W3CDTF">2020-01-24T11:33:00Z</dcterms:created>
  <dcterms:modified xsi:type="dcterms:W3CDTF">2020-07-29T06:26:00Z</dcterms:modified>
</cp:coreProperties>
</file>