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D16CCC" w14:textId="28E6F7A5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12A0187D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963686" w:rsidRPr="00F22D00">
        <w:rPr>
          <w:rFonts w:ascii="Arial Nova Cond Light" w:hAnsi="Arial Nova Cond Light"/>
          <w:bCs/>
          <w:sz w:val="22"/>
          <w:szCs w:val="22"/>
        </w:rPr>
        <w:t>DAG/PN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>/</w:t>
      </w:r>
      <w:r w:rsidR="00E4119C">
        <w:rPr>
          <w:rFonts w:ascii="Arial Nova Cond Light" w:hAnsi="Arial Nova Cond Light"/>
          <w:bCs/>
          <w:sz w:val="22"/>
          <w:szCs w:val="22"/>
        </w:rPr>
        <w:t>1</w:t>
      </w:r>
      <w:r w:rsidR="00E6096B">
        <w:rPr>
          <w:rFonts w:ascii="Arial Nova Cond Light" w:hAnsi="Arial Nova Cond Light"/>
          <w:bCs/>
          <w:sz w:val="22"/>
          <w:szCs w:val="22"/>
        </w:rPr>
        <w:t>0</w:t>
      </w:r>
      <w:r w:rsidR="00E4119C">
        <w:rPr>
          <w:rFonts w:ascii="Arial Nova Cond Light" w:hAnsi="Arial Nova Cond Light"/>
          <w:bCs/>
          <w:sz w:val="22"/>
          <w:szCs w:val="22"/>
        </w:rPr>
        <w:t>/20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17BD9971" w14:textId="6FF064B7" w:rsidR="00F00718" w:rsidRDefault="00F00718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14:paraId="68863E90" w14:textId="6C0505D4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E6096B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44FD46FE" w14:textId="77777777" w:rsidR="00E6096B" w:rsidRDefault="00E6096B" w:rsidP="00E6096B">
      <w:pPr>
        <w:spacing w:after="240" w:line="276" w:lineRule="auto"/>
        <w:ind w:firstLine="284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D</w:t>
      </w:r>
      <w:r w:rsidRPr="00DE1A16">
        <w:rPr>
          <w:rFonts w:ascii="Arial Nova Cond Light" w:hAnsi="Arial Nova Cond Light"/>
          <w:b/>
          <w:sz w:val="22"/>
          <w:szCs w:val="22"/>
        </w:rPr>
        <w:t>ostaw</w:t>
      </w:r>
      <w:r>
        <w:rPr>
          <w:rFonts w:ascii="Arial Nova Cond Light" w:hAnsi="Arial Nova Cond Light"/>
          <w:b/>
          <w:sz w:val="22"/>
          <w:szCs w:val="22"/>
        </w:rPr>
        <w:t>a</w:t>
      </w:r>
      <w:r w:rsidRPr="00DE1A16">
        <w:rPr>
          <w:rFonts w:ascii="Arial Nova Cond Light" w:hAnsi="Arial Nova Cond Light"/>
          <w:b/>
          <w:sz w:val="22"/>
          <w:szCs w:val="22"/>
        </w:rPr>
        <w:t xml:space="preserve"> sprzętu i oprogramowania do Laboratoriów Geodezyjno - Kartograficznych PWSTE w Jarosławiu </w:t>
      </w:r>
    </w:p>
    <w:p w14:paraId="287B96D0" w14:textId="77777777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77777777" w:rsidR="00F22D00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92575" w:rsidRPr="00F22D00">
        <w:rPr>
          <w:rFonts w:ascii="Arial Nova Cond Light" w:hAnsi="Arial Nova Cond Light"/>
          <w:bCs/>
          <w:color w:val="000000"/>
          <w:sz w:val="22"/>
          <w:szCs w:val="22"/>
        </w:rPr>
        <w:t>………………………………………………………………...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>w kwocie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stawy P</w:t>
      </w:r>
      <w:r w:rsidRPr="00F22D00">
        <w:rPr>
          <w:rFonts w:ascii="Arial Nova Cond Light" w:hAnsi="Arial Nova Cond Light"/>
          <w:bCs/>
          <w:sz w:val="22"/>
          <w:szCs w:val="22"/>
        </w:rPr>
        <w:t>zp.</w:t>
      </w:r>
    </w:p>
    <w:p w14:paraId="6CB9C63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(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n</w:t>
      </w:r>
      <w:r w:rsidRPr="00F22D00">
        <w:rPr>
          <w:rFonts w:ascii="Arial Nova Cond Light" w:hAnsi="Arial Nova Cond Light"/>
          <w:bCs/>
          <w:sz w:val="22"/>
          <w:szCs w:val="22"/>
        </w:rPr>
        <w:t>azwa banku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)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97773" w14:textId="77777777" w:rsidR="00ED669A" w:rsidRDefault="00ED669A">
      <w:r>
        <w:separator/>
      </w:r>
    </w:p>
  </w:endnote>
  <w:endnote w:type="continuationSeparator" w:id="0">
    <w:p w14:paraId="15869EA6" w14:textId="77777777" w:rsidR="00ED669A" w:rsidRDefault="00E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5A14A" w14:textId="77777777" w:rsidR="00ED669A" w:rsidRDefault="00ED669A">
      <w:r>
        <w:separator/>
      </w:r>
    </w:p>
  </w:footnote>
  <w:footnote w:type="continuationSeparator" w:id="0">
    <w:p w14:paraId="297A37BA" w14:textId="77777777" w:rsidR="00ED669A" w:rsidRDefault="00E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56B49772" w:rsidR="00E23290" w:rsidRDefault="00ED669A">
    <w:pPr>
      <w:pStyle w:val="Nagwek"/>
    </w:pPr>
    <w:r>
      <w:rPr>
        <w:noProof/>
      </w:rPr>
      <w:pict w14:anchorId="21C67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22.5pt;margin-top:3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096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69A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7A2F-487B-4176-90A2-39CDB8F7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91</TotalTime>
  <Pages>3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77</cp:revision>
  <cp:lastPrinted>2019-09-10T06:22:00Z</cp:lastPrinted>
  <dcterms:created xsi:type="dcterms:W3CDTF">2020-01-23T13:57:00Z</dcterms:created>
  <dcterms:modified xsi:type="dcterms:W3CDTF">2020-05-14T10:28:00Z</dcterms:modified>
</cp:coreProperties>
</file>