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E52CAE" w14:textId="77777777" w:rsidR="000D7FC3" w:rsidRDefault="000D7FC3" w:rsidP="00F40F90">
      <w:pPr>
        <w:rPr>
          <w:sz w:val="22"/>
          <w:szCs w:val="22"/>
        </w:rPr>
      </w:pPr>
    </w:p>
    <w:p w14:paraId="79EFCCB9" w14:textId="77777777" w:rsidR="00385567" w:rsidRDefault="00385567" w:rsidP="00381558">
      <w:pPr>
        <w:spacing w:after="240"/>
        <w:rPr>
          <w:rFonts w:ascii="Arial Nova Cond Light" w:hAnsi="Arial Nova Cond Light"/>
          <w:bCs/>
          <w:sz w:val="22"/>
          <w:szCs w:val="22"/>
        </w:rPr>
      </w:pPr>
    </w:p>
    <w:p w14:paraId="7F8DDA47" w14:textId="77777777" w:rsidR="00385567" w:rsidRDefault="00385567" w:rsidP="00381558">
      <w:pPr>
        <w:spacing w:after="240"/>
        <w:rPr>
          <w:rFonts w:ascii="Arial Nova Cond Light" w:hAnsi="Arial Nova Cond Light"/>
          <w:bCs/>
          <w:sz w:val="22"/>
          <w:szCs w:val="22"/>
        </w:rPr>
      </w:pPr>
    </w:p>
    <w:p w14:paraId="7FFBC668" w14:textId="77777777" w:rsidR="00381558" w:rsidRPr="00F22D00" w:rsidRDefault="00381558" w:rsidP="00381558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604C6E">
        <w:rPr>
          <w:rFonts w:ascii="Arial Nova Cond Light" w:hAnsi="Arial Nova Cond Light"/>
          <w:bCs/>
          <w:sz w:val="22"/>
          <w:szCs w:val="22"/>
        </w:rPr>
        <w:t>5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SIWZ  </w:t>
      </w:r>
    </w:p>
    <w:p w14:paraId="78F78448" w14:textId="77777777" w:rsidR="00381558" w:rsidRPr="00F22D00" w:rsidRDefault="00A86F89" w:rsidP="00381558">
      <w:pPr>
        <w:jc w:val="right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Znak sprawy : DAG/PN/7</w:t>
      </w:r>
      <w:r w:rsidR="00385567">
        <w:rPr>
          <w:rFonts w:ascii="Arial Nova Cond Light" w:hAnsi="Arial Nova Cond Light"/>
          <w:bCs/>
          <w:sz w:val="22"/>
          <w:szCs w:val="22"/>
        </w:rPr>
        <w:t>/20</w:t>
      </w:r>
    </w:p>
    <w:p w14:paraId="4A9AABC7" w14:textId="77777777" w:rsidR="00381558" w:rsidRDefault="00381558" w:rsidP="00381558">
      <w:pPr>
        <w:pStyle w:val="tyt"/>
        <w:rPr>
          <w:rStyle w:val="hidden-print"/>
          <w:sz w:val="22"/>
          <w:szCs w:val="22"/>
        </w:rPr>
      </w:pPr>
    </w:p>
    <w:p w14:paraId="2ABCC13E" w14:textId="77777777" w:rsidR="00381558" w:rsidRDefault="00381558" w:rsidP="00381558">
      <w:pPr>
        <w:pStyle w:val="tyt"/>
        <w:rPr>
          <w:rStyle w:val="hidden-print"/>
          <w:rFonts w:ascii="Arial Nova Cond Light" w:hAnsi="Arial Nova Cond Light"/>
          <w:sz w:val="22"/>
          <w:szCs w:val="22"/>
        </w:rPr>
      </w:pPr>
    </w:p>
    <w:p w14:paraId="264E3A19" w14:textId="77777777" w:rsidR="00381558" w:rsidRDefault="00381558" w:rsidP="00381558">
      <w:pPr>
        <w:pStyle w:val="tyt"/>
        <w:rPr>
          <w:rStyle w:val="hidden-print"/>
          <w:rFonts w:ascii="Arial Nova Cond Light" w:hAnsi="Arial Nova Cond Light"/>
          <w:sz w:val="22"/>
          <w:szCs w:val="22"/>
        </w:rPr>
      </w:pPr>
    </w:p>
    <w:p w14:paraId="22178B01" w14:textId="77777777" w:rsidR="00381558" w:rsidRPr="006C4F90" w:rsidRDefault="00381558" w:rsidP="006C4F90">
      <w:pPr>
        <w:pStyle w:val="tyt"/>
        <w:jc w:val="both"/>
        <w:rPr>
          <w:rStyle w:val="hidden-print"/>
          <w:rFonts w:ascii="Arial Nova Cond Light" w:hAnsi="Arial Nova Cond Light"/>
          <w:sz w:val="22"/>
          <w:szCs w:val="22"/>
        </w:rPr>
      </w:pPr>
    </w:p>
    <w:p w14:paraId="7C3C687F" w14:textId="77777777" w:rsidR="00381558" w:rsidRPr="006C4F90" w:rsidRDefault="00381558" w:rsidP="006C4F90">
      <w:pPr>
        <w:pStyle w:val="tyt"/>
        <w:rPr>
          <w:rStyle w:val="hidden-print"/>
          <w:rFonts w:ascii="Arial Nova Cond Light" w:hAnsi="Arial Nova Cond Light"/>
          <w:sz w:val="22"/>
          <w:szCs w:val="22"/>
        </w:rPr>
      </w:pPr>
      <w:r w:rsidRPr="006C4F90">
        <w:rPr>
          <w:rStyle w:val="hidden-print"/>
          <w:rFonts w:ascii="Arial Nova Cond Light" w:hAnsi="Arial Nova Cond Light"/>
          <w:sz w:val="22"/>
          <w:szCs w:val="22"/>
        </w:rPr>
        <w:t>JEDNOLITY EUROPEJSKI DOKUMENT ZAMÓWIENIA (ESPD)</w:t>
      </w:r>
    </w:p>
    <w:p w14:paraId="3481C6C0" w14:textId="77777777" w:rsidR="00381558" w:rsidRPr="006C4F90" w:rsidRDefault="00381558" w:rsidP="006C4F90">
      <w:pPr>
        <w:pStyle w:val="tyt"/>
        <w:rPr>
          <w:rFonts w:ascii="Arial Nova Cond Light" w:hAnsi="Arial Nova Cond Light"/>
          <w:sz w:val="22"/>
          <w:szCs w:val="22"/>
        </w:rPr>
      </w:pPr>
      <w:r w:rsidRPr="006C4F90">
        <w:rPr>
          <w:rFonts w:ascii="Arial Nova Cond Light" w:hAnsi="Arial Nova Cond Light"/>
          <w:sz w:val="22"/>
          <w:szCs w:val="22"/>
        </w:rPr>
        <w:t>SKŁADANY NA PODSTAWIE ART. 25A UST. 2 USTAWY Z DNIA 29 STYCZNIA 2004 R.</w:t>
      </w:r>
    </w:p>
    <w:p w14:paraId="71B27BE7" w14:textId="77777777" w:rsidR="00381558" w:rsidRPr="006C4F90" w:rsidRDefault="00381558" w:rsidP="006C4F90">
      <w:pPr>
        <w:pStyle w:val="tyt"/>
        <w:rPr>
          <w:rFonts w:ascii="Arial Nova Cond Light" w:hAnsi="Arial Nova Cond Light"/>
          <w:sz w:val="22"/>
          <w:szCs w:val="22"/>
        </w:rPr>
      </w:pPr>
      <w:r w:rsidRPr="006C4F90">
        <w:rPr>
          <w:rFonts w:ascii="Arial Nova Cond Light" w:hAnsi="Arial Nova Cond Light"/>
          <w:sz w:val="22"/>
          <w:szCs w:val="22"/>
        </w:rPr>
        <w:t>PRAWO ZAMÓWIEŃ PUBLICZNYCH (DZ. U. Z 2018 R. POZ. 1986</w:t>
      </w:r>
      <w:r w:rsidRPr="006C4F90">
        <w:rPr>
          <w:rFonts w:ascii="Arial Nova Cond Light" w:hAnsi="Arial Nova Cond Light"/>
          <w:iCs/>
          <w:sz w:val="22"/>
          <w:szCs w:val="22"/>
        </w:rPr>
        <w:t xml:space="preserve"> Z PÓŹN. ZM.</w:t>
      </w:r>
      <w:r w:rsidRPr="006C4F90">
        <w:rPr>
          <w:rFonts w:ascii="Arial Nova Cond Light" w:hAnsi="Arial Nova Cond Light"/>
          <w:sz w:val="22"/>
          <w:szCs w:val="22"/>
        </w:rPr>
        <w:t>)</w:t>
      </w:r>
    </w:p>
    <w:p w14:paraId="67484A0C" w14:textId="6083032D" w:rsidR="00613FAF" w:rsidRPr="006C4F90" w:rsidRDefault="00381558" w:rsidP="006C4F90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6C4F90">
        <w:rPr>
          <w:rFonts w:ascii="Arial Nova Cond Light" w:hAnsi="Arial Nova Cond Light"/>
          <w:bCs/>
          <w:sz w:val="22"/>
          <w:szCs w:val="22"/>
        </w:rPr>
        <w:t>INFORMACJA NA TEMAT WYPEŁNIENIA DOKUM</w:t>
      </w:r>
      <w:r w:rsidR="00721986">
        <w:rPr>
          <w:rFonts w:ascii="Arial Nova Cond Light" w:hAnsi="Arial Nova Cond Light"/>
          <w:bCs/>
          <w:sz w:val="22"/>
          <w:szCs w:val="22"/>
        </w:rPr>
        <w:t>E</w:t>
      </w:r>
      <w:r w:rsidRPr="006C4F90">
        <w:rPr>
          <w:rFonts w:ascii="Arial Nova Cond Light" w:hAnsi="Arial Nova Cond Light"/>
          <w:bCs/>
          <w:sz w:val="22"/>
          <w:szCs w:val="22"/>
        </w:rPr>
        <w:t>NTU</w:t>
      </w:r>
    </w:p>
    <w:p w14:paraId="5B4D9562" w14:textId="77777777" w:rsidR="00613FAF" w:rsidRPr="006C4F90" w:rsidRDefault="00613FAF" w:rsidP="006C4F90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6C4F90">
        <w:rPr>
          <w:rFonts w:ascii="Arial Nova Cond Light" w:hAnsi="Arial Nova Cond Light"/>
          <w:sz w:val="22"/>
          <w:szCs w:val="22"/>
        </w:rPr>
        <w:t>W celu wypełnienia formularza należy pobrać plik (w formacie xml) ze stro</w:t>
      </w:r>
      <w:r w:rsidR="00FE7490" w:rsidRPr="006C4F90">
        <w:rPr>
          <w:rFonts w:ascii="Arial Nova Cond Light" w:hAnsi="Arial Nova Cond Light"/>
          <w:sz w:val="22"/>
          <w:szCs w:val="22"/>
        </w:rPr>
        <w:t>ny Zamawiającego, korzystając z </w:t>
      </w:r>
      <w:r w:rsidRPr="006C4F90">
        <w:rPr>
          <w:rFonts w:ascii="Arial Nova Cond Light" w:hAnsi="Arial Nova Cond Light"/>
          <w:sz w:val="22"/>
          <w:szCs w:val="22"/>
        </w:rPr>
        <w:t xml:space="preserve">opcji: </w:t>
      </w:r>
      <w:r w:rsidRPr="006C4F90">
        <w:rPr>
          <w:rFonts w:ascii="Arial Nova Cond Light" w:hAnsi="Arial Nova Cond Light"/>
          <w:i/>
          <w:iCs/>
          <w:sz w:val="22"/>
          <w:szCs w:val="22"/>
        </w:rPr>
        <w:t>„Zapisz element docelowy jako  …”</w:t>
      </w:r>
      <w:r w:rsidRPr="006C4F90">
        <w:rPr>
          <w:rFonts w:ascii="Arial Nova Cond Light" w:hAnsi="Arial Nova Cond Light"/>
          <w:sz w:val="22"/>
          <w:szCs w:val="22"/>
        </w:rPr>
        <w:t xml:space="preserve">  i zapisać go w wybranym miejscu na swoim komputerze.</w:t>
      </w:r>
    </w:p>
    <w:p w14:paraId="4A68C770" w14:textId="77777777" w:rsidR="00613FAF" w:rsidRPr="006C4F90" w:rsidRDefault="00613FAF" w:rsidP="006C4F90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6C4F90">
        <w:rPr>
          <w:rFonts w:ascii="Arial Nova Cond Light" w:hAnsi="Arial Nova Cond Light"/>
          <w:sz w:val="22"/>
          <w:szCs w:val="22"/>
        </w:rPr>
        <w:t xml:space="preserve">Następnie korzystając z serwisu JEDZ tj. wchodząc na stronę UZP: </w:t>
      </w:r>
      <w:r w:rsidR="00381558" w:rsidRPr="006C4F90">
        <w:rPr>
          <w:rFonts w:ascii="Arial Nova Cond Light" w:hAnsi="Arial Nova Cond Light"/>
          <w:sz w:val="22"/>
          <w:szCs w:val="22"/>
        </w:rPr>
        <w:t xml:space="preserve"> </w:t>
      </w:r>
      <w:hyperlink r:id="rId8" w:history="1">
        <w:r w:rsidR="001544A1" w:rsidRPr="006C4F90">
          <w:rPr>
            <w:rStyle w:val="Hipercze"/>
            <w:rFonts w:ascii="Arial Nova Cond Light" w:hAnsi="Arial Nova Cond Light"/>
            <w:sz w:val="22"/>
            <w:szCs w:val="22"/>
          </w:rPr>
          <w:t>https://espd.uzp.gov.pl/</w:t>
        </w:r>
      </w:hyperlink>
      <w:r w:rsidR="00381558" w:rsidRPr="006C4F90">
        <w:rPr>
          <w:rStyle w:val="Hipercze"/>
          <w:rFonts w:ascii="Arial Nova Cond Light" w:hAnsi="Arial Nova Cond Light"/>
          <w:sz w:val="22"/>
          <w:szCs w:val="22"/>
          <w:u w:val="none"/>
        </w:rPr>
        <w:t xml:space="preserve"> </w:t>
      </w:r>
      <w:r w:rsidRPr="006C4F90">
        <w:rPr>
          <w:rFonts w:ascii="Arial Nova Cond Light" w:hAnsi="Arial Nova Cond Light"/>
          <w:sz w:val="22"/>
          <w:szCs w:val="22"/>
        </w:rPr>
        <w:t>- należy dokonać załadowania pliku i można rozpocząć wypełnianie dokumentu w wersji elektronicznej.</w:t>
      </w:r>
    </w:p>
    <w:p w14:paraId="30B7F0AD" w14:textId="77777777" w:rsidR="00381558" w:rsidRPr="006C4F90" w:rsidRDefault="00613FAF" w:rsidP="006C4F90">
      <w:pPr>
        <w:suppressAutoHyphens w:val="0"/>
        <w:jc w:val="both"/>
        <w:rPr>
          <w:rFonts w:ascii="Arial Nova Cond Light" w:hAnsi="Arial Nova Cond Light"/>
          <w:sz w:val="22"/>
          <w:szCs w:val="22"/>
        </w:rPr>
      </w:pPr>
      <w:r w:rsidRPr="006C4F90">
        <w:rPr>
          <w:rFonts w:ascii="Arial Nova Cond Light" w:hAnsi="Arial Nova Cond Light"/>
          <w:sz w:val="22"/>
          <w:szCs w:val="22"/>
        </w:rPr>
        <w:t>W razie ew. problemów prosimy o kontakt e-mail bądź telefoniczny</w:t>
      </w:r>
      <w:r w:rsidR="00381558" w:rsidRPr="006C4F90">
        <w:rPr>
          <w:rFonts w:ascii="Arial Nova Cond Light" w:hAnsi="Arial Nova Cond Light"/>
          <w:sz w:val="22"/>
          <w:szCs w:val="22"/>
        </w:rPr>
        <w:t xml:space="preserve">. </w:t>
      </w:r>
    </w:p>
    <w:p w14:paraId="1B98E049" w14:textId="77777777" w:rsidR="00381558" w:rsidRPr="006C4F90" w:rsidRDefault="00381558" w:rsidP="006C4F90">
      <w:pPr>
        <w:suppressAutoHyphens w:val="0"/>
        <w:jc w:val="both"/>
        <w:rPr>
          <w:rFonts w:ascii="Arial Nova Cond Light" w:hAnsi="Arial Nova Cond Light"/>
          <w:sz w:val="22"/>
          <w:szCs w:val="22"/>
        </w:rPr>
      </w:pPr>
    </w:p>
    <w:p w14:paraId="52E11647" w14:textId="77777777" w:rsidR="00381558" w:rsidRPr="006C4F90" w:rsidRDefault="00613FAF" w:rsidP="006C4F90">
      <w:pPr>
        <w:tabs>
          <w:tab w:val="left" w:pos="0"/>
        </w:tabs>
        <w:autoSpaceDE w:val="0"/>
        <w:spacing w:after="240"/>
        <w:ind w:left="426" w:hanging="426"/>
        <w:jc w:val="both"/>
        <w:rPr>
          <w:rFonts w:ascii="Arial Nova Cond Light" w:hAnsi="Arial Nova Cond Light"/>
          <w:sz w:val="22"/>
          <w:szCs w:val="22"/>
          <w:lang w:eastAsia="zh-CN"/>
        </w:rPr>
      </w:pPr>
      <w:r w:rsidRPr="006C4F90">
        <w:rPr>
          <w:rFonts w:ascii="Arial Nova Cond Light" w:hAnsi="Arial Nova Cond Light"/>
          <w:sz w:val="22"/>
          <w:szCs w:val="22"/>
          <w:lang w:eastAsia="zh-CN"/>
        </w:rPr>
        <w:t xml:space="preserve">Informujemy, że na stronie Urzędu Zamówień Publicznych </w:t>
      </w:r>
      <w:r w:rsidR="00381558" w:rsidRPr="006C4F90">
        <w:rPr>
          <w:rFonts w:ascii="Arial Nova Cond Light" w:hAnsi="Arial Nova Cond Light"/>
          <w:sz w:val="22"/>
          <w:szCs w:val="22"/>
          <w:lang w:eastAsia="zh-CN"/>
        </w:rPr>
        <w:t xml:space="preserve">pod adresem: </w:t>
      </w:r>
    </w:p>
    <w:p w14:paraId="20207FC1" w14:textId="77777777" w:rsidR="00381558" w:rsidRPr="006C4F90" w:rsidRDefault="00A6604D" w:rsidP="006C4F90">
      <w:pPr>
        <w:tabs>
          <w:tab w:val="left" w:pos="0"/>
        </w:tabs>
        <w:autoSpaceDE w:val="0"/>
        <w:spacing w:after="240"/>
        <w:jc w:val="both"/>
        <w:rPr>
          <w:rFonts w:ascii="Arial Nova Cond Light" w:hAnsi="Arial Nova Cond Light"/>
          <w:sz w:val="22"/>
          <w:szCs w:val="22"/>
          <w:lang w:eastAsia="zh-CN"/>
        </w:rPr>
      </w:pPr>
      <w:hyperlink r:id="rId9" w:history="1">
        <w:r w:rsidR="00381558" w:rsidRPr="006C4F90">
          <w:rPr>
            <w:rStyle w:val="Hipercze"/>
            <w:rFonts w:ascii="Arial Nova Cond Light" w:hAnsi="Arial Nova Cond Light"/>
            <w:sz w:val="22"/>
            <w:szCs w:val="22"/>
            <w:lang w:eastAsia="zh-CN"/>
          </w:rPr>
          <w:t>https://www.uzp.gov.pl/baza-wiedzy/prawo-zamowien-publicznych-regulacje/prawo-krajowe/jednolity-europejski-dokument-zamowienia</w:t>
        </w:r>
      </w:hyperlink>
    </w:p>
    <w:p w14:paraId="19D1E06A" w14:textId="77777777" w:rsidR="00613FAF" w:rsidRPr="006C4F90" w:rsidRDefault="00613FAF" w:rsidP="006C4F90">
      <w:pPr>
        <w:tabs>
          <w:tab w:val="left" w:pos="0"/>
        </w:tabs>
        <w:autoSpaceDE w:val="0"/>
        <w:ind w:left="426" w:hanging="426"/>
        <w:jc w:val="both"/>
        <w:rPr>
          <w:rFonts w:ascii="Arial Nova Cond Light" w:hAnsi="Arial Nova Cond Light"/>
          <w:sz w:val="22"/>
          <w:szCs w:val="22"/>
          <w:lang w:eastAsia="zh-CN"/>
        </w:rPr>
      </w:pPr>
      <w:r w:rsidRPr="006C4F90">
        <w:rPr>
          <w:rFonts w:ascii="Arial Nova Cond Light" w:hAnsi="Arial Nova Cond Light"/>
          <w:sz w:val="22"/>
          <w:szCs w:val="22"/>
          <w:lang w:eastAsia="zh-CN"/>
        </w:rPr>
        <w:t>znajduje się Instrukcja</w:t>
      </w:r>
      <w:r w:rsidR="00381558" w:rsidRPr="006C4F90">
        <w:rPr>
          <w:rFonts w:ascii="Arial Nova Cond Light" w:hAnsi="Arial Nova Cond Light"/>
          <w:sz w:val="22"/>
          <w:szCs w:val="22"/>
          <w:lang w:eastAsia="zh-CN"/>
        </w:rPr>
        <w:t xml:space="preserve"> </w:t>
      </w:r>
      <w:r w:rsidRPr="006C4F90">
        <w:rPr>
          <w:rFonts w:ascii="Arial Nova Cond Light" w:hAnsi="Arial Nova Cond Light"/>
          <w:sz w:val="22"/>
          <w:szCs w:val="22"/>
          <w:lang w:eastAsia="zh-CN"/>
        </w:rPr>
        <w:t>wypełniania Jednolitego</w:t>
      </w:r>
      <w:r w:rsidR="00381558" w:rsidRPr="006C4F90">
        <w:rPr>
          <w:rFonts w:ascii="Arial Nova Cond Light" w:hAnsi="Arial Nova Cond Light"/>
          <w:sz w:val="22"/>
          <w:szCs w:val="22"/>
          <w:lang w:eastAsia="zh-CN"/>
        </w:rPr>
        <w:t xml:space="preserve"> </w:t>
      </w:r>
      <w:r w:rsidRPr="006C4F90">
        <w:rPr>
          <w:rFonts w:ascii="Arial Nova Cond Light" w:hAnsi="Arial Nova Cond Light"/>
          <w:sz w:val="22"/>
          <w:szCs w:val="22"/>
          <w:lang w:eastAsia="zh-CN"/>
        </w:rPr>
        <w:t>Europejskiego Dokumentu Zamówienia</w:t>
      </w:r>
      <w:r w:rsidR="00381558" w:rsidRPr="006C4F90">
        <w:rPr>
          <w:rFonts w:ascii="Arial Nova Cond Light" w:hAnsi="Arial Nova Cond Light"/>
          <w:sz w:val="22"/>
          <w:szCs w:val="22"/>
          <w:lang w:eastAsia="zh-CN"/>
        </w:rPr>
        <w:t xml:space="preserve">. </w:t>
      </w:r>
    </w:p>
    <w:p w14:paraId="239AF90F" w14:textId="77777777" w:rsidR="00EE58EB" w:rsidRPr="006C4F90" w:rsidRDefault="00EE58EB" w:rsidP="006C4F90">
      <w:pPr>
        <w:tabs>
          <w:tab w:val="left" w:pos="426"/>
        </w:tabs>
        <w:autoSpaceDE w:val="0"/>
        <w:jc w:val="both"/>
        <w:rPr>
          <w:rStyle w:val="Hipercze"/>
          <w:rFonts w:ascii="Arial Nova Cond Light" w:hAnsi="Arial Nova Cond Light"/>
          <w:sz w:val="22"/>
          <w:szCs w:val="22"/>
          <w:lang w:eastAsia="zh-CN"/>
        </w:rPr>
      </w:pPr>
    </w:p>
    <w:p w14:paraId="0B5170EB" w14:textId="77777777" w:rsidR="00EE58EB" w:rsidRPr="006C4F90" w:rsidRDefault="00EE58EB" w:rsidP="006C4F90">
      <w:pPr>
        <w:tabs>
          <w:tab w:val="left" w:pos="426"/>
        </w:tabs>
        <w:autoSpaceDE w:val="0"/>
        <w:ind w:left="426" w:hanging="426"/>
        <w:jc w:val="both"/>
        <w:rPr>
          <w:rFonts w:ascii="Arial Nova Cond Light" w:hAnsi="Arial Nova Cond Light"/>
          <w:sz w:val="22"/>
          <w:szCs w:val="22"/>
          <w:lang w:eastAsia="zh-CN"/>
        </w:rPr>
      </w:pPr>
    </w:p>
    <w:p w14:paraId="4E65B140" w14:textId="77777777" w:rsidR="00613FAF" w:rsidRPr="006C4F90" w:rsidRDefault="00613FAF" w:rsidP="006C4F90">
      <w:pPr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14:paraId="2E4DC1D6" w14:textId="77777777" w:rsidR="00613FAF" w:rsidRPr="007117D0" w:rsidRDefault="00613FAF" w:rsidP="00613FAF">
      <w:pPr>
        <w:jc w:val="right"/>
        <w:rPr>
          <w:b/>
          <w:bCs/>
          <w:sz w:val="22"/>
          <w:szCs w:val="22"/>
        </w:rPr>
      </w:pPr>
    </w:p>
    <w:p w14:paraId="7812038F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661F7677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60109443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7714B0CB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6FCF4F82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7F2A207D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0E2D5BC4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7D262785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3BC717CC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5FE8B7F6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7DE643D0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05C46E8A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5BD14DDE" w14:textId="77777777" w:rsidR="00613FAF" w:rsidRPr="007117D0" w:rsidRDefault="00613FAF" w:rsidP="00A138C9">
      <w:pPr>
        <w:jc w:val="right"/>
        <w:rPr>
          <w:b/>
          <w:bCs/>
          <w:sz w:val="22"/>
          <w:szCs w:val="22"/>
        </w:rPr>
      </w:pPr>
    </w:p>
    <w:p w14:paraId="07A51E29" w14:textId="77777777" w:rsidR="00904690" w:rsidRPr="007117D0" w:rsidRDefault="00904690" w:rsidP="00F40F90">
      <w:pPr>
        <w:rPr>
          <w:b/>
          <w:bCs/>
          <w:sz w:val="22"/>
          <w:szCs w:val="22"/>
        </w:rPr>
      </w:pPr>
    </w:p>
    <w:sectPr w:rsidR="00904690" w:rsidRPr="007117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65" w:right="794" w:bottom="119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0A810" w14:textId="77777777" w:rsidR="00A6604D" w:rsidRDefault="00A6604D">
      <w:r>
        <w:separator/>
      </w:r>
    </w:p>
  </w:endnote>
  <w:endnote w:type="continuationSeparator" w:id="0">
    <w:p w14:paraId="64A55278" w14:textId="77777777" w:rsidR="00A6604D" w:rsidRDefault="00A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60006FF" w:usb1="500079FB" w:usb2="00000020" w:usb3="00000000" w:csb0="0000019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A7247" w14:textId="77777777" w:rsidR="00385567" w:rsidRDefault="003855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ova Cond Light" w:hAnsi="Arial Nova Cond Light"/>
        <w:color w:val="222A35" w:themeColor="text2" w:themeShade="80"/>
        <w:sz w:val="16"/>
        <w:szCs w:val="16"/>
      </w:rPr>
      <w:id w:val="-567427096"/>
      <w:docPartObj>
        <w:docPartGallery w:val="Page Numbers (Bottom of Page)"/>
        <w:docPartUnique/>
      </w:docPartObj>
    </w:sdtPr>
    <w:sdtEndPr/>
    <w:sdtContent>
      <w:p w14:paraId="12A629CF" w14:textId="77777777" w:rsidR="00381558" w:rsidRPr="00381558" w:rsidRDefault="00381558">
        <w:pPr>
          <w:pStyle w:val="Stopka"/>
          <w:jc w:val="right"/>
          <w:rPr>
            <w:rFonts w:ascii="Arial Nova Cond Light" w:hAnsi="Arial Nova Cond Light"/>
            <w:color w:val="222A35" w:themeColor="text2" w:themeShade="80"/>
            <w:sz w:val="16"/>
            <w:szCs w:val="16"/>
          </w:rPr>
        </w:pP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Strona | </w:t>
        </w: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begin"/>
        </w: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instrText>PAGE   \* MERGEFORMAT</w:instrText>
        </w: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separate"/>
        </w:r>
        <w:r w:rsidR="00A86F89">
          <w:rPr>
            <w:rFonts w:ascii="Arial Nova Cond Light" w:hAnsi="Arial Nova Cond Light"/>
            <w:noProof/>
            <w:color w:val="222A35" w:themeColor="text2" w:themeShade="80"/>
            <w:sz w:val="16"/>
            <w:szCs w:val="16"/>
          </w:rPr>
          <w:t>1</w:t>
        </w: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fldChar w:fldCharType="end"/>
        </w:r>
        <w:r w:rsidRPr="00381558">
          <w:rPr>
            <w:rFonts w:ascii="Arial Nova Cond Light" w:hAnsi="Arial Nova Cond Light"/>
            <w:color w:val="222A35" w:themeColor="text2" w:themeShade="80"/>
            <w:sz w:val="16"/>
            <w:szCs w:val="16"/>
          </w:rPr>
          <w:t xml:space="preserve"> </w:t>
        </w:r>
      </w:p>
    </w:sdtContent>
  </w:sdt>
  <w:p w14:paraId="0B9E9570" w14:textId="77777777" w:rsidR="00E2599E" w:rsidRDefault="00E2599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71958" w14:textId="77777777" w:rsidR="00385567" w:rsidRDefault="00385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CF896" w14:textId="77777777" w:rsidR="00A6604D" w:rsidRDefault="00A6604D">
      <w:r>
        <w:separator/>
      </w:r>
    </w:p>
  </w:footnote>
  <w:footnote w:type="continuationSeparator" w:id="0">
    <w:p w14:paraId="39F0193D" w14:textId="77777777" w:rsidR="00A6604D" w:rsidRDefault="00A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26B39" w14:textId="77777777" w:rsidR="00385567" w:rsidRDefault="003855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57790" w14:textId="77777777" w:rsidR="00385567" w:rsidRDefault="00385567">
    <w:pPr>
      <w:pStyle w:val="Nagwek"/>
    </w:pPr>
    <w:r>
      <w:rPr>
        <w:noProof/>
        <w:lang w:eastAsia="pl-PL"/>
      </w:rPr>
      <w:drawing>
        <wp:inline distT="0" distB="0" distL="0" distR="0" wp14:anchorId="0B5F320F" wp14:editId="5E102876">
          <wp:extent cx="5761355" cy="40830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892BC" w14:textId="77777777" w:rsidR="00385567" w:rsidRDefault="003855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8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3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0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1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7"/>
  </w:num>
  <w:num w:numId="6">
    <w:abstractNumId w:val="43"/>
  </w:num>
  <w:num w:numId="7">
    <w:abstractNumId w:val="80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0"/>
  </w:num>
  <w:num w:numId="15">
    <w:abstractNumId w:val="85"/>
  </w:num>
  <w:num w:numId="16">
    <w:abstractNumId w:val="14"/>
  </w:num>
  <w:num w:numId="17">
    <w:abstractNumId w:val="82"/>
  </w:num>
  <w:num w:numId="18">
    <w:abstractNumId w:val="77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1"/>
  </w:num>
  <w:num w:numId="26">
    <w:abstractNumId w:val="75"/>
  </w:num>
  <w:num w:numId="27">
    <w:abstractNumId w:val="73"/>
  </w:num>
  <w:num w:numId="28">
    <w:abstractNumId w:val="84"/>
  </w:num>
  <w:num w:numId="29">
    <w:abstractNumId w:val="51"/>
  </w:num>
  <w:num w:numId="30">
    <w:abstractNumId w:val="76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8"/>
  </w:num>
  <w:num w:numId="43">
    <w:abstractNumId w:val="68"/>
  </w:num>
  <w:num w:numId="44">
    <w:abstractNumId w:val="69"/>
  </w:num>
  <w:num w:numId="45">
    <w:abstractNumId w:val="91"/>
  </w:num>
  <w:num w:numId="46">
    <w:abstractNumId w:val="61"/>
  </w:num>
  <w:num w:numId="47">
    <w:abstractNumId w:val="71"/>
  </w:num>
  <w:num w:numId="48">
    <w:abstractNumId w:val="65"/>
  </w:num>
  <w:num w:numId="49">
    <w:abstractNumId w:val="79"/>
  </w:num>
  <w:num w:numId="50">
    <w:abstractNumId w:val="64"/>
  </w:num>
  <w:num w:numId="51">
    <w:abstractNumId w:val="83"/>
  </w:num>
  <w:num w:numId="52">
    <w:abstractNumId w:val="44"/>
  </w:num>
  <w:num w:numId="53">
    <w:abstractNumId w:val="78"/>
  </w:num>
  <w:num w:numId="54">
    <w:abstractNumId w:val="72"/>
  </w:num>
  <w:num w:numId="55">
    <w:abstractNumId w:val="8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2CB1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1372"/>
    <w:rsid w:val="000C2897"/>
    <w:rsid w:val="000C35F6"/>
    <w:rsid w:val="000C6024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4A1"/>
    <w:rsid w:val="00154B39"/>
    <w:rsid w:val="001554BC"/>
    <w:rsid w:val="00155B62"/>
    <w:rsid w:val="001575AE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672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558"/>
    <w:rsid w:val="00381C66"/>
    <w:rsid w:val="0038325D"/>
    <w:rsid w:val="003832D7"/>
    <w:rsid w:val="00383340"/>
    <w:rsid w:val="00383E39"/>
    <w:rsid w:val="00384FAC"/>
    <w:rsid w:val="00385567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155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CB5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4C6E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D68"/>
    <w:rsid w:val="00690F7A"/>
    <w:rsid w:val="006912D2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4F90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1986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6604D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6F89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69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1C3B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096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6BA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3F41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45B8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8EB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A5E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90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04EF1F"/>
  <w15:docId w15:val="{674EE581-CBC0-4C9D-98B4-12F28A3B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1544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uzp.gov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zp.gov.pl/baza-wiedzy/prawo-zamowien-publicznych-regulacje/prawo-krajowe/jednolity-europejski-dokument-zamowieni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B17B2-AA7E-4EEB-A9F9-09915902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15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1228</CharactersWithSpaces>
  <SharedDoc>false</SharedDoc>
  <HLinks>
    <vt:vector size="12" baseType="variant"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5046274</vt:i4>
      </vt:variant>
      <vt:variant>
        <vt:i4>0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8</cp:revision>
  <cp:lastPrinted>2019-06-04T11:33:00Z</cp:lastPrinted>
  <dcterms:created xsi:type="dcterms:W3CDTF">2020-01-26T12:21:00Z</dcterms:created>
  <dcterms:modified xsi:type="dcterms:W3CDTF">2020-04-13T10:09:00Z</dcterms:modified>
</cp:coreProperties>
</file>