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EA87404" w14:textId="77777777" w:rsidR="001D1345" w:rsidRDefault="001D1345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</w:p>
    <w:p w14:paraId="69D16CCC" w14:textId="3AAF359C" w:rsidR="00E30278" w:rsidRPr="00F22D00" w:rsidRDefault="00EF5D46" w:rsidP="001E0D79">
      <w:pPr>
        <w:spacing w:after="240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Załącznik nr 1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 xml:space="preserve"> do SIWZ </w:t>
      </w:r>
      <w:r w:rsidR="00E30278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247C001" w14:textId="37C7CF64" w:rsidR="00E30278" w:rsidRPr="00F22D00" w:rsidRDefault="00D40639" w:rsidP="001E0D79">
      <w:pPr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Znak sprawy : </w:t>
      </w:r>
      <w:r w:rsidR="00963686" w:rsidRPr="00F22D00">
        <w:rPr>
          <w:rFonts w:ascii="Arial Nova Cond Light" w:hAnsi="Arial Nova Cond Light"/>
          <w:bCs/>
          <w:sz w:val="22"/>
          <w:szCs w:val="22"/>
        </w:rPr>
        <w:t>DAG/PN</w:t>
      </w:r>
      <w:r w:rsidR="001E0D79" w:rsidRPr="00F22D00">
        <w:rPr>
          <w:rFonts w:ascii="Arial Nova Cond Light" w:hAnsi="Arial Nova Cond Light"/>
          <w:bCs/>
          <w:sz w:val="22"/>
          <w:szCs w:val="22"/>
        </w:rPr>
        <w:t>/</w:t>
      </w:r>
      <w:r w:rsidR="00657914">
        <w:rPr>
          <w:rFonts w:ascii="Arial Nova Cond Light" w:hAnsi="Arial Nova Cond Light"/>
          <w:bCs/>
          <w:sz w:val="22"/>
          <w:szCs w:val="22"/>
        </w:rPr>
        <w:t>6/20</w:t>
      </w:r>
    </w:p>
    <w:p w14:paraId="359D9D70" w14:textId="77777777" w:rsidR="00EF5D46" w:rsidRPr="00F22D00" w:rsidRDefault="000D03B1" w:rsidP="001E0D79">
      <w:pPr>
        <w:spacing w:before="240" w:after="240" w:line="360" w:lineRule="auto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FORMULARZ OFERTY</w:t>
      </w:r>
    </w:p>
    <w:p w14:paraId="10F96605" w14:textId="2BF79741" w:rsidR="00261DA5" w:rsidRPr="00F22D00" w:rsidRDefault="00261DA5" w:rsidP="00261DA5">
      <w:pPr>
        <w:pStyle w:val="Nagwek3"/>
        <w:spacing w:before="0" w:after="120"/>
        <w:ind w:left="0" w:firstLine="0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OZNACZENIE WYKONAWCY: </w:t>
      </w:r>
    </w:p>
    <w:p w14:paraId="16923D0A" w14:textId="3DCC0FF8" w:rsidR="00261DA5" w:rsidRPr="00F22D00" w:rsidRDefault="001E0D79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2"/>
          <w:szCs w:val="22"/>
        </w:rPr>
      </w:pPr>
      <w:r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>Firma / nazwa</w:t>
      </w:r>
      <w:r w:rsidR="00261DA5" w:rsidRPr="00F22D00">
        <w:rPr>
          <w:rFonts w:ascii="Arial Nova Cond Light" w:hAnsi="Arial Nova Cond Light" w:cs="Times New Roman"/>
          <w:b w:val="0"/>
          <w:iCs/>
          <w:sz w:val="22"/>
          <w:szCs w:val="22"/>
        </w:rPr>
        <w:t xml:space="preserve"> : ……………………………………………………………………………………………..................</w:t>
      </w:r>
    </w:p>
    <w:p w14:paraId="70DF2C59" w14:textId="012FB2CC" w:rsidR="005D4211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 xml:space="preserve">Adres siedziby: ………………………………………………………………………………………………………………… Adres do doręczeń: ………………………………………………………………………………………………………………. </w:t>
      </w:r>
    </w:p>
    <w:p w14:paraId="25BF3023" w14:textId="77777777" w:rsidR="005241DE" w:rsidRDefault="005241DE" w:rsidP="005241DE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NIP: ………………………………………………………………………………………………………………………………</w:t>
      </w:r>
    </w:p>
    <w:p w14:paraId="32A67B71" w14:textId="77777777" w:rsidR="005241DE" w:rsidRPr="006A2415" w:rsidRDefault="005241DE" w:rsidP="005241DE">
      <w:pPr>
        <w:rPr>
          <w:rFonts w:ascii="Arial Nova Cond Light" w:hAnsi="Arial Nova Cond Light"/>
          <w:bCs/>
          <w:iCs/>
          <w:sz w:val="20"/>
          <w:szCs w:val="20"/>
        </w:rPr>
      </w:pPr>
      <w:r w:rsidRPr="006A2415">
        <w:rPr>
          <w:rFonts w:ascii="Arial Nova Cond Light" w:hAnsi="Arial Nova Cond Light"/>
          <w:bCs/>
          <w:iCs/>
          <w:sz w:val="20"/>
          <w:szCs w:val="20"/>
        </w:rPr>
        <w:t>REGON: …………………………………………………………………………………………………</w:t>
      </w:r>
      <w:r>
        <w:rPr>
          <w:rFonts w:ascii="Arial Nova Cond Light" w:hAnsi="Arial Nova Cond Light"/>
          <w:bCs/>
          <w:iCs/>
          <w:sz w:val="20"/>
          <w:szCs w:val="20"/>
        </w:rPr>
        <w:t>………………………</w:t>
      </w:r>
    </w:p>
    <w:p w14:paraId="17BD9971" w14:textId="6FF064B7" w:rsidR="00F00718" w:rsidRDefault="00F00718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>
        <w:rPr>
          <w:rFonts w:ascii="Arial Nova Cond Light" w:hAnsi="Arial Nova Cond Light" w:cs="Times New Roman"/>
          <w:b w:val="0"/>
          <w:iCs/>
          <w:sz w:val="20"/>
          <w:szCs w:val="20"/>
        </w:rPr>
        <w:t>KRS/CEIDG ……………………………………………………………………………………………………………………….</w:t>
      </w:r>
    </w:p>
    <w:p w14:paraId="68863E90" w14:textId="6C0505D4" w:rsidR="005D4211" w:rsidRPr="00F22D00" w:rsidRDefault="005D4211" w:rsidP="009F3798">
      <w:pPr>
        <w:pStyle w:val="Nagwek3"/>
        <w:spacing w:before="0" w:after="0"/>
        <w:ind w:left="0" w:firstLine="0"/>
        <w:jc w:val="both"/>
        <w:rPr>
          <w:rFonts w:ascii="Arial Nova Cond Light" w:hAnsi="Arial Nova Cond Light" w:cs="Times New Roman"/>
          <w:b w:val="0"/>
          <w:iCs/>
          <w:sz w:val="20"/>
          <w:szCs w:val="20"/>
        </w:rPr>
      </w:pP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 xml:space="preserve">Telefon: </w:t>
      </w:r>
      <w:r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ab/>
        <w:t>……………………………………………………………………………………………………………</w:t>
      </w:r>
      <w:r w:rsidR="00261DA5" w:rsidRPr="00F22D00">
        <w:rPr>
          <w:rFonts w:ascii="Arial Nova Cond Light" w:hAnsi="Arial Nova Cond Light" w:cs="Times New Roman"/>
          <w:b w:val="0"/>
          <w:iCs/>
          <w:sz w:val="20"/>
          <w:szCs w:val="20"/>
        </w:rPr>
        <w:t>……………</w:t>
      </w:r>
    </w:p>
    <w:p w14:paraId="58F14FB3" w14:textId="33F6C389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Strona internetowa: ………………………………………………………………………………………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………………………...</w:t>
      </w:r>
    </w:p>
    <w:p w14:paraId="504A8D4B" w14:textId="1D78D2D1" w:rsidR="005D4211" w:rsidRPr="00F22D00" w:rsidRDefault="005D4211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poczty e-mail: ……………………………………………………………………………………</w:t>
      </w:r>
      <w:r w:rsidR="00261DA5" w:rsidRPr="00F22D00">
        <w:rPr>
          <w:rFonts w:ascii="Arial Nova Cond Light" w:hAnsi="Arial Nova Cond Light"/>
          <w:bCs/>
          <w:sz w:val="20"/>
          <w:szCs w:val="20"/>
        </w:rPr>
        <w:t>…………………………..</w:t>
      </w:r>
    </w:p>
    <w:p w14:paraId="381099A1" w14:textId="785AA7EF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Adres skrzynki ePUAP: ……………………………………………………………………………………………………………..</w:t>
      </w:r>
    </w:p>
    <w:p w14:paraId="48E96C4B" w14:textId="12CA05F9" w:rsidR="00261DA5" w:rsidRPr="00F22D00" w:rsidRDefault="00261DA5" w:rsidP="009F3798">
      <w:pPr>
        <w:jc w:val="both"/>
        <w:rPr>
          <w:rFonts w:ascii="Arial Nova Cond Light" w:hAnsi="Arial Nova Cond Light"/>
          <w:bCs/>
          <w:sz w:val="20"/>
          <w:szCs w:val="20"/>
        </w:rPr>
      </w:pPr>
      <w:r w:rsidRPr="00F22D00">
        <w:rPr>
          <w:rFonts w:ascii="Arial Nova Cond Light" w:hAnsi="Arial Nova Cond Light"/>
          <w:bCs/>
          <w:sz w:val="20"/>
          <w:szCs w:val="20"/>
        </w:rPr>
        <w:t>Nr rachunku bankowego: …………………………………………………………………………………………………………...</w:t>
      </w:r>
    </w:p>
    <w:p w14:paraId="666A78C1" w14:textId="1DA77901" w:rsidR="001E0D79" w:rsidRPr="00F22D00" w:rsidRDefault="001E0D79" w:rsidP="001E0D79">
      <w:pPr>
        <w:rPr>
          <w:bCs/>
        </w:rPr>
      </w:pPr>
    </w:p>
    <w:p w14:paraId="3291CA91" w14:textId="56C0B9DD" w:rsidR="001E0D79" w:rsidRPr="00F22D00" w:rsidRDefault="00781962" w:rsidP="00781962">
      <w:pPr>
        <w:spacing w:after="120"/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 xml:space="preserve">Nazwy i Adresy Wykonawców wspólnie ubiegających się o udzielenie zamówienia: * </w:t>
      </w:r>
    </w:p>
    <w:p w14:paraId="0F113DAC" w14:textId="18BD7598" w:rsidR="00781962" w:rsidRPr="00F22D00" w:rsidRDefault="00781962" w:rsidP="001E0D79">
      <w:pPr>
        <w:rPr>
          <w:rFonts w:ascii="Arial Nova Cond Light" w:hAnsi="Arial Nova Cond Light"/>
          <w:bCs/>
        </w:rPr>
      </w:pPr>
      <w:r w:rsidRPr="00F22D00">
        <w:rPr>
          <w:rFonts w:ascii="Arial Nova Cond Light" w:hAnsi="Arial Nova Cond Light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F8B37" w14:textId="2489CA70" w:rsidR="00EF5D46" w:rsidRPr="00F22D00" w:rsidRDefault="009F3798" w:rsidP="00EB2547">
      <w:pPr>
        <w:spacing w:before="120" w:line="276" w:lineRule="auto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świadczam/-y, że:</w:t>
      </w:r>
    </w:p>
    <w:p w14:paraId="5B6C8523" w14:textId="01E207AB" w:rsidR="00EF5D46" w:rsidRPr="00F22D00" w:rsidRDefault="009F3798" w:rsidP="009F3798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iniejszym zgłaszamy udział w przedmiotowym postępowaniu,</w:t>
      </w:r>
    </w:p>
    <w:p w14:paraId="1B7EAA55" w14:textId="424E58F0" w:rsidR="009F3798" w:rsidRPr="00F22D00" w:rsidRDefault="009F3798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ełnomocnikiem Wykonawców wspólnie ubiegających się o zamówienie  uprawnionym do reprezentowania  Wykonawców wspólnie ubiegających się o zamówienie w postępowaniu jest</w:t>
      </w:r>
      <w:r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*</w:t>
      </w:r>
    </w:p>
    <w:p w14:paraId="21ADA5C7" w14:textId="422BE41B" w:rsidR="009F3798" w:rsidRPr="00F22D00" w:rsidRDefault="00EF5D46" w:rsidP="00C61699">
      <w:pPr>
        <w:numPr>
          <w:ilvl w:val="0"/>
          <w:numId w:val="12"/>
        </w:numPr>
        <w:suppressAutoHyphens w:val="0"/>
        <w:spacing w:before="120" w:line="276" w:lineRule="auto"/>
        <w:ind w:left="426" w:hanging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odpowiedzialn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za realizację umowy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9F3798" w:rsidRPr="00F22D00">
        <w:rPr>
          <w:rFonts w:ascii="Arial Nova Cond Light" w:hAnsi="Arial Nova Cond Light"/>
          <w:bCs/>
          <w:sz w:val="22"/>
          <w:szCs w:val="22"/>
        </w:rPr>
        <w:t>jest :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…………………………………………………………………..</w:t>
      </w:r>
    </w:p>
    <w:p w14:paraId="133D8E82" w14:textId="7475A754" w:rsidR="00A73F1E" w:rsidRPr="00F22D00" w:rsidRDefault="009F3798" w:rsidP="009F3798">
      <w:pPr>
        <w:suppressAutoHyphens w:val="0"/>
        <w:spacing w:before="120" w:after="240" w:line="276" w:lineRule="auto"/>
        <w:ind w:left="426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Tel: </w:t>
      </w:r>
      <w:r w:rsidR="00EF5D46" w:rsidRPr="00F22D00">
        <w:rPr>
          <w:rFonts w:ascii="Arial Nova Cond Light" w:hAnsi="Arial Nova Cond Light"/>
          <w:bCs/>
          <w:sz w:val="22"/>
          <w:szCs w:val="22"/>
        </w:rPr>
        <w:t>…...................................................</w:t>
      </w:r>
      <w:r w:rsidR="00A73F1E" w:rsidRPr="00F22D00">
        <w:rPr>
          <w:rFonts w:ascii="Arial Nova Cond Light" w:hAnsi="Arial Nova Cond Light"/>
          <w:bCs/>
          <w:sz w:val="22"/>
          <w:szCs w:val="22"/>
        </w:rPr>
        <w:t>..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Fax: …………………………. E-mail: …………………………………..</w:t>
      </w:r>
    </w:p>
    <w:p w14:paraId="3C5B391D" w14:textId="3A1A4851" w:rsidR="00EF5D46" w:rsidRPr="00F22D00" w:rsidRDefault="00EF5D46" w:rsidP="00640670">
      <w:pPr>
        <w:numPr>
          <w:ilvl w:val="0"/>
          <w:numId w:val="12"/>
        </w:numPr>
        <w:spacing w:line="360" w:lineRule="auto"/>
        <w:ind w:left="426" w:right="-289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Osob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uprawnion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ą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reprezentowania podmiotu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 xml:space="preserve"> jest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640670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……………………………………………………………..</w:t>
      </w:r>
    </w:p>
    <w:p w14:paraId="1D5514DC" w14:textId="354A2873" w:rsidR="000B5B6D" w:rsidRPr="00F22D00" w:rsidRDefault="000B5B6D" w:rsidP="000B5B6D">
      <w:pPr>
        <w:spacing w:before="240" w:after="240" w:line="276" w:lineRule="auto"/>
        <w:ind w:left="66" w:right="-289"/>
        <w:jc w:val="center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***</w:t>
      </w:r>
    </w:p>
    <w:p w14:paraId="7770371D" w14:textId="77777777" w:rsidR="00F22D00" w:rsidRDefault="00EF5D46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Oferujemy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dostarczenie towaru, zgodnie z Formularzem ce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nowym - załącznik nr 2 do SIWZ, </w:t>
      </w:r>
      <w:r w:rsidR="00BA70DA" w:rsidRPr="00F22D00">
        <w:rPr>
          <w:rFonts w:ascii="Arial Nova Cond Light" w:hAnsi="Arial Nova Cond Light"/>
          <w:bCs/>
          <w:sz w:val="22"/>
          <w:szCs w:val="22"/>
        </w:rPr>
        <w:t>będącym integralną częścią niniejszej oferty.</w:t>
      </w:r>
    </w:p>
    <w:p w14:paraId="39467E7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 podanej cenie zawierają się wszystkie koszty </w:t>
      </w:r>
      <w:r w:rsidR="00EB2547" w:rsidRPr="00F22D00">
        <w:rPr>
          <w:rFonts w:ascii="Arial Nova Cond Light" w:hAnsi="Arial Nova Cond Light"/>
          <w:bCs/>
          <w:sz w:val="22"/>
          <w:szCs w:val="22"/>
        </w:rPr>
        <w:t>(w tym koszty transportu do siedziby Zamawiającego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), jakie musimy ponieść, </w:t>
      </w:r>
      <w:r w:rsidRPr="00F22D00">
        <w:rPr>
          <w:rFonts w:ascii="Arial Nova Cond Light" w:hAnsi="Arial Nova Cond Light"/>
          <w:bCs/>
          <w:sz w:val="22"/>
          <w:szCs w:val="22"/>
        </w:rPr>
        <w:t>aby dostarczyć przedmiot zamówienia, zgodny z opisem i warunkami.</w:t>
      </w:r>
    </w:p>
    <w:p w14:paraId="4508EFC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, że zaoferowane urządzenie, sprzęt i wyposażenie</w:t>
      </w:r>
      <w:r w:rsidR="00962454" w:rsidRPr="00F22D00">
        <w:rPr>
          <w:rFonts w:ascii="Arial Nova Cond Light" w:hAnsi="Arial Nova Cond Light"/>
          <w:bCs/>
          <w:sz w:val="22"/>
          <w:szCs w:val="22"/>
        </w:rPr>
        <w:t xml:space="preserve"> jest fabrycznie nowe</w:t>
      </w:r>
      <w:r w:rsidRPr="00F22D00">
        <w:rPr>
          <w:rFonts w:ascii="Arial Nova Cond Light" w:hAnsi="Arial Nova Cond Light"/>
          <w:bCs/>
          <w:sz w:val="22"/>
          <w:szCs w:val="22"/>
        </w:rPr>
        <w:t>, posiada odpowiednią jakość, właściwości użytkowe i jest zgodny z opisem oraz wymaganiami zawartymi w SIWZ.</w:t>
      </w:r>
      <w:r w:rsidR="00EB44B1" w:rsidRPr="00F22D00">
        <w:rPr>
          <w:rFonts w:ascii="Arial Nova Cond Light" w:hAnsi="Arial Nova Cond Light"/>
          <w:bCs/>
          <w:sz w:val="22"/>
          <w:szCs w:val="22"/>
        </w:rPr>
        <w:t xml:space="preserve"> Oświadczamy ponadto, że posiadamy katalogi, prospekty, instrukcje obsługi zawierające: nazwę sprzętu, nazwę producenta, opis parametrów technicznych oraz zdjęcia oferowanego towaru, potwierdzające spełnienie warunków granicznych określonych w załączniku nr 3 do SIWZ ze ws</w:t>
      </w:r>
      <w:r w:rsidR="007937A0" w:rsidRPr="00F22D00">
        <w:rPr>
          <w:rFonts w:ascii="Arial Nova Cond Light" w:hAnsi="Arial Nova Cond Light"/>
          <w:bCs/>
          <w:sz w:val="22"/>
          <w:szCs w:val="22"/>
        </w:rPr>
        <w:t>kazaniem, której części dotyczą i przedłożymy na każde wezwanie zamawiającego celem weryfikacji zgodnie z pkt. 6.</w:t>
      </w:r>
    </w:p>
    <w:p w14:paraId="50B15A7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zaoferowany towar jest wolny od wad fizycznych i prawnych.</w:t>
      </w:r>
    </w:p>
    <w:p w14:paraId="666C96CD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 xml:space="preserve">Produkty będą dostarczane w opakowaniach oryginalnych, na których będą znajdować się wymagane prawem informacje. </w:t>
      </w:r>
    </w:p>
    <w:p w14:paraId="0E3D518A" w14:textId="4D3E3463" w:rsidR="003034CB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Przystępując jako Wykonawca do udziału w postępowaniu o udzielenie zamówienia publicznego</w:t>
      </w:r>
      <w:r w:rsidR="003034CB" w:rsidRPr="00F22D00">
        <w:rPr>
          <w:rFonts w:ascii="Arial Nova Cond Light" w:hAnsi="Arial Nova Cond Light"/>
          <w:bCs/>
          <w:sz w:val="22"/>
          <w:szCs w:val="22"/>
        </w:rPr>
        <w:t xml:space="preserve"> pod nazwą:</w:t>
      </w:r>
    </w:p>
    <w:p w14:paraId="491034C4" w14:textId="4A50F839" w:rsidR="00657914" w:rsidRPr="00657914" w:rsidRDefault="00665080" w:rsidP="00657914">
      <w:pPr>
        <w:spacing w:after="120" w:line="276" w:lineRule="auto"/>
        <w:ind w:left="284"/>
        <w:jc w:val="both"/>
        <w:rPr>
          <w:rFonts w:ascii="Arial Nova Cond Light" w:hAnsi="Arial Nova Cond Light"/>
          <w:b/>
          <w:sz w:val="22"/>
          <w:szCs w:val="22"/>
        </w:rPr>
      </w:pPr>
      <w:r w:rsidRPr="00665080">
        <w:rPr>
          <w:rFonts w:ascii="Arial Nova Cond Light" w:hAnsi="Arial Nova Cond Light"/>
          <w:b/>
          <w:sz w:val="22"/>
          <w:szCs w:val="22"/>
        </w:rPr>
        <w:t xml:space="preserve">Dostawa sprzętu i wyposażenia do Auli Centrum Kultury Akademickiej </w:t>
      </w:r>
      <w:r w:rsidR="004346AE">
        <w:rPr>
          <w:rFonts w:ascii="Arial Nova Cond Light" w:hAnsi="Arial Nova Cond Light"/>
          <w:b/>
          <w:sz w:val="22"/>
          <w:szCs w:val="22"/>
        </w:rPr>
        <w:t xml:space="preserve">(CKA) </w:t>
      </w:r>
      <w:r w:rsidRPr="00665080">
        <w:rPr>
          <w:rFonts w:ascii="Arial Nova Cond Light" w:hAnsi="Arial Nova Cond Light"/>
          <w:b/>
          <w:sz w:val="22"/>
          <w:szCs w:val="22"/>
        </w:rPr>
        <w:t>i Auli Biblioteki PWSTE Jarosław wraz z niezbędnymi robotami budowlanymi</w:t>
      </w:r>
      <w:r w:rsidR="00657914" w:rsidRPr="00657914">
        <w:rPr>
          <w:rFonts w:ascii="Arial Nova Cond Light" w:hAnsi="Arial Nova Cond Light"/>
          <w:b/>
          <w:sz w:val="22"/>
          <w:szCs w:val="22"/>
        </w:rPr>
        <w:t xml:space="preserve"> </w:t>
      </w:r>
      <w:bookmarkStart w:id="0" w:name="_GoBack"/>
      <w:bookmarkEnd w:id="0"/>
    </w:p>
    <w:p w14:paraId="287B96D0" w14:textId="77777777" w:rsidR="00F22D00" w:rsidRDefault="001A3138" w:rsidP="00F22D00">
      <w:pPr>
        <w:pStyle w:val="Akapitzlist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niniejszym 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</w:t>
      </w:r>
      <w:r w:rsidR="00534AA2" w:rsidRPr="00F22D00">
        <w:rPr>
          <w:rFonts w:ascii="Arial Nova Cond Light" w:hAnsi="Arial Nova Cond Light"/>
          <w:bCs/>
          <w:sz w:val="22"/>
          <w:szCs w:val="22"/>
        </w:rPr>
        <w:t>oświadczam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y</w:t>
      </w:r>
      <w:r w:rsidRPr="00F22D00">
        <w:rPr>
          <w:rFonts w:ascii="Arial Nova Cond Light" w:hAnsi="Arial Nova Cond Light"/>
          <w:bCs/>
          <w:sz w:val="22"/>
          <w:szCs w:val="22"/>
        </w:rPr>
        <w:t>, że wszystkie oferowane przez nas produkty posiadają aktualne dopuszczenia do obrotu na rynek polski zgodnie z przepisami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>,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na co posiadam wszystkie aktualne dokumenty, które w każdej chwili na żądanie Zamawiającego przedłożę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/przedłożymy d</w:t>
      </w:r>
      <w:r w:rsidRPr="00F22D00">
        <w:rPr>
          <w:rFonts w:ascii="Arial Nova Cond Light" w:hAnsi="Arial Nova Cond Light"/>
          <w:bCs/>
          <w:sz w:val="22"/>
          <w:szCs w:val="22"/>
        </w:rPr>
        <w:t>o wglądu oraz, że ponoszę</w:t>
      </w:r>
      <w:r w:rsidR="007A2C50" w:rsidRPr="00F22D00">
        <w:rPr>
          <w:rFonts w:ascii="Arial Nova Cond Light" w:hAnsi="Arial Nova Cond Light"/>
          <w:bCs/>
          <w:sz w:val="22"/>
          <w:szCs w:val="22"/>
        </w:rPr>
        <w:t>/ponosimy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pełną odpowiedzialność za wszelkie szkody powstałe u Zamawiającego w związku z zastosowaniem dostarczonego asortymentu, niespełniającego przedmiotowych wymogów.</w:t>
      </w:r>
    </w:p>
    <w:p w14:paraId="54B6E6DB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Zobowiązujemy się, zgodnie z żądaniem Zamawiającego, w przypadku wybrania naszej</w:t>
      </w:r>
      <w:r w:rsidR="0067183B" w:rsidRPr="00F22D00">
        <w:rPr>
          <w:rFonts w:ascii="Arial Nova Cond Light" w:hAnsi="Arial Nova Cond Light"/>
          <w:bCs/>
          <w:sz w:val="22"/>
          <w:szCs w:val="22"/>
        </w:rPr>
        <w:t xml:space="preserve"> oferty jako najkorzystniejszej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realizacji przedmiotu zamówienia </w:t>
      </w:r>
      <w:r w:rsidRPr="00F22D00">
        <w:rPr>
          <w:rFonts w:ascii="Arial Nova Cond Light" w:hAnsi="Arial Nova Cond Light"/>
          <w:bCs/>
          <w:sz w:val="22"/>
          <w:szCs w:val="22"/>
        </w:rPr>
        <w:t>zgodnie z asortymentem i ilości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>ami określonymi w 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załączniku nr 2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</w:t>
      </w:r>
      <w:r w:rsidR="00050453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SIWZ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, na warunkach określonych we wzorze umowy. </w:t>
      </w:r>
    </w:p>
    <w:p w14:paraId="7E742DAA" w14:textId="77777777" w:rsidR="00F22D00" w:rsidRDefault="00940CB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Termin realizacji – wykonania przedmiotu zamówienia:</w:t>
      </w:r>
      <w:r w:rsidRPr="00F22D00">
        <w:rPr>
          <w:rFonts w:ascii="Arial Nova Cond Light" w:hAnsi="Arial Nova Cond Light"/>
          <w:bCs/>
          <w:color w:val="000000"/>
          <w:sz w:val="22"/>
          <w:szCs w:val="22"/>
        </w:rPr>
        <w:t xml:space="preserve"> </w:t>
      </w:r>
      <w:r w:rsidR="00692575" w:rsidRPr="00F22D00">
        <w:rPr>
          <w:rFonts w:ascii="Arial Nova Cond Light" w:hAnsi="Arial Nova Cond Light"/>
          <w:bCs/>
          <w:color w:val="000000"/>
          <w:sz w:val="22"/>
          <w:szCs w:val="22"/>
        </w:rPr>
        <w:t>………………………………………………………………...</w:t>
      </w:r>
    </w:p>
    <w:p w14:paraId="56FD02B4" w14:textId="77777777" w:rsidR="00F22D00" w:rsidRDefault="001A3138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Zapewniamy okres stałości cen – przez cały okres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 xml:space="preserve"> obowiązywania umowy, z zastrzeżeniem przypadków określonych we Wzorze umowy.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69213164" w14:textId="6A1F89F9" w:rsidR="00674E10" w:rsidRPr="00F22D00" w:rsidRDefault="005A1236" w:rsidP="00F22D00">
      <w:pPr>
        <w:pStyle w:val="Akapitzlist"/>
        <w:numPr>
          <w:ilvl w:val="0"/>
          <w:numId w:val="59"/>
        </w:numPr>
        <w:spacing w:after="24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 / oś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wiadczamy, że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: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1D9132B3" w14:textId="6DE0AC44" w:rsidR="00674E10" w:rsidRPr="00F22D00" w:rsidRDefault="00674E10" w:rsidP="009E6D90">
      <w:pPr>
        <w:pStyle w:val="Akapitzlist"/>
        <w:numPr>
          <w:ilvl w:val="0"/>
          <w:numId w:val="56"/>
        </w:numPr>
        <w:spacing w:after="12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amierzam</w:t>
      </w:r>
      <w:r w:rsidRPr="00F22D00">
        <w:rPr>
          <w:rFonts w:ascii="Arial Nova Cond Light" w:hAnsi="Arial Nova Cond Light"/>
          <w:bCs/>
          <w:sz w:val="22"/>
          <w:szCs w:val="22"/>
        </w:rPr>
        <w:t>/zamierzamy</w:t>
      </w:r>
      <w:r w:rsidR="00552939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powierzyć podwykonawcom wykonanie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 xml:space="preserve">następujących 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części</w:t>
      </w:r>
      <w:r w:rsidR="0097509F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  <w:r w:rsidR="00DB390B" w:rsidRPr="00F22D00">
        <w:rPr>
          <w:rFonts w:ascii="Arial Nova Cond Light" w:hAnsi="Arial Nova Cond Light"/>
          <w:bCs/>
          <w:sz w:val="22"/>
          <w:szCs w:val="22"/>
        </w:rPr>
        <w:t>zamówienia: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*</w:t>
      </w:r>
    </w:p>
    <w:p w14:paraId="1CCAC7FC" w14:textId="24ABC46A" w:rsidR="00674E10" w:rsidRPr="00F22D00" w:rsidRDefault="00674E10" w:rsidP="00F22D00">
      <w:pPr>
        <w:pStyle w:val="Akapitzlist"/>
        <w:spacing w:after="240"/>
        <w:ind w:left="567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AE503" w14:textId="77777777" w:rsidR="00C91B9C" w:rsidRPr="00F22D00" w:rsidRDefault="00552939" w:rsidP="00F22D00">
      <w:pPr>
        <w:pStyle w:val="Akapitzlist"/>
        <w:numPr>
          <w:ilvl w:val="0"/>
          <w:numId w:val="56"/>
        </w:numPr>
        <w:spacing w:after="240"/>
        <w:ind w:left="567" w:hanging="283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Nie zamierzam / nie zamierzamy </w:t>
      </w:r>
      <w:r w:rsidR="00C91B9C" w:rsidRPr="00F22D00">
        <w:rPr>
          <w:rFonts w:ascii="Arial Nova Cond Light" w:hAnsi="Arial Nova Cond Light"/>
          <w:bCs/>
          <w:sz w:val="22"/>
          <w:szCs w:val="22"/>
        </w:rPr>
        <w:t>powierzyć podwykonawcom wykonanie następujących części zamówienia: *</w:t>
      </w:r>
    </w:p>
    <w:p w14:paraId="30036768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Wadium </w:t>
      </w:r>
      <w:r w:rsidR="008A66F9" w:rsidRPr="00F22D00">
        <w:rPr>
          <w:rFonts w:ascii="Arial Nova Cond Light" w:hAnsi="Arial Nova Cond Light"/>
          <w:bCs/>
          <w:sz w:val="22"/>
          <w:szCs w:val="22"/>
        </w:rPr>
        <w:t>w kwocie</w:t>
      </w:r>
      <w:r w:rsidR="004A6040" w:rsidRPr="00F22D00">
        <w:rPr>
          <w:rFonts w:ascii="Arial Nova Cond Light" w:hAnsi="Arial Nova Cond Light"/>
          <w:bCs/>
          <w:sz w:val="22"/>
          <w:szCs w:val="22"/>
        </w:rPr>
        <w:t>: …………………………………………………………………….. zostało wniesione w dniu ............................ w formie .............................................................................................................................................................</w:t>
      </w:r>
    </w:p>
    <w:p w14:paraId="128A7CA9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Jesteśmy świadomi, że wniesione przez nas wadium podlega przepadkowi, gdy zaistnieją okoliczności, o których mowa w 46 ust. 5 u</w:t>
      </w:r>
      <w:r w:rsidR="002D1815" w:rsidRPr="00F22D00">
        <w:rPr>
          <w:rFonts w:ascii="Arial Nova Cond Light" w:hAnsi="Arial Nova Cond Light"/>
          <w:bCs/>
          <w:sz w:val="22"/>
          <w:szCs w:val="22"/>
        </w:rPr>
        <w:t>stawy P</w:t>
      </w:r>
      <w:r w:rsidRPr="00F22D00">
        <w:rPr>
          <w:rFonts w:ascii="Arial Nova Cond Light" w:hAnsi="Arial Nova Cond Light"/>
          <w:bCs/>
          <w:sz w:val="22"/>
          <w:szCs w:val="22"/>
        </w:rPr>
        <w:t>zp.</w:t>
      </w:r>
    </w:p>
    <w:p w14:paraId="6CB9C63A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Numer konta, na które Zamawiający zwróci wadium (dotyczy wadium wniesionego w pieniądzu): ...............................................................................................................................................</w:t>
      </w:r>
      <w:r w:rsidR="00D13D44" w:rsidRPr="00F22D00">
        <w:rPr>
          <w:rFonts w:ascii="Arial Nova Cond Light" w:hAnsi="Arial Nova Cond Light"/>
          <w:bCs/>
          <w:sz w:val="22"/>
          <w:szCs w:val="22"/>
        </w:rPr>
        <w:t xml:space="preserve"> (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n</w:t>
      </w:r>
      <w:r w:rsidRPr="00F22D00">
        <w:rPr>
          <w:rFonts w:ascii="Arial Nova Cond Light" w:hAnsi="Arial Nova Cond Light"/>
          <w:bCs/>
          <w:sz w:val="22"/>
          <w:szCs w:val="22"/>
        </w:rPr>
        <w:t>azwa banku</w:t>
      </w:r>
      <w:r w:rsidR="00940CB8" w:rsidRPr="00F22D00">
        <w:rPr>
          <w:rFonts w:ascii="Arial Nova Cond Light" w:hAnsi="Arial Nova Cond Light"/>
          <w:bCs/>
          <w:sz w:val="22"/>
          <w:szCs w:val="22"/>
        </w:rPr>
        <w:t>)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……………………………………………………………………………………………………………………</w:t>
      </w:r>
    </w:p>
    <w:p w14:paraId="7594FF35" w14:textId="414770A8" w:rsidR="00174461" w:rsidRPr="00F22D00" w:rsidRDefault="00DB390B" w:rsidP="00F22D00">
      <w:pPr>
        <w:pStyle w:val="Akapitzlist"/>
        <w:numPr>
          <w:ilvl w:val="0"/>
          <w:numId w:val="59"/>
        </w:numPr>
        <w:spacing w:after="120"/>
        <w:ind w:left="284" w:hanging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Niniejszym, zgodnie z art. 91 ust. 3a ustawy Prawo zamówień publicznych, informujemy, że </w:t>
      </w:r>
      <w:r w:rsidR="0066362A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przedmiotowego postępowania o udzielenie zamówienia publicznego, prowadzi* / nie prowadzi* w przypadku wyboru naszej oferty, do powstania u Zamawiającego obowiązku podatkowego, zgodnie z przepisami ustawy o podatku od towaru i usług. </w:t>
      </w:r>
    </w:p>
    <w:p w14:paraId="700F91E8" w14:textId="4E9C51BA" w:rsidR="00174461" w:rsidRPr="00F22D00" w:rsidRDefault="00174461" w:rsidP="00B06972">
      <w:p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Niżej wymieniona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 xml:space="preserve">usługa / 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dostawa towaru, oferowana w ramach niniejszego postępowania przetargowego prowadzi w przypadku wyboru naszej oferty, do powstania u Zamawiającego obowiązku podatkowego 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( wskazać w przypadku gdy powyżej wskazane zostało, że usługa/ dostawa prowadzi do powstania po stronie Zamawiającego obowiązku podatkowego )</w:t>
      </w:r>
      <w:r w:rsidRPr="00F22D00">
        <w:rPr>
          <w:rFonts w:ascii="Arial Nova Cond Light" w:hAnsi="Arial Nova Cond Light"/>
          <w:bCs/>
          <w:sz w:val="22"/>
          <w:szCs w:val="22"/>
        </w:rPr>
        <w:t>*</w:t>
      </w:r>
      <w:r w:rsidR="001706DB" w:rsidRPr="00F22D00">
        <w:rPr>
          <w:rFonts w:ascii="Arial Nova Cond Light" w:hAnsi="Arial Nova Cond Light"/>
          <w:bCs/>
          <w:sz w:val="22"/>
          <w:szCs w:val="22"/>
        </w:rPr>
        <w:t>:</w:t>
      </w:r>
      <w:r w:rsidR="00311675" w:rsidRPr="00F22D00">
        <w:rPr>
          <w:rFonts w:ascii="Arial Nova Cond Light" w:hAnsi="Arial Nova Cond Light"/>
          <w:bCs/>
          <w:sz w:val="22"/>
          <w:szCs w:val="22"/>
        </w:rPr>
        <w:t xml:space="preserve"> </w:t>
      </w:r>
    </w:p>
    <w:p w14:paraId="2BC355FB" w14:textId="61293241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0479D04B" w14:textId="19104EF2" w:rsidR="00B06972" w:rsidRPr="00F22D00" w:rsidRDefault="00B06972" w:rsidP="00B06972">
      <w:pPr>
        <w:numPr>
          <w:ilvl w:val="0"/>
          <w:numId w:val="56"/>
        </w:numPr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21B1685E" w14:textId="66248CD7" w:rsidR="00B06972" w:rsidRPr="00F22D00" w:rsidRDefault="00B06972" w:rsidP="00B06972">
      <w:pPr>
        <w:numPr>
          <w:ilvl w:val="0"/>
          <w:numId w:val="56"/>
        </w:numPr>
        <w:spacing w:after="120"/>
        <w:ind w:left="709" w:hanging="425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………………………………………………………………………………………………………………</w:t>
      </w:r>
    </w:p>
    <w:p w14:paraId="331DB4C4" w14:textId="6573EB5F" w:rsidR="00174461" w:rsidRPr="00AF4163" w:rsidRDefault="00174461" w:rsidP="00B06972">
      <w:pPr>
        <w:spacing w:after="120"/>
        <w:ind w:left="708" w:hanging="348"/>
        <w:jc w:val="both"/>
        <w:rPr>
          <w:rFonts w:ascii="Arial Nova Cond Light" w:hAnsi="Arial Nova Cond Light"/>
          <w:bCs/>
          <w:i/>
          <w:i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* </w:t>
      </w:r>
      <w:r w:rsidR="00B06972" w:rsidRPr="00F22D00">
        <w:rPr>
          <w:rFonts w:ascii="Arial Nova Cond Light" w:hAnsi="Arial Nova Cond Light"/>
          <w:bCs/>
          <w:sz w:val="22"/>
          <w:szCs w:val="22"/>
        </w:rPr>
        <w:tab/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(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N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ależy podać nazwę (rodzaj) towaru lub usługi oraz wskazać ich wartość bez kwoty podatku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 xml:space="preserve">. 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W przypadku nie podania / nie wpisania informacji, Zamawiający przyjmuje, że wybór oferty Wykonawcy nie będzie prowadzić do powstania u Zamawiającego obowiązku podatkowego, zgodnie z przepisami ustawy o podatku od towaru i usług</w:t>
      </w:r>
      <w:r w:rsidR="00B06972" w:rsidRPr="00AF4163">
        <w:rPr>
          <w:rFonts w:ascii="Arial Nova Cond Light" w:hAnsi="Arial Nova Cond Light"/>
          <w:bCs/>
          <w:i/>
          <w:iCs/>
          <w:sz w:val="22"/>
          <w:szCs w:val="22"/>
        </w:rPr>
        <w:t>)</w:t>
      </w:r>
      <w:r w:rsidRPr="00AF4163">
        <w:rPr>
          <w:rFonts w:ascii="Arial Nova Cond Light" w:hAnsi="Arial Nova Cond Light"/>
          <w:bCs/>
          <w:i/>
          <w:iCs/>
          <w:sz w:val="22"/>
          <w:szCs w:val="22"/>
        </w:rPr>
        <w:t>.</w:t>
      </w:r>
    </w:p>
    <w:p w14:paraId="7367EE8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zapoznaliśmy się ze specyfikacją istotnych warunków zamówienia i przyjmujemy ją bez zastrzeżeń oraz uzyskaliśmy konieczne informacje do przygotowania oferty.</w:t>
      </w:r>
    </w:p>
    <w:p w14:paraId="1BA3CCD3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Oświadczamy, że uważamy się 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za związanych niniejszą ofertą przez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czas wskazany w SIWZ</w:t>
      </w:r>
      <w:r w:rsidR="00A11E9C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33170614" w14:textId="77777777" w:rsidR="00F22D00" w:rsidRDefault="00DB390B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lastRenderedPageBreak/>
        <w:t>Oświadczamy, że zawarte w SIWZ postanowienia umowy zostały przez nas zaakceptowane i zobowiązujemy się w przypadku wyboru naszej oferty do zawarcia umowy na warunkach, w miejscu i terminie wyznaczonym przez Zamawiającego.</w:t>
      </w:r>
    </w:p>
    <w:p w14:paraId="5E94C1F5" w14:textId="6FA54A0F" w:rsidR="00174461" w:rsidRPr="00F22D00" w:rsidRDefault="001A3138" w:rsidP="00F22D00">
      <w:pPr>
        <w:pStyle w:val="Akapitzlist"/>
        <w:numPr>
          <w:ilvl w:val="0"/>
          <w:numId w:val="59"/>
        </w:numPr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Zgodnie z art. 8 ust. 3 ustawy z dnia 29 stycznia 2004 r. Prawa zamówień publicznych  </w:t>
      </w:r>
      <w:r w:rsidRPr="00F22D00">
        <w:rPr>
          <w:rFonts w:ascii="Arial Nova Cond Light" w:hAnsi="Arial Nova Cond Light"/>
          <w:bCs/>
          <w:sz w:val="22"/>
          <w:szCs w:val="22"/>
        </w:rPr>
        <w:br/>
        <w:t>(t.j. - Dz. U. z 2018 r. poz. 1986 z późn. zm.) zastrzegam, iż wymienione niżej dokumenty składające się na ofertę nie mogą być udostępnione innym uczestnikom postępowania:</w:t>
      </w:r>
    </w:p>
    <w:p w14:paraId="4738E211" w14:textId="77777777" w:rsidR="00F22D00" w:rsidRDefault="00A87320" w:rsidP="00F22D00">
      <w:pPr>
        <w:tabs>
          <w:tab w:val="left" w:pos="284"/>
          <w:tab w:val="num" w:pos="540"/>
        </w:tabs>
        <w:suppressAutoHyphens w:val="0"/>
        <w:spacing w:after="120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ab/>
      </w:r>
      <w:r w:rsidR="00174461"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.............................................................................................................................................................</w:t>
      </w:r>
      <w:r w:rsidRPr="00F22D00">
        <w:rPr>
          <w:rFonts w:ascii="Arial Nova Cond Light" w:hAnsi="Arial Nova Cond Light"/>
          <w:bCs/>
          <w:sz w:val="22"/>
          <w:szCs w:val="22"/>
          <w:lang w:eastAsia="pl-PL"/>
        </w:rPr>
        <w:t>.........................................</w:t>
      </w:r>
    </w:p>
    <w:p w14:paraId="633CD35E" w14:textId="77777777" w:rsidR="00F22D00" w:rsidRDefault="00A11E9C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Oświadczamy, że jesteśmy mikro/ małym / średnim przedsiębiorstwem/ nie dotyczy *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, zgodnie z ustawą z </w:t>
      </w:r>
      <w:r w:rsidRPr="00F22D00">
        <w:rPr>
          <w:rFonts w:ascii="Arial Nova Cond Light" w:hAnsi="Arial Nova Cond Light"/>
          <w:bCs/>
          <w:sz w:val="22"/>
          <w:szCs w:val="22"/>
        </w:rPr>
        <w:t>dnia 06.03.2018 r. Prawo przedsiębiorców (Dz. U. z 2018 r. poz. 646 z późn. zm.)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>.</w:t>
      </w:r>
    </w:p>
    <w:p w14:paraId="01965911" w14:textId="77777777" w:rsidR="00F22D00" w:rsidRDefault="00B42636" w:rsidP="00F22D00">
      <w:pPr>
        <w:numPr>
          <w:ilvl w:val="0"/>
          <w:numId w:val="59"/>
        </w:num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OŚWIADCZENIE WYKONAWCY W ZAKRESIE WYPEŁNIENIA OBOWIĄZKÓW INFORMACYJNYCH PRZEWIDZIANYCH W ART. 13 LUB ART. 14 RODO</w:t>
      </w:r>
    </w:p>
    <w:p w14:paraId="482E5525" w14:textId="2FED0830" w:rsidR="00174461" w:rsidRPr="00F22D00" w:rsidRDefault="00F22D00" w:rsidP="00F22D00">
      <w:pPr>
        <w:tabs>
          <w:tab w:val="left" w:pos="284"/>
        </w:tabs>
        <w:suppressAutoHyphens w:val="0"/>
        <w:spacing w:after="120"/>
        <w:ind w:left="284"/>
        <w:jc w:val="both"/>
        <w:rPr>
          <w:rFonts w:ascii="Arial Nova Cond Light" w:hAnsi="Arial Nova Cond Light"/>
          <w:bCs/>
          <w:sz w:val="22"/>
          <w:szCs w:val="22"/>
          <w:lang w:eastAsia="pl-PL"/>
        </w:rPr>
      </w:pPr>
      <w:r>
        <w:rPr>
          <w:rFonts w:ascii="Arial Nova Cond Light" w:hAnsi="Arial Nova Cond Light"/>
          <w:bCs/>
          <w:sz w:val="22"/>
          <w:szCs w:val="22"/>
        </w:rPr>
        <w:t>O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świadczam, że wypełniłem obowiązki informacyjne przewidziane w art. 13 lub art. 14 </w:t>
      </w:r>
      <w:r w:rsidR="00A87320" w:rsidRPr="00F22D00">
        <w:rPr>
          <w:rFonts w:ascii="Arial Nova Cond Light" w:hAnsi="Arial Nova Cond Light"/>
          <w:b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</w:t>
      </w:r>
      <w:r w:rsidR="00174461" w:rsidRPr="00F22D00">
        <w:rPr>
          <w:rFonts w:ascii="Arial Nova Cond Light" w:hAnsi="Arial Nova Cond Light"/>
          <w:bCs/>
          <w:sz w:val="22"/>
          <w:szCs w:val="22"/>
        </w:rPr>
        <w:t xml:space="preserve">wobec osób fizycznych, od których dane osobowe bezpośrednio lub pośrednio pozyskałem w celu ubiegania się o udzielenie zamówienia publicznego w niniejszym postępowaniu </w:t>
      </w:r>
      <w:r w:rsidR="00174461" w:rsidRPr="00F22D00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oraz, że posiadam podstawę prawną do przetwarzania powołanych wyżej danych osobowych na potrzeby ubiegania się o udzielenie zamówienia publicznego w niniejszym postępowaniu</w:t>
      </w:r>
      <w:r w:rsidR="00876E98">
        <w:rPr>
          <w:rStyle w:val="Brak"/>
          <w:rFonts w:ascii="Arial Nova Cond Light" w:hAnsi="Arial Nova Cond Light"/>
          <w:bCs/>
          <w:sz w:val="22"/>
          <w:szCs w:val="22"/>
          <w:u w:color="FF0000"/>
        </w:rPr>
        <w:t>. **</w:t>
      </w:r>
    </w:p>
    <w:p w14:paraId="7761CFC6" w14:textId="77777777" w:rsidR="00EF5D46" w:rsidRPr="00F22D00" w:rsidRDefault="00613FAF" w:rsidP="00F22D00">
      <w:pPr>
        <w:pStyle w:val="Akapitzlist"/>
        <w:numPr>
          <w:ilvl w:val="0"/>
          <w:numId w:val="59"/>
        </w:numPr>
        <w:ind w:left="284"/>
        <w:jc w:val="both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Oświadczam, że wszystkie informacje podane w powyższych oświadczeniach są aktualne i zgodne z prawdą oraz zostały przedstawione z pełn</w:t>
      </w:r>
      <w:r w:rsidR="00904690" w:rsidRPr="00F22D00">
        <w:rPr>
          <w:rFonts w:ascii="Arial Nova Cond Light" w:hAnsi="Arial Nova Cond Light"/>
          <w:bCs/>
          <w:sz w:val="22"/>
          <w:szCs w:val="22"/>
        </w:rPr>
        <w:t>ą świadomością konsekwencji wprowadzenia Z</w:t>
      </w:r>
      <w:r w:rsidRPr="00F22D00">
        <w:rPr>
          <w:rFonts w:ascii="Arial Nova Cond Light" w:hAnsi="Arial Nova Cond Light"/>
          <w:bCs/>
          <w:sz w:val="22"/>
          <w:szCs w:val="22"/>
        </w:rPr>
        <w:t>amawiającego w błąd przy przedstawianiu informacji.</w:t>
      </w:r>
    </w:p>
    <w:p w14:paraId="7E6CDC6E" w14:textId="06FDA257" w:rsidR="007C2590" w:rsidRPr="00F22D00" w:rsidRDefault="007C259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B498F4A" w14:textId="70308693" w:rsidR="00043EF5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0A7AF93" w14:textId="0C076782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31A962F" w14:textId="7E004623" w:rsidR="005C73E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B8FAE57" w14:textId="77777777" w:rsidR="005C73E0" w:rsidRPr="00F22D00" w:rsidRDefault="005C73E0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439452DE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sz w:val="22"/>
          <w:szCs w:val="22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2C3BDBC1" w14:textId="77777777" w:rsidR="005C73E0" w:rsidRDefault="005C73E0" w:rsidP="005C73E0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        ( Miejscowość, data )</w:t>
      </w:r>
    </w:p>
    <w:p w14:paraId="43738F60" w14:textId="43503D93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571939" w14:textId="406FA455" w:rsidR="004D6061" w:rsidRPr="00F22D00" w:rsidRDefault="004D6061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580A7E6E" w14:textId="71BCEDF0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7800FEC7" w14:textId="151E43A3" w:rsidR="00043EF5" w:rsidRPr="00F22D00" w:rsidRDefault="005C73E0" w:rsidP="005C73E0">
      <w:pPr>
        <w:pStyle w:val="Akapitzlist"/>
        <w:jc w:val="both"/>
        <w:rPr>
          <w:rFonts w:ascii="Arial Nova Cond Light" w:hAnsi="Arial Nova Cond Light"/>
          <w:bCs/>
          <w:sz w:val="22"/>
          <w:szCs w:val="22"/>
        </w:rPr>
      </w:pPr>
      <w:r>
        <w:rPr>
          <w:rFonts w:ascii="Arial Nova Cond Light" w:hAnsi="Arial Nova Cond Light"/>
          <w:bCs/>
          <w:sz w:val="22"/>
          <w:szCs w:val="22"/>
        </w:rPr>
        <w:t xml:space="preserve">                                                                            </w:t>
      </w:r>
      <w:r w:rsidR="00043EF5" w:rsidRPr="00F22D00">
        <w:rPr>
          <w:rFonts w:ascii="Arial Nova Cond Light" w:hAnsi="Arial Nova Cond Light"/>
          <w:bCs/>
          <w:sz w:val="22"/>
          <w:szCs w:val="22"/>
        </w:rPr>
        <w:t>……………………………………………………….</w:t>
      </w:r>
    </w:p>
    <w:p w14:paraId="4BBD0B28" w14:textId="47D36FCA" w:rsidR="00043EF5" w:rsidRPr="005C73E0" w:rsidRDefault="005C73E0" w:rsidP="005C73E0">
      <w:pPr>
        <w:pStyle w:val="Akapitzlist"/>
        <w:jc w:val="both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             </w:t>
      </w:r>
      <w:r w:rsidR="00043EF5" w:rsidRPr="005C73E0">
        <w:rPr>
          <w:rFonts w:ascii="Arial Nova Cond Light" w:hAnsi="Arial Nova Cond Light"/>
          <w:bCs/>
        </w:rPr>
        <w:t>( Podpis osoby/osób uprawnionej/ uprawnionych do reprezentacji podmiotu )</w:t>
      </w:r>
    </w:p>
    <w:p w14:paraId="32D68093" w14:textId="6A0F510E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68A57521" w14:textId="77777777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1C36A8BC" w14:textId="77F401EB" w:rsidR="00043EF5" w:rsidRPr="00F22D00" w:rsidRDefault="00043EF5" w:rsidP="007C2590">
      <w:pPr>
        <w:pStyle w:val="Akapitzlist"/>
        <w:ind w:left="284"/>
        <w:jc w:val="both"/>
        <w:rPr>
          <w:rFonts w:ascii="Arial Nova Cond Light" w:hAnsi="Arial Nova Cond Light"/>
          <w:bCs/>
          <w:sz w:val="22"/>
          <w:szCs w:val="22"/>
        </w:rPr>
      </w:pPr>
    </w:p>
    <w:p w14:paraId="2144CD1C" w14:textId="11C0220C" w:rsidR="00876E98" w:rsidRPr="00876E98" w:rsidRDefault="00043EF5" w:rsidP="00876E98">
      <w:pPr>
        <w:pStyle w:val="Akapitzlist"/>
        <w:spacing w:after="120"/>
        <w:ind w:left="0" w:firstLine="284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 </w:t>
      </w:r>
      <w:r w:rsidR="00876E98"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/>
          <w:bCs/>
        </w:rPr>
        <w:t>niepotrzebne skreślić</w:t>
      </w:r>
    </w:p>
    <w:p w14:paraId="66FA9B77" w14:textId="1B30DAA5" w:rsidR="00043EF5" w:rsidRPr="00876E98" w:rsidRDefault="00876E98" w:rsidP="00876E98">
      <w:pPr>
        <w:pStyle w:val="Akapitzlist"/>
        <w:ind w:left="704" w:hanging="420"/>
        <w:jc w:val="both"/>
        <w:rPr>
          <w:rFonts w:ascii="Arial Nova Cond Light" w:hAnsi="Arial Nova Cond Light"/>
          <w:bCs/>
        </w:rPr>
      </w:pPr>
      <w:r w:rsidRPr="00876E98">
        <w:rPr>
          <w:rFonts w:ascii="Arial Nova Cond Light" w:hAnsi="Arial Nova Cond Light"/>
          <w:bCs/>
        </w:rPr>
        <w:t xml:space="preserve">** </w:t>
      </w:r>
      <w:r w:rsidRPr="00876E98">
        <w:rPr>
          <w:rFonts w:ascii="Arial Nova Cond Light" w:hAnsi="Arial Nova Cond Light"/>
          <w:bCs/>
        </w:rPr>
        <w:tab/>
      </w:r>
      <w:r w:rsidRPr="00876E98">
        <w:rPr>
          <w:rFonts w:ascii="Arial Nova Cond Light" w:hAnsi="Arial Nova Cond Light" w:cs="Arial"/>
          <w:color w:val="000000"/>
        </w:rPr>
        <w:t xml:space="preserve">W przypadku gdy wykonawca </w:t>
      </w:r>
      <w:r w:rsidRPr="00876E98">
        <w:rPr>
          <w:rFonts w:ascii="Arial Nova Cond Light" w:hAnsi="Arial Nova Cond Light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043EF5" w:rsidRPr="00876E98">
        <w:rPr>
          <w:rFonts w:ascii="Arial Nova Cond Light" w:hAnsi="Arial Nova Cond Light"/>
          <w:bCs/>
        </w:rPr>
        <w:t xml:space="preserve"> </w:t>
      </w:r>
    </w:p>
    <w:sectPr w:rsidR="00043EF5" w:rsidRPr="00876E98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731C3" w14:textId="77777777" w:rsidR="003D543C" w:rsidRDefault="003D543C">
      <w:r>
        <w:separator/>
      </w:r>
    </w:p>
  </w:endnote>
  <w:endnote w:type="continuationSeparator" w:id="0">
    <w:p w14:paraId="71021787" w14:textId="77777777" w:rsidR="003D543C" w:rsidRDefault="003D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5F036" w14:textId="77777777" w:rsidR="003D543C" w:rsidRDefault="003D543C">
      <w:r>
        <w:separator/>
      </w:r>
    </w:p>
  </w:footnote>
  <w:footnote w:type="continuationSeparator" w:id="0">
    <w:p w14:paraId="0EA7FD00" w14:textId="77777777" w:rsidR="003D543C" w:rsidRDefault="003D5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865AB" w14:textId="6CE57B11" w:rsidR="001D1345" w:rsidRDefault="004346AE">
    <w:pPr>
      <w:pStyle w:val="Nagwek"/>
    </w:pPr>
    <w:r>
      <w:rPr>
        <w:noProof/>
      </w:rPr>
      <w:pict w14:anchorId="129B5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style="width:453.75pt;height:33pt;visibility:visible;mso-wrap-style:square" filled="t">
          <v:fill opacity="0"/>
          <v:imagedata r:id="rId1" o:title="" croptop="-99f" cropbottom="-99f" cropleft="-7f" cropright="-7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4238"/>
    <w:rsid w:val="000B5B16"/>
    <w:rsid w:val="000B5B6D"/>
    <w:rsid w:val="000B6EC0"/>
    <w:rsid w:val="000B6F5E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218D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C84"/>
    <w:rsid w:val="001A3138"/>
    <w:rsid w:val="001A3E40"/>
    <w:rsid w:val="001A4B5A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45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AB3"/>
    <w:rsid w:val="001E2E27"/>
    <w:rsid w:val="001E4963"/>
    <w:rsid w:val="001E52DA"/>
    <w:rsid w:val="001E5DD6"/>
    <w:rsid w:val="001E66D0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480A"/>
    <w:rsid w:val="0027496B"/>
    <w:rsid w:val="00274FE5"/>
    <w:rsid w:val="00275B0E"/>
    <w:rsid w:val="0027659E"/>
    <w:rsid w:val="00276C38"/>
    <w:rsid w:val="00277A2F"/>
    <w:rsid w:val="00280E17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398"/>
    <w:rsid w:val="002A7526"/>
    <w:rsid w:val="002A7614"/>
    <w:rsid w:val="002B267B"/>
    <w:rsid w:val="002B4819"/>
    <w:rsid w:val="002B7D29"/>
    <w:rsid w:val="002C076B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3190"/>
    <w:rsid w:val="003D3770"/>
    <w:rsid w:val="003D3804"/>
    <w:rsid w:val="003D44D5"/>
    <w:rsid w:val="003D498F"/>
    <w:rsid w:val="003D53BA"/>
    <w:rsid w:val="003D53DB"/>
    <w:rsid w:val="003D543C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8FB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46AE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914"/>
    <w:rsid w:val="00657DEE"/>
    <w:rsid w:val="0066136F"/>
    <w:rsid w:val="0066362A"/>
    <w:rsid w:val="00665080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36F0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4690"/>
    <w:rsid w:val="00904F88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206F"/>
    <w:rsid w:val="00AC44E8"/>
    <w:rsid w:val="00AC471C"/>
    <w:rsid w:val="00AC5AE4"/>
    <w:rsid w:val="00AC6008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ABF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9B564-F5A8-404E-9D32-BCAA2EAAC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94</TotalTime>
  <Pages>3</Pages>
  <Words>1280</Words>
  <Characters>7684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79</cp:revision>
  <cp:lastPrinted>2019-09-10T06:22:00Z</cp:lastPrinted>
  <dcterms:created xsi:type="dcterms:W3CDTF">2020-01-23T13:57:00Z</dcterms:created>
  <dcterms:modified xsi:type="dcterms:W3CDTF">2020-02-20T12:37:00Z</dcterms:modified>
</cp:coreProperties>
</file>