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2B85" w:rsidRDefault="002F29DC" w:rsidP="00824F3B">
      <w:pPr>
        <w:rPr>
          <w:b/>
          <w:spacing w:val="-3"/>
          <w:sz w:val="22"/>
          <w:szCs w:val="22"/>
        </w:rPr>
      </w:pPr>
      <w:r>
        <w:rPr>
          <w:b/>
          <w:sz w:val="22"/>
          <w:szCs w:val="22"/>
        </w:rPr>
        <w:t>Postępowanie nr DAG/PN/13</w:t>
      </w:r>
      <w:r w:rsidR="002950D2">
        <w:rPr>
          <w:b/>
          <w:sz w:val="22"/>
          <w:szCs w:val="22"/>
        </w:rPr>
        <w:t>/19</w:t>
      </w:r>
      <w:r w:rsidR="002950D2">
        <w:rPr>
          <w:b/>
          <w:sz w:val="22"/>
          <w:szCs w:val="22"/>
        </w:rPr>
        <w:tab/>
      </w:r>
      <w:r w:rsidR="002950D2">
        <w:rPr>
          <w:b/>
          <w:sz w:val="22"/>
          <w:szCs w:val="22"/>
        </w:rPr>
        <w:tab/>
      </w:r>
      <w:r w:rsidR="002950D2">
        <w:rPr>
          <w:b/>
          <w:sz w:val="22"/>
          <w:szCs w:val="22"/>
        </w:rPr>
        <w:tab/>
      </w:r>
      <w:r w:rsidR="002950D2">
        <w:rPr>
          <w:b/>
          <w:sz w:val="22"/>
          <w:szCs w:val="22"/>
        </w:rPr>
        <w:tab/>
      </w:r>
      <w:r w:rsidR="002950D2">
        <w:rPr>
          <w:b/>
          <w:sz w:val="22"/>
          <w:szCs w:val="22"/>
        </w:rPr>
        <w:tab/>
      </w:r>
      <w:r w:rsidR="002950D2">
        <w:rPr>
          <w:b/>
          <w:sz w:val="22"/>
          <w:szCs w:val="22"/>
        </w:rPr>
        <w:tab/>
      </w:r>
      <w:r w:rsidR="00824F3B">
        <w:rPr>
          <w:b/>
          <w:spacing w:val="-3"/>
          <w:sz w:val="22"/>
          <w:szCs w:val="22"/>
        </w:rPr>
        <w:t>Załącznik nr 6</w:t>
      </w:r>
      <w:r w:rsidR="00824F3B" w:rsidRPr="008B1180">
        <w:rPr>
          <w:b/>
          <w:spacing w:val="-3"/>
          <w:sz w:val="22"/>
          <w:szCs w:val="22"/>
        </w:rPr>
        <w:t xml:space="preserve"> do SIWZ</w:t>
      </w:r>
    </w:p>
    <w:p w:rsidR="00824F3B" w:rsidRDefault="00824F3B" w:rsidP="00824F3B">
      <w:pPr>
        <w:rPr>
          <w:b/>
          <w:spacing w:val="-3"/>
          <w:sz w:val="22"/>
          <w:szCs w:val="22"/>
        </w:rPr>
      </w:pPr>
    </w:p>
    <w:p w:rsidR="00824F3B" w:rsidRPr="005A2B85" w:rsidRDefault="00824F3B" w:rsidP="00824F3B">
      <w:pPr>
        <w:rPr>
          <w:b/>
          <w:bCs/>
          <w:sz w:val="22"/>
          <w:szCs w:val="22"/>
          <w:highlight w:val="yellow"/>
          <w:u w:val="single"/>
        </w:rPr>
      </w:pPr>
    </w:p>
    <w:p w:rsidR="00A90B95" w:rsidRPr="007117D0" w:rsidRDefault="00A90B95" w:rsidP="00A90B95">
      <w:pPr>
        <w:jc w:val="right"/>
        <w:rPr>
          <w:bCs/>
          <w:sz w:val="22"/>
          <w:szCs w:val="22"/>
          <w:highlight w:val="yellow"/>
        </w:rPr>
      </w:pPr>
    </w:p>
    <w:p w:rsidR="00142488" w:rsidRDefault="00A90B95" w:rsidP="00BA215B">
      <w:pPr>
        <w:pStyle w:val="tyt"/>
        <w:rPr>
          <w:sz w:val="22"/>
          <w:szCs w:val="22"/>
        </w:rPr>
      </w:pPr>
      <w:r w:rsidRPr="007117D0">
        <w:rPr>
          <w:sz w:val="22"/>
          <w:szCs w:val="22"/>
        </w:rPr>
        <w:t>Oświadczenie w trybie</w:t>
      </w:r>
      <w:r w:rsidR="00032536">
        <w:rPr>
          <w:sz w:val="22"/>
          <w:szCs w:val="22"/>
        </w:rPr>
        <w:t xml:space="preserve"> </w:t>
      </w:r>
      <w:r w:rsidR="00D92F16">
        <w:rPr>
          <w:sz w:val="22"/>
          <w:szCs w:val="22"/>
        </w:rPr>
        <w:t xml:space="preserve">art. 24 ust. 1 pkt. 23 </w:t>
      </w:r>
      <w:r w:rsidRPr="007117D0">
        <w:rPr>
          <w:sz w:val="22"/>
          <w:szCs w:val="22"/>
        </w:rPr>
        <w:t>ustawy Prawo zamówień publicznych</w:t>
      </w:r>
      <w:r w:rsidR="00032536">
        <w:rPr>
          <w:sz w:val="22"/>
          <w:szCs w:val="22"/>
        </w:rPr>
        <w:t xml:space="preserve"> </w:t>
      </w:r>
    </w:p>
    <w:p w:rsidR="00A90B95" w:rsidRPr="007117D0" w:rsidRDefault="00142488" w:rsidP="00BA215B">
      <w:pPr>
        <w:pStyle w:val="tyt"/>
        <w:rPr>
          <w:iCs/>
          <w:sz w:val="22"/>
          <w:szCs w:val="22"/>
        </w:rPr>
      </w:pPr>
      <w:r>
        <w:rPr>
          <w:sz w:val="22"/>
          <w:szCs w:val="22"/>
        </w:rPr>
        <w:t>z dnia 29 stycznia 2004</w:t>
      </w:r>
      <w:r w:rsidR="00A90B95" w:rsidRPr="007117D0">
        <w:rPr>
          <w:sz w:val="22"/>
          <w:szCs w:val="22"/>
        </w:rPr>
        <w:t xml:space="preserve">r. </w:t>
      </w:r>
      <w:r w:rsidR="00627E2B" w:rsidRPr="007117D0">
        <w:rPr>
          <w:iCs/>
          <w:sz w:val="22"/>
          <w:szCs w:val="22"/>
        </w:rPr>
        <w:t>(</w:t>
      </w:r>
      <w:r w:rsidR="00F338B3" w:rsidRPr="007117D0">
        <w:rPr>
          <w:iCs/>
          <w:sz w:val="22"/>
          <w:szCs w:val="22"/>
        </w:rPr>
        <w:t>Dz. U. z 2018 r. poz. 1986</w:t>
      </w:r>
      <w:r w:rsidR="00D75A4D" w:rsidRPr="007117D0">
        <w:rPr>
          <w:iCs/>
          <w:sz w:val="22"/>
          <w:szCs w:val="22"/>
        </w:rPr>
        <w:t xml:space="preserve"> z późn. zm.</w:t>
      </w:r>
      <w:r w:rsidR="009964B4" w:rsidRPr="007117D0">
        <w:rPr>
          <w:iCs/>
          <w:sz w:val="22"/>
          <w:szCs w:val="22"/>
        </w:rPr>
        <w:t>)</w:t>
      </w:r>
    </w:p>
    <w:p w:rsidR="00627E2B" w:rsidRPr="007117D0" w:rsidRDefault="00627E2B" w:rsidP="00627E2B">
      <w:pPr>
        <w:rPr>
          <w:b/>
          <w:bCs/>
          <w:sz w:val="22"/>
          <w:szCs w:val="22"/>
        </w:rPr>
      </w:pPr>
    </w:p>
    <w:p w:rsidR="00A90B95" w:rsidRPr="007117D0" w:rsidRDefault="00A90B95" w:rsidP="00A90B95">
      <w:pPr>
        <w:spacing w:line="480" w:lineRule="atLeast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>Nazwa Wykonawcy: ....................................................................................................................</w:t>
      </w:r>
    </w:p>
    <w:p w:rsidR="00A90B95" w:rsidRPr="007117D0" w:rsidRDefault="00A90B95" w:rsidP="00A90B95">
      <w:pPr>
        <w:spacing w:line="480" w:lineRule="atLeast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>Adres Wykonawcy: ......................................................................................................................</w:t>
      </w:r>
    </w:p>
    <w:p w:rsidR="00A90B95" w:rsidRPr="007117D0" w:rsidRDefault="00A90B95" w:rsidP="00A90B95">
      <w:pPr>
        <w:ind w:left="540" w:hanging="540"/>
        <w:rPr>
          <w:bCs/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  <w:highlight w:val="yellow"/>
        </w:rPr>
      </w:pPr>
    </w:p>
    <w:p w:rsidR="00A90B95" w:rsidRPr="007117D0" w:rsidRDefault="00A90B95" w:rsidP="00824F3B">
      <w:pPr>
        <w:jc w:val="both"/>
        <w:rPr>
          <w:sz w:val="22"/>
          <w:szCs w:val="22"/>
        </w:rPr>
      </w:pPr>
      <w:r w:rsidRPr="007117D0">
        <w:rPr>
          <w:sz w:val="22"/>
          <w:szCs w:val="22"/>
        </w:rPr>
        <w:t>Przystępując jako Wykonawca do udziału w postępowaniu o udzielenie zamówienia publicznego</w:t>
      </w:r>
      <w:r w:rsidR="002F29DC">
        <w:rPr>
          <w:b/>
          <w:bCs/>
          <w:sz w:val="22"/>
          <w:szCs w:val="22"/>
        </w:rPr>
        <w:t xml:space="preserve"> Znak sprawy: DAG/PN/13</w:t>
      </w:r>
      <w:r w:rsidR="00824F3B">
        <w:rPr>
          <w:b/>
          <w:bCs/>
          <w:sz w:val="22"/>
          <w:szCs w:val="22"/>
        </w:rPr>
        <w:t>/</w:t>
      </w:r>
      <w:r w:rsidR="00627E2B" w:rsidRPr="007117D0">
        <w:rPr>
          <w:b/>
          <w:bCs/>
          <w:sz w:val="22"/>
          <w:szCs w:val="22"/>
        </w:rPr>
        <w:t>19</w:t>
      </w:r>
      <w:r w:rsidRPr="007117D0">
        <w:rPr>
          <w:bCs/>
          <w:sz w:val="22"/>
          <w:szCs w:val="22"/>
        </w:rPr>
        <w:t>, po zapoznaniu się z zamieszczoną na stronie internetowej informacją, o której mowa w art. 86 ust. 5</w:t>
      </w:r>
      <w:r w:rsidRPr="007117D0">
        <w:rPr>
          <w:b/>
          <w:bCs/>
          <w:sz w:val="22"/>
          <w:szCs w:val="22"/>
        </w:rPr>
        <w:t xml:space="preserve"> </w:t>
      </w:r>
      <w:r w:rsidRPr="007117D0">
        <w:rPr>
          <w:bCs/>
          <w:sz w:val="22"/>
          <w:szCs w:val="22"/>
        </w:rPr>
        <w:t>ustawy Pzp,</w:t>
      </w:r>
      <w:r w:rsidRPr="007117D0">
        <w:rPr>
          <w:b/>
          <w:bCs/>
          <w:sz w:val="22"/>
          <w:szCs w:val="22"/>
        </w:rPr>
        <w:t xml:space="preserve"> </w:t>
      </w:r>
      <w:r w:rsidRPr="007117D0">
        <w:rPr>
          <w:sz w:val="22"/>
          <w:szCs w:val="22"/>
        </w:rPr>
        <w:t>niniejszym informujemy, że:</w:t>
      </w:r>
    </w:p>
    <w:p w:rsidR="00A90B95" w:rsidRPr="007117D0" w:rsidRDefault="00A90B95" w:rsidP="00A90B95">
      <w:pPr>
        <w:spacing w:line="360" w:lineRule="auto"/>
        <w:ind w:firstLine="390"/>
        <w:jc w:val="both"/>
        <w:rPr>
          <w:sz w:val="22"/>
          <w:szCs w:val="22"/>
        </w:rPr>
      </w:pPr>
    </w:p>
    <w:p w:rsidR="00A90B95" w:rsidRPr="007117D0" w:rsidRDefault="00BA215B" w:rsidP="00BA21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1.</w:t>
      </w:r>
      <w:r w:rsidR="00A90B95" w:rsidRPr="007117D0">
        <w:rPr>
          <w:sz w:val="22"/>
          <w:szCs w:val="22"/>
        </w:rPr>
        <w:t xml:space="preserve"> nie należymy do żadnej grupy kapitałowej, w rozumieniu ustawy z dnia 16 lutego 2007 r., o ochronie konkurencji i konsumentów (Dz. U. Nr 50, poz. 331, z późn. zm.). </w:t>
      </w:r>
    </w:p>
    <w:p w:rsidR="00A90B95" w:rsidRPr="007117D0" w:rsidRDefault="00BA215B" w:rsidP="00BA21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2.</w:t>
      </w:r>
      <w:r w:rsidR="00B87BEE" w:rsidRPr="007117D0">
        <w:rPr>
          <w:sz w:val="22"/>
          <w:szCs w:val="22"/>
        </w:rPr>
        <w:t xml:space="preserve"> </w:t>
      </w:r>
      <w:r w:rsidR="003652F1" w:rsidRPr="007117D0">
        <w:rPr>
          <w:sz w:val="22"/>
          <w:szCs w:val="22"/>
        </w:rPr>
        <w:t xml:space="preserve">z żadnym z Wykonawców, którzy złożyli oferty w przedmiotowym postępowaniu o udzielenie zamówienia, </w:t>
      </w:r>
      <w:r w:rsidR="00B87BEE" w:rsidRPr="007117D0">
        <w:rPr>
          <w:sz w:val="22"/>
          <w:szCs w:val="22"/>
        </w:rPr>
        <w:t>nie należymy do</w:t>
      </w:r>
      <w:r w:rsidR="00A90B95" w:rsidRPr="007117D0">
        <w:rPr>
          <w:sz w:val="22"/>
          <w:szCs w:val="22"/>
        </w:rPr>
        <w:t xml:space="preserve"> </w:t>
      </w:r>
      <w:r w:rsidR="003652F1" w:rsidRPr="007117D0">
        <w:rPr>
          <w:sz w:val="22"/>
          <w:szCs w:val="22"/>
        </w:rPr>
        <w:t xml:space="preserve">tej samej </w:t>
      </w:r>
      <w:r w:rsidR="00A90B95" w:rsidRPr="007117D0">
        <w:rPr>
          <w:sz w:val="22"/>
          <w:szCs w:val="22"/>
        </w:rPr>
        <w:t>grupy kapitałowej, w rozumieniu ustawy z dnia 16 lutego 2007 r., o ochronie konkurencji i konsumentów (Dz. U. Nr 50, poz. 331, z późn. zm.)</w:t>
      </w:r>
    </w:p>
    <w:p w:rsidR="00A90B95" w:rsidRPr="007117D0" w:rsidRDefault="00BA215B" w:rsidP="00BA215B">
      <w:pPr>
        <w:spacing w:line="360" w:lineRule="auto"/>
        <w:jc w:val="both"/>
        <w:rPr>
          <w:rFonts w:eastAsia="Tahoma"/>
          <w:sz w:val="22"/>
          <w:szCs w:val="22"/>
        </w:rPr>
      </w:pPr>
      <w:r>
        <w:rPr>
          <w:sz w:val="22"/>
          <w:szCs w:val="22"/>
        </w:rPr>
        <w:t>* 3.</w:t>
      </w:r>
      <w:r w:rsidR="00A90B95" w:rsidRPr="007117D0">
        <w:rPr>
          <w:sz w:val="22"/>
          <w:szCs w:val="22"/>
        </w:rPr>
        <w:t xml:space="preserve"> należymy do tej samej grupy kapitałowej łącznie z nw. Wykonawcami, </w:t>
      </w:r>
      <w:r>
        <w:rPr>
          <w:sz w:val="22"/>
          <w:szCs w:val="22"/>
        </w:rPr>
        <w:t>którzy złożyli odrębne oferty w </w:t>
      </w:r>
      <w:r w:rsidR="00A90B95" w:rsidRPr="007117D0">
        <w:rPr>
          <w:sz w:val="22"/>
          <w:szCs w:val="22"/>
        </w:rPr>
        <w:t>przedmiotowym postępowaniu o udzielenie zamówienia**:</w:t>
      </w:r>
    </w:p>
    <w:p w:rsidR="00A90B95" w:rsidRPr="00032536" w:rsidRDefault="00A90B95" w:rsidP="00BB43BC">
      <w:pPr>
        <w:numPr>
          <w:ilvl w:val="0"/>
          <w:numId w:val="19"/>
        </w:numPr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eastAsia="Tahoma"/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BB43BC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sz w:val="22"/>
          <w:szCs w:val="22"/>
        </w:rPr>
      </w:pPr>
      <w:r w:rsidRPr="00032536">
        <w:rPr>
          <w:rFonts w:eastAsia="Tahoma"/>
          <w:sz w:val="22"/>
          <w:szCs w:val="22"/>
        </w:rPr>
        <w:t>…………………………………………………………………………………………</w:t>
      </w:r>
      <w:r w:rsidRPr="00032536">
        <w:rPr>
          <w:sz w:val="22"/>
          <w:szCs w:val="22"/>
        </w:rPr>
        <w:t>.</w:t>
      </w:r>
    </w:p>
    <w:p w:rsidR="00A90B95" w:rsidRPr="00032536" w:rsidRDefault="00A90B95" w:rsidP="00A90B95">
      <w:pPr>
        <w:rPr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</w:rPr>
      </w:pPr>
    </w:p>
    <w:p w:rsidR="00A90B95" w:rsidRPr="007117D0" w:rsidRDefault="00A90B95" w:rsidP="00A90B95">
      <w:pPr>
        <w:rPr>
          <w:sz w:val="22"/>
          <w:szCs w:val="22"/>
          <w:u w:val="single"/>
        </w:rPr>
      </w:pPr>
      <w:r w:rsidRPr="007117D0">
        <w:rPr>
          <w:kern w:val="1"/>
          <w:sz w:val="22"/>
          <w:szCs w:val="22"/>
        </w:rPr>
        <w:t>*niepotrzebne skreślić</w:t>
      </w:r>
    </w:p>
    <w:p w:rsidR="00A90B95" w:rsidRPr="007117D0" w:rsidRDefault="00A90B95" w:rsidP="00A90B95">
      <w:pPr>
        <w:rPr>
          <w:bCs/>
          <w:iCs/>
          <w:sz w:val="22"/>
          <w:szCs w:val="22"/>
        </w:rPr>
      </w:pPr>
    </w:p>
    <w:p w:rsidR="00A90B95" w:rsidRPr="007117D0" w:rsidRDefault="00A90B95" w:rsidP="00A90B95">
      <w:pPr>
        <w:jc w:val="both"/>
        <w:rPr>
          <w:bCs/>
          <w:iCs/>
          <w:sz w:val="22"/>
          <w:szCs w:val="22"/>
        </w:rPr>
      </w:pPr>
      <w:r w:rsidRPr="007117D0">
        <w:rPr>
          <w:bCs/>
          <w:iCs/>
          <w:sz w:val="22"/>
          <w:szCs w:val="22"/>
        </w:rPr>
        <w:t>** Wraz ze złożeniem oświadczenia o przynależności do tej samej grupy kapitałowej z Wykonawcami, którzy złożyli odrębne oferty, Wykonawca może przedstawić d</w:t>
      </w:r>
      <w:bookmarkStart w:id="0" w:name="_GoBack"/>
      <w:bookmarkEnd w:id="0"/>
      <w:r w:rsidRPr="007117D0">
        <w:rPr>
          <w:bCs/>
          <w:iCs/>
          <w:sz w:val="22"/>
          <w:szCs w:val="22"/>
        </w:rPr>
        <w:t>owody, że powiązania z innym wykonawcą nie prowadzą do zakłócenia konkurencji w postępowaniu o udzielenie zamówienia</w:t>
      </w:r>
      <w:r w:rsidR="00BA215B">
        <w:rPr>
          <w:bCs/>
          <w:iCs/>
          <w:sz w:val="22"/>
          <w:szCs w:val="22"/>
        </w:rPr>
        <w:t>.</w:t>
      </w:r>
    </w:p>
    <w:p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:rsidR="00A90B95" w:rsidRPr="007117D0" w:rsidRDefault="00A90B95" w:rsidP="00A90B95">
      <w:pPr>
        <w:suppressAutoHyphens w:val="0"/>
        <w:jc w:val="right"/>
        <w:rPr>
          <w:b/>
          <w:i/>
          <w:sz w:val="22"/>
          <w:szCs w:val="22"/>
          <w:u w:val="single"/>
          <w:lang w:eastAsia="pl-PL"/>
        </w:rPr>
      </w:pPr>
    </w:p>
    <w:p w:rsidR="000130E8" w:rsidRPr="007117D0" w:rsidRDefault="000130E8" w:rsidP="0049148D">
      <w:pPr>
        <w:suppressAutoHyphens w:val="0"/>
        <w:rPr>
          <w:b/>
          <w:i/>
          <w:sz w:val="22"/>
          <w:szCs w:val="22"/>
          <w:u w:val="single"/>
          <w:lang w:eastAsia="pl-PL"/>
        </w:rPr>
      </w:pPr>
    </w:p>
    <w:sectPr w:rsidR="000130E8" w:rsidRPr="007117D0" w:rsidSect="00824F3B">
      <w:headerReference w:type="default" r:id="rId8"/>
      <w:footerReference w:type="default" r:id="rId9"/>
      <w:pgSz w:w="11906" w:h="16838"/>
      <w:pgMar w:top="1102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6F" w:rsidRDefault="0018716F">
      <w:r>
        <w:separator/>
      </w:r>
    </w:p>
  </w:endnote>
  <w:endnote w:type="continuationSeparator" w:id="0">
    <w:p w:rsidR="0018716F" w:rsidRDefault="001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75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950D2" w:rsidRPr="00A0335D" w:rsidRDefault="002950D2" w:rsidP="002950D2">
            <w:pPr>
              <w:pStyle w:val="Stopka"/>
              <w:jc w:val="center"/>
              <w:rPr>
                <w:i/>
                <w:color w:val="A6A6A6"/>
                <w:sz w:val="18"/>
                <w:szCs w:val="18"/>
              </w:rPr>
            </w:pPr>
            <w:r w:rsidRPr="00A0335D">
              <w:rPr>
                <w:i/>
                <w:color w:val="A6A6A6"/>
                <w:sz w:val="18"/>
                <w:szCs w:val="18"/>
              </w:rPr>
              <w:t xml:space="preserve">Postępowanie w ramach projektu </w:t>
            </w:r>
            <w:r w:rsidRPr="000E5DC1">
              <w:rPr>
                <w:i/>
                <w:color w:val="A6A6A6"/>
                <w:sz w:val="18"/>
                <w:szCs w:val="18"/>
              </w:rPr>
              <w:t>pn.</w:t>
            </w:r>
            <w:r w:rsidRPr="00EE2E40">
              <w:rPr>
                <w:color w:val="000000"/>
              </w:rPr>
              <w:t xml:space="preserve"> </w:t>
            </w:r>
            <w:r w:rsidRPr="00EE2E40">
              <w:rPr>
                <w:i/>
                <w:color w:val="A6A6A6"/>
                <w:sz w:val="18"/>
                <w:szCs w:val="18"/>
              </w:rPr>
              <w:t>Uczelnia 2.0 – Zintegrowany Program Rozwoju PWSTE w Jarosławiu</w:t>
            </w:r>
            <w:r>
              <w:rPr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i/>
                <w:color w:val="A6A6A6"/>
                <w:sz w:val="18"/>
                <w:szCs w:val="18"/>
              </w:rPr>
              <w:br/>
            </w:r>
            <w:r w:rsidRPr="00EE2E40">
              <w:rPr>
                <w:i/>
                <w:color w:val="A6A6A6"/>
                <w:sz w:val="18"/>
                <w:szCs w:val="18"/>
              </w:rPr>
              <w:t>nr WND-POWR.03.05.00-00-Z078/18</w:t>
            </w:r>
            <w:r w:rsidRPr="00A0335D">
              <w:rPr>
                <w:i/>
                <w:color w:val="A6A6A6"/>
                <w:sz w:val="18"/>
                <w:szCs w:val="18"/>
              </w:rPr>
              <w:t xml:space="preserve"> współfinansowanego ze środków UE Europejskiego Funduszu Społecznego w ramach Programu Operacyjnego Wiedza Edukacja Rozwój.</w:t>
            </w:r>
          </w:p>
          <w:p w:rsidR="002950D2" w:rsidRDefault="002950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6F" w:rsidRDefault="0018716F">
      <w:r>
        <w:separator/>
      </w:r>
    </w:p>
  </w:footnote>
  <w:footnote w:type="continuationSeparator" w:id="0">
    <w:p w:rsidR="0018716F" w:rsidRDefault="0018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9E" w:rsidRDefault="00824F3B" w:rsidP="00824F3B">
    <w:pPr>
      <w:spacing w:after="120"/>
      <w:jc w:val="center"/>
      <w:rPr>
        <w:sz w:val="2"/>
      </w:rPr>
    </w:pPr>
    <w:r>
      <w:rPr>
        <w:noProof/>
        <w:sz w:val="2"/>
        <w:lang w:eastAsia="pl-PL"/>
      </w:rPr>
      <w:drawing>
        <wp:inline distT="0" distB="0" distL="0" distR="0" wp14:anchorId="03B8A729" wp14:editId="5DF182C5">
          <wp:extent cx="5572125" cy="71310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16F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4ED6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50D2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9DC"/>
    <w:rsid w:val="002F2E1A"/>
    <w:rsid w:val="002F3E56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0BF6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48D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4F3B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04D2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69DE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40F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2F16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B7929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7A3E189-5447-4B0A-B90C-C8245E3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2950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FF91-9835-4941-B659-67A3851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5</cp:revision>
  <cp:lastPrinted>2019-06-04T11:33:00Z</cp:lastPrinted>
  <dcterms:created xsi:type="dcterms:W3CDTF">2019-06-27T10:24:00Z</dcterms:created>
  <dcterms:modified xsi:type="dcterms:W3CDTF">2019-08-30T11:28:00Z</dcterms:modified>
</cp:coreProperties>
</file>