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5D99" w:rsidRDefault="0067454C" w:rsidP="00FB5D9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  <w:r w:rsidRPr="0067454C">
        <w:rPr>
          <w:b/>
          <w:spacing w:val="-3"/>
          <w:sz w:val="22"/>
          <w:szCs w:val="22"/>
        </w:rPr>
        <w:t>Znak sprawy nr DAG/PN/7/19</w:t>
      </w:r>
      <w:r w:rsidR="0088717D" w:rsidRPr="0067454C">
        <w:rPr>
          <w:b/>
          <w:spacing w:val="-3"/>
          <w:sz w:val="22"/>
          <w:szCs w:val="22"/>
        </w:rPr>
        <w:t xml:space="preserve">                                                                  </w:t>
      </w:r>
      <w:r w:rsidR="00FB5D99">
        <w:rPr>
          <w:b/>
          <w:spacing w:val="-3"/>
          <w:sz w:val="22"/>
          <w:szCs w:val="22"/>
        </w:rPr>
        <w:t>Załącznik nr 2.1</w:t>
      </w:r>
      <w:r w:rsidR="00FB5D99" w:rsidRPr="008B1180">
        <w:rPr>
          <w:b/>
          <w:spacing w:val="-3"/>
          <w:sz w:val="22"/>
          <w:szCs w:val="22"/>
        </w:rPr>
        <w:t xml:space="preserve"> do SIWZ</w:t>
      </w:r>
      <w:r w:rsidR="00FB5D99" w:rsidRPr="007117D0">
        <w:rPr>
          <w:b/>
          <w:sz w:val="22"/>
          <w:szCs w:val="22"/>
          <w:lang w:eastAsia="pl-PL"/>
        </w:rPr>
        <w:t xml:space="preserve"> </w:t>
      </w:r>
    </w:p>
    <w:p w:rsidR="001A3138" w:rsidRPr="007117D0" w:rsidRDefault="001A3138" w:rsidP="001A3138">
      <w:pPr>
        <w:jc w:val="both"/>
        <w:rPr>
          <w:sz w:val="22"/>
          <w:szCs w:val="22"/>
          <w:highlight w:val="yellow"/>
          <w:u w:val="single"/>
        </w:rPr>
      </w:pPr>
    </w:p>
    <w:p w:rsidR="001A3138" w:rsidRPr="007117D0" w:rsidRDefault="00DD35CF" w:rsidP="001A3138">
      <w:pPr>
        <w:autoSpaceDE w:val="0"/>
        <w:jc w:val="both"/>
        <w:rPr>
          <w:b/>
          <w:sz w:val="22"/>
          <w:szCs w:val="22"/>
          <w:highlight w:val="yellow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85089</wp:posOffset>
                </wp:positionV>
                <wp:extent cx="1943100" cy="101917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3pt;margin-top:6.7pt;width:153pt;height:8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" strokeweight=".26mm">
                <v:stroke endcap="square"/>
              </v:rect>
            </w:pict>
          </mc:Fallback>
        </mc:AlternateContent>
      </w:r>
    </w:p>
    <w:p w:rsidR="001A3138" w:rsidRPr="007117D0" w:rsidRDefault="00DD35CF" w:rsidP="001A3138">
      <w:pPr>
        <w:autoSpaceDE w:val="0"/>
        <w:jc w:val="both"/>
        <w:rPr>
          <w:b/>
          <w:sz w:val="22"/>
          <w:szCs w:val="22"/>
          <w:highlight w:val="yellow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1710690" cy="316230"/>
                <wp:effectExtent l="0" t="254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38" w:rsidRPr="00032536" w:rsidRDefault="001A3138" w:rsidP="001A3138">
                            <w:pPr>
                              <w:jc w:val="center"/>
                            </w:pPr>
                            <w:r w:rsidRPr="00032536"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pt;margin-top:6.2pt;width:134.7pt;height:24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LfegIAAP8E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" stroked="f">
                <v:textbox inset="0,0,0,0">
                  <w:txbxContent>
                    <w:p w:rsidR="001A3138" w:rsidRPr="00032536" w:rsidRDefault="001A3138" w:rsidP="001A3138">
                      <w:pPr>
                        <w:jc w:val="center"/>
                      </w:pPr>
                      <w:r w:rsidRPr="00032536"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EC3B89" w:rsidRPr="007117D0" w:rsidRDefault="00EC3B89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EC3B89" w:rsidRPr="007117D0" w:rsidRDefault="00EC3B89" w:rsidP="001A3138">
      <w:pPr>
        <w:autoSpaceDE w:val="0"/>
        <w:jc w:val="both"/>
        <w:rPr>
          <w:b/>
          <w:sz w:val="22"/>
          <w:szCs w:val="22"/>
          <w:highlight w:val="yellow"/>
        </w:rPr>
      </w:pPr>
    </w:p>
    <w:p w:rsidR="001A3138" w:rsidRPr="007117D0" w:rsidRDefault="001A3138" w:rsidP="001A3138">
      <w:pPr>
        <w:autoSpaceDE w:val="0"/>
        <w:jc w:val="both"/>
        <w:rPr>
          <w:b/>
          <w:sz w:val="22"/>
          <w:szCs w:val="22"/>
        </w:rPr>
      </w:pPr>
    </w:p>
    <w:p w:rsidR="001A3138" w:rsidRDefault="001A3138" w:rsidP="00FB5D99">
      <w:pPr>
        <w:jc w:val="center"/>
        <w:rPr>
          <w:b/>
          <w:sz w:val="22"/>
          <w:szCs w:val="22"/>
        </w:rPr>
      </w:pPr>
      <w:r w:rsidRPr="007117D0">
        <w:rPr>
          <w:b/>
          <w:sz w:val="22"/>
          <w:szCs w:val="22"/>
        </w:rPr>
        <w:t xml:space="preserve">Wykaz wykonanych </w:t>
      </w:r>
      <w:bookmarkStart w:id="0" w:name="_GoBack"/>
      <w:bookmarkEnd w:id="0"/>
      <w:r w:rsidRPr="007117D0">
        <w:rPr>
          <w:b/>
          <w:sz w:val="22"/>
          <w:szCs w:val="22"/>
        </w:rPr>
        <w:t xml:space="preserve">w okresie ostatnich 3 lat </w:t>
      </w:r>
      <w:r w:rsidR="00FB5D99">
        <w:rPr>
          <w:b/>
          <w:sz w:val="22"/>
          <w:szCs w:val="22"/>
        </w:rPr>
        <w:t>usług:</w:t>
      </w:r>
    </w:p>
    <w:p w:rsidR="00FB5D99" w:rsidRPr="00FB5D99" w:rsidRDefault="00FB5D99" w:rsidP="00FB5D99">
      <w:pPr>
        <w:jc w:val="center"/>
        <w:rPr>
          <w:b/>
          <w:sz w:val="22"/>
          <w:szCs w:val="22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7117D0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sz w:val="22"/>
                <w:szCs w:val="22"/>
              </w:rPr>
            </w:pPr>
            <w:r w:rsidRPr="007117D0">
              <w:rPr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Wartość</w:t>
            </w:r>
          </w:p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brutto</w:t>
            </w:r>
          </w:p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W załączeniu dokumenty potwierdzające należyte wykonanie zamówienia</w:t>
            </w:r>
          </w:p>
          <w:p w:rsidR="001A3138" w:rsidRPr="007117D0" w:rsidRDefault="001A3138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 w:rsidRPr="007117D0">
              <w:rPr>
                <w:b/>
                <w:sz w:val="22"/>
                <w:szCs w:val="22"/>
              </w:rPr>
              <w:t>Tak/Nie</w:t>
            </w:r>
          </w:p>
        </w:tc>
      </w:tr>
      <w:tr w:rsidR="00FB5D99" w:rsidRPr="007117D0" w:rsidTr="00FB5D99">
        <w:trPr>
          <w:trHeight w:hRule="exact"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D99" w:rsidRPr="007117D0" w:rsidRDefault="00FB5D99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  <w:tr w:rsidR="00FB5D99" w:rsidRPr="007117D0" w:rsidTr="00FB5D99">
        <w:trPr>
          <w:trHeight w:hRule="exact"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D99" w:rsidRPr="007117D0" w:rsidRDefault="00FB5D99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99" w:rsidRPr="007117D0" w:rsidRDefault="00FB5D99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  <w:tr w:rsidR="001A3138" w:rsidRPr="007117D0" w:rsidTr="00FB5D99">
        <w:trPr>
          <w:trHeight w:hRule="exact"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7117D0" w:rsidRDefault="00FB5D99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8" w:rsidRPr="007117D0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</w:tbl>
    <w:p w:rsidR="00050453" w:rsidRDefault="00050453" w:rsidP="001A3138">
      <w:pPr>
        <w:ind w:right="-993"/>
        <w:rPr>
          <w:i/>
          <w:sz w:val="22"/>
          <w:szCs w:val="22"/>
        </w:rPr>
      </w:pPr>
    </w:p>
    <w:p w:rsidR="00EC3B89" w:rsidRPr="007117D0" w:rsidRDefault="00EC3B89" w:rsidP="001A3138">
      <w:pPr>
        <w:ind w:right="-993"/>
        <w:rPr>
          <w:sz w:val="22"/>
          <w:szCs w:val="22"/>
        </w:rPr>
      </w:pPr>
    </w:p>
    <w:p w:rsidR="001A3138" w:rsidRPr="007117D0" w:rsidRDefault="001A3138" w:rsidP="001A3138">
      <w:pPr>
        <w:ind w:right="-993"/>
        <w:rPr>
          <w:sz w:val="22"/>
          <w:szCs w:val="22"/>
        </w:rPr>
      </w:pPr>
    </w:p>
    <w:p w:rsidR="001A3138" w:rsidRPr="007117D0" w:rsidRDefault="001A3138" w:rsidP="001A3138">
      <w:pPr>
        <w:ind w:right="-993"/>
        <w:rPr>
          <w:sz w:val="22"/>
          <w:szCs w:val="22"/>
        </w:rPr>
      </w:pPr>
      <w:r w:rsidRPr="007117D0">
        <w:rPr>
          <w:sz w:val="22"/>
          <w:szCs w:val="22"/>
        </w:rPr>
        <w:t>...............</w:t>
      </w:r>
      <w:r w:rsidR="00FB5D99">
        <w:rPr>
          <w:sz w:val="22"/>
          <w:szCs w:val="22"/>
        </w:rPr>
        <w:t>.....</w:t>
      </w:r>
      <w:r w:rsidRPr="007117D0">
        <w:rPr>
          <w:sz w:val="22"/>
          <w:szCs w:val="22"/>
        </w:rPr>
        <w:t>..</w:t>
      </w:r>
      <w:r w:rsidR="00FB5D99">
        <w:rPr>
          <w:sz w:val="22"/>
          <w:szCs w:val="22"/>
        </w:rPr>
        <w:t>.....</w:t>
      </w:r>
      <w:r w:rsidRPr="007117D0">
        <w:rPr>
          <w:sz w:val="22"/>
          <w:szCs w:val="22"/>
        </w:rPr>
        <w:t>.............., dn. .........................</w:t>
      </w:r>
    </w:p>
    <w:p w:rsidR="001A3138" w:rsidRPr="007117D0" w:rsidRDefault="001A3138" w:rsidP="001A3138">
      <w:pPr>
        <w:ind w:right="-110"/>
        <w:jc w:val="center"/>
        <w:rPr>
          <w:sz w:val="22"/>
          <w:szCs w:val="22"/>
        </w:rPr>
      </w:pPr>
      <w:r w:rsidRPr="007117D0">
        <w:rPr>
          <w:sz w:val="22"/>
          <w:szCs w:val="22"/>
        </w:rPr>
        <w:t xml:space="preserve">                                                                                      ................................................................</w:t>
      </w:r>
    </w:p>
    <w:p w:rsidR="001A3138" w:rsidRPr="007117D0" w:rsidRDefault="001A3138" w:rsidP="001A3138">
      <w:pPr>
        <w:ind w:left="5400" w:right="70"/>
        <w:jc w:val="center"/>
        <w:rPr>
          <w:sz w:val="22"/>
          <w:szCs w:val="22"/>
        </w:rPr>
      </w:pPr>
      <w:r w:rsidRPr="007117D0">
        <w:rPr>
          <w:sz w:val="22"/>
          <w:szCs w:val="22"/>
        </w:rPr>
        <w:t>Podpis osób uprawnionych do składania oświadczeń woli w imieniu Wykonawcy oraz pieczątka / pieczątki</w:t>
      </w:r>
    </w:p>
    <w:p w:rsidR="001A3138" w:rsidRDefault="001A3138" w:rsidP="001A3138">
      <w:pPr>
        <w:ind w:left="5400" w:right="70"/>
        <w:jc w:val="center"/>
        <w:rPr>
          <w:sz w:val="22"/>
          <w:szCs w:val="22"/>
          <w:highlight w:val="yellow"/>
        </w:rPr>
      </w:pPr>
    </w:p>
    <w:p w:rsidR="00FB5D99" w:rsidRPr="007117D0" w:rsidRDefault="00FB5D99" w:rsidP="001A3138">
      <w:pPr>
        <w:ind w:left="5400" w:right="70"/>
        <w:jc w:val="center"/>
        <w:rPr>
          <w:sz w:val="22"/>
          <w:szCs w:val="22"/>
          <w:highlight w:val="yellow"/>
        </w:rPr>
      </w:pPr>
    </w:p>
    <w:p w:rsidR="00EC3B89" w:rsidRPr="007117D0" w:rsidRDefault="00EC3B89" w:rsidP="00FB5D99">
      <w:pPr>
        <w:ind w:left="5400" w:right="-87"/>
        <w:jc w:val="both"/>
        <w:rPr>
          <w:sz w:val="22"/>
          <w:szCs w:val="22"/>
          <w:highlight w:val="yellow"/>
        </w:rPr>
      </w:pPr>
    </w:p>
    <w:p w:rsidR="001A3138" w:rsidRDefault="00FB5D99" w:rsidP="00FB5D99">
      <w:pPr>
        <w:ind w:right="-87"/>
        <w:jc w:val="both"/>
        <w:rPr>
          <w:sz w:val="22"/>
          <w:szCs w:val="22"/>
          <w:u w:val="single"/>
        </w:rPr>
      </w:pPr>
      <w:r w:rsidRPr="00FB5D99">
        <w:rPr>
          <w:sz w:val="22"/>
          <w:szCs w:val="22"/>
          <w:u w:val="single"/>
        </w:rPr>
        <w:t>Należy załączyć dokumenty potwierdzające należyte wykonanie zamówienia</w:t>
      </w:r>
      <w:r>
        <w:rPr>
          <w:sz w:val="22"/>
          <w:szCs w:val="22"/>
          <w:u w:val="single"/>
        </w:rPr>
        <w:t xml:space="preserve"> </w:t>
      </w:r>
      <w:r w:rsidR="001A3138" w:rsidRPr="007117D0">
        <w:rPr>
          <w:sz w:val="22"/>
          <w:szCs w:val="22"/>
          <w:u w:val="single"/>
        </w:rPr>
        <w:t xml:space="preserve">z podaniem ich wartości, przedmiotu zamówienia, daty wykonania i podmiotów, na rzecz których </w:t>
      </w:r>
      <w:r>
        <w:rPr>
          <w:sz w:val="22"/>
          <w:szCs w:val="22"/>
          <w:u w:val="single"/>
        </w:rPr>
        <w:t>usługi</w:t>
      </w:r>
      <w:r w:rsidR="001A3138" w:rsidRPr="007117D0">
        <w:rPr>
          <w:sz w:val="22"/>
          <w:szCs w:val="22"/>
          <w:u w:val="single"/>
        </w:rPr>
        <w:t xml:space="preserve"> zostały wykonane oraz załączy</w:t>
      </w:r>
      <w:r>
        <w:rPr>
          <w:sz w:val="22"/>
          <w:szCs w:val="22"/>
          <w:u w:val="single"/>
        </w:rPr>
        <w:t>ć</w:t>
      </w:r>
      <w:r w:rsidR="001A3138" w:rsidRPr="007117D0">
        <w:rPr>
          <w:sz w:val="22"/>
          <w:szCs w:val="22"/>
          <w:u w:val="single"/>
        </w:rPr>
        <w:t xml:space="preserve"> dowody, czy zostały wykonane lub są wykonywane należycie.</w:t>
      </w:r>
    </w:p>
    <w:p w:rsidR="00687BF9" w:rsidRPr="007117D0" w:rsidRDefault="00687BF9" w:rsidP="001A3138">
      <w:pPr>
        <w:jc w:val="both"/>
        <w:rPr>
          <w:sz w:val="22"/>
          <w:szCs w:val="22"/>
          <w:u w:val="single"/>
        </w:rPr>
      </w:pPr>
    </w:p>
    <w:p w:rsidR="001A3138" w:rsidRPr="007117D0" w:rsidRDefault="001A3138" w:rsidP="001A3138">
      <w:pPr>
        <w:suppressAutoHyphens w:val="0"/>
        <w:jc w:val="both"/>
        <w:rPr>
          <w:i/>
          <w:sz w:val="22"/>
          <w:szCs w:val="22"/>
          <w:u w:val="single"/>
        </w:rPr>
      </w:pPr>
      <w:r w:rsidRPr="007117D0">
        <w:rPr>
          <w:i/>
          <w:sz w:val="22"/>
          <w:szCs w:val="22"/>
          <w:u w:val="single"/>
        </w:rPr>
        <w:t>Dowodami, o których mowa powyżej, są:</w:t>
      </w:r>
    </w:p>
    <w:p w:rsidR="001A3138" w:rsidRPr="007117D0" w:rsidRDefault="001A3138" w:rsidP="00FB5D99">
      <w:pPr>
        <w:suppressAutoHyphens w:val="0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1) referencje bądź inne dokumenty wystawione przez podmiot, na rzecz którego usługi </w:t>
      </w:r>
      <w:r w:rsidR="00FB5D99">
        <w:rPr>
          <w:i/>
          <w:sz w:val="22"/>
          <w:szCs w:val="22"/>
          <w:lang w:eastAsia="pl-PL"/>
        </w:rPr>
        <w:t>były wykonywane, a w </w:t>
      </w:r>
      <w:r w:rsidRPr="007117D0">
        <w:rPr>
          <w:i/>
          <w:sz w:val="22"/>
          <w:szCs w:val="22"/>
          <w:lang w:eastAsia="pl-PL"/>
        </w:rPr>
        <w:t xml:space="preserve">przypadku świadczeń okresowych lub ciągłych są wykonywane, a jeżeli z uzasadnionej </w:t>
      </w:r>
      <w:r w:rsidR="00FB5D99">
        <w:rPr>
          <w:i/>
          <w:sz w:val="22"/>
          <w:szCs w:val="22"/>
          <w:lang w:eastAsia="pl-PL"/>
        </w:rPr>
        <w:t>przyczyny o </w:t>
      </w:r>
      <w:r w:rsidRPr="007117D0">
        <w:rPr>
          <w:i/>
          <w:sz w:val="22"/>
          <w:szCs w:val="22"/>
          <w:lang w:eastAsia="pl-PL"/>
        </w:rPr>
        <w:t xml:space="preserve">obiektywnym charakterze wykonawca nie jest w stanie uzyskać tych dokumentów – oświadczenie wykonawcy; </w:t>
      </w:r>
    </w:p>
    <w:p w:rsidR="001A3138" w:rsidRPr="007117D0" w:rsidRDefault="001A3138" w:rsidP="00FB5D99">
      <w:pPr>
        <w:suppressAutoHyphens w:val="0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>2) w przypadku świadczeń okresowych lub ciągłych nadal wykonywanych referencje bądź inne dokumenty</w:t>
      </w:r>
    </w:p>
    <w:p w:rsidR="001A3138" w:rsidRPr="007117D0" w:rsidRDefault="001A3138" w:rsidP="00FB5D99">
      <w:pPr>
        <w:suppressAutoHyphens w:val="0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potwierdzające ich należyte wykonywanie powinny być wydane nie wcześniej niż 3 miesiące przed upływem </w:t>
      </w:r>
    </w:p>
    <w:p w:rsidR="001A3138" w:rsidRPr="007117D0" w:rsidRDefault="001A3138" w:rsidP="00FB5D99">
      <w:pPr>
        <w:suppressAutoHyphens w:val="0"/>
        <w:spacing w:after="120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>terminu składania ofert albo wniosków o dopuszczenie do udziału w postępowaniu.</w:t>
      </w:r>
    </w:p>
    <w:p w:rsidR="00EC3B89" w:rsidRPr="007117D0" w:rsidRDefault="00EC3B89" w:rsidP="001A3138">
      <w:pPr>
        <w:suppressAutoHyphens w:val="0"/>
        <w:spacing w:after="120"/>
        <w:rPr>
          <w:i/>
          <w:sz w:val="22"/>
          <w:szCs w:val="22"/>
          <w:lang w:eastAsia="pl-PL"/>
        </w:rPr>
      </w:pPr>
    </w:p>
    <w:p w:rsidR="00EC3B89" w:rsidRPr="007117D0" w:rsidRDefault="00EC3B89" w:rsidP="001A3138">
      <w:pPr>
        <w:suppressAutoHyphens w:val="0"/>
        <w:spacing w:after="120"/>
        <w:rPr>
          <w:i/>
          <w:sz w:val="22"/>
          <w:szCs w:val="22"/>
          <w:lang w:eastAsia="pl-PL"/>
        </w:rPr>
      </w:pPr>
    </w:p>
    <w:sectPr w:rsidR="00EC3B89" w:rsidRPr="007117D0" w:rsidSect="00FB5D99">
      <w:headerReference w:type="default" r:id="rId9"/>
      <w:footerReference w:type="default" r:id="rId10"/>
      <w:pgSz w:w="11906" w:h="16838"/>
      <w:pgMar w:top="1135" w:right="794" w:bottom="1191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BF" w:rsidRDefault="00FF27BF">
      <w:r>
        <w:separator/>
      </w:r>
    </w:p>
  </w:endnote>
  <w:endnote w:type="continuationSeparator" w:id="0">
    <w:p w:rsidR="00FF27BF" w:rsidRDefault="00F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BF" w:rsidRDefault="00FF27BF">
      <w:r>
        <w:separator/>
      </w:r>
    </w:p>
  </w:footnote>
  <w:footnote w:type="continuationSeparator" w:id="0">
    <w:p w:rsidR="00FF27BF" w:rsidRDefault="00FF2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FB5D99" w:rsidP="00FB5D99">
    <w:pPr>
      <w:spacing w:after="120"/>
      <w:jc w:val="center"/>
      <w:rPr>
        <w:sz w:val="2"/>
      </w:rPr>
    </w:pPr>
    <w:r>
      <w:rPr>
        <w:noProof/>
        <w:sz w:val="2"/>
        <w:lang w:eastAsia="pl-PL"/>
      </w:rPr>
      <w:drawing>
        <wp:inline distT="0" distB="0" distL="0" distR="0" wp14:anchorId="463E4C18" wp14:editId="5EFA0D22">
          <wp:extent cx="5572125" cy="713105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5AF4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454C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17D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5604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5CF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7A6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5D99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7BF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41E8-3AF9-48DC-A861-44E6E7DF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CSK_IS_firmowy_bw.dot</Template>
  <TotalTime>8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Admin</cp:lastModifiedBy>
  <cp:revision>7</cp:revision>
  <cp:lastPrinted>2019-06-04T11:33:00Z</cp:lastPrinted>
  <dcterms:created xsi:type="dcterms:W3CDTF">2019-06-27T10:28:00Z</dcterms:created>
  <dcterms:modified xsi:type="dcterms:W3CDTF">2019-07-18T07:46:00Z</dcterms:modified>
</cp:coreProperties>
</file>